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40" w:rsidRPr="00631337" w:rsidRDefault="00B84740" w:rsidP="000122F0">
      <w:pPr>
        <w:pBdr>
          <w:bottom w:val="single" w:sz="12" w:space="1" w:color="4472C4"/>
        </w:pBdr>
        <w:spacing w:before="240"/>
        <w:jc w:val="center"/>
        <w:rPr>
          <w:rFonts w:ascii="Cambria" w:hAnsi="Cambria"/>
        </w:rPr>
      </w:pPr>
      <w:r w:rsidRPr="00631337">
        <w:rPr>
          <w:rFonts w:ascii="Cambria" w:hAnsi="Cambria"/>
          <w:b/>
          <w:bCs/>
          <w:sz w:val="28"/>
          <w:szCs w:val="32"/>
        </w:rPr>
        <w:t>Č</w:t>
      </w:r>
      <w:r w:rsidR="002476CF" w:rsidRPr="00631337">
        <w:rPr>
          <w:rFonts w:ascii="Cambria" w:hAnsi="Cambria"/>
          <w:b/>
          <w:bCs/>
          <w:sz w:val="28"/>
          <w:szCs w:val="32"/>
        </w:rPr>
        <w:t>ESTNÉ PROHLÁŠENÍ</w:t>
      </w:r>
      <w:r w:rsidR="001A5076" w:rsidRPr="00631337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631337">
        <w:rPr>
          <w:rFonts w:ascii="Cambria" w:hAnsi="Cambria"/>
          <w:b/>
          <w:bCs/>
          <w:sz w:val="28"/>
          <w:szCs w:val="32"/>
        </w:rPr>
        <w:t>O</w:t>
      </w:r>
      <w:r w:rsidR="00C213A0" w:rsidRPr="00631337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631337">
        <w:rPr>
          <w:rFonts w:ascii="Cambria" w:hAnsi="Cambria"/>
          <w:b/>
          <w:bCs/>
          <w:sz w:val="28"/>
          <w:szCs w:val="32"/>
        </w:rPr>
        <w:t>PLNĚNÍ</w:t>
      </w:r>
      <w:r w:rsidR="00C213A0" w:rsidRPr="00631337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631337">
        <w:rPr>
          <w:rFonts w:ascii="Cambria" w:hAnsi="Cambria"/>
          <w:b/>
          <w:bCs/>
          <w:sz w:val="28"/>
          <w:szCs w:val="32"/>
        </w:rPr>
        <w:t>SOCIÁLNÍCH ASPEKTŮ</w:t>
      </w:r>
    </w:p>
    <w:p w:rsidR="006B2080" w:rsidRPr="00AE69CC" w:rsidRDefault="00B84740" w:rsidP="00AE69CC">
      <w:pPr>
        <w:jc w:val="center"/>
        <w:rPr>
          <w:rFonts w:ascii="Cambria" w:hAnsi="Cambria"/>
          <w:sz w:val="20"/>
        </w:rPr>
      </w:pPr>
      <w:r w:rsidRPr="00AE69CC">
        <w:rPr>
          <w:rFonts w:ascii="Cambria" w:hAnsi="Cambria"/>
          <w:sz w:val="20"/>
        </w:rPr>
        <w:t xml:space="preserve">pro </w:t>
      </w:r>
      <w:r w:rsidR="00036006" w:rsidRPr="00AE69CC">
        <w:rPr>
          <w:rFonts w:ascii="Cambria" w:hAnsi="Cambria"/>
          <w:sz w:val="20"/>
        </w:rPr>
        <w:t>veřejnou zakázku na služby zadávanou jako zakázka malého rozsahu v uzavřené výzvě</w:t>
      </w:r>
      <w:r w:rsidRPr="00AE69CC">
        <w:rPr>
          <w:rFonts w:ascii="Cambria" w:hAnsi="Cambria"/>
          <w:sz w:val="20"/>
        </w:rPr>
        <w:t>,</w:t>
      </w:r>
      <w:r w:rsidR="00036006" w:rsidRPr="00AE69CC">
        <w:rPr>
          <w:rFonts w:ascii="Cambria" w:hAnsi="Cambria"/>
          <w:sz w:val="20"/>
        </w:rPr>
        <w:t xml:space="preserve"> mimo režim zákona</w:t>
      </w:r>
      <w:r w:rsidRPr="00AE69CC">
        <w:rPr>
          <w:rFonts w:ascii="Cambria" w:hAnsi="Cambria"/>
          <w:sz w:val="20"/>
        </w:rPr>
        <w:t xml:space="preserve"> č. 134/2016 Sb., o zadávání veřejných zakázek, v účinném znění</w:t>
      </w:r>
    </w:p>
    <w:p w:rsidR="00B84740" w:rsidRPr="00AE69CC" w:rsidRDefault="00B84740" w:rsidP="00AE69CC">
      <w:pPr>
        <w:jc w:val="center"/>
        <w:rPr>
          <w:rFonts w:ascii="Cambria" w:hAnsi="Cambria"/>
          <w:sz w:val="20"/>
        </w:rPr>
      </w:pPr>
      <w:r w:rsidRPr="00AE69CC">
        <w:rPr>
          <w:rFonts w:ascii="Cambria" w:hAnsi="Cambria"/>
          <w:sz w:val="20"/>
        </w:rPr>
        <w:t>(dále jen „zákon“)</w:t>
      </w:r>
    </w:p>
    <w:p w:rsidR="00B84740" w:rsidRPr="00AE69CC" w:rsidRDefault="00B84740" w:rsidP="00AE69CC">
      <w:pPr>
        <w:jc w:val="center"/>
        <w:rPr>
          <w:rFonts w:ascii="Cambria" w:hAnsi="Cambria"/>
        </w:rPr>
      </w:pPr>
      <w:r w:rsidRPr="00AE69CC">
        <w:rPr>
          <w:rFonts w:ascii="Cambria" w:hAnsi="Cambria"/>
        </w:rPr>
        <w:t>s názvem</w:t>
      </w:r>
    </w:p>
    <w:p w:rsidR="00AE69CC" w:rsidRDefault="00B84740" w:rsidP="00AE69CC">
      <w:pPr>
        <w:spacing w:before="240" w:after="200"/>
        <w:jc w:val="center"/>
        <w:rPr>
          <w:rFonts w:ascii="Cambria" w:hAnsi="Cambria"/>
          <w:b/>
          <w:bCs/>
          <w:sz w:val="28"/>
          <w:szCs w:val="28"/>
        </w:rPr>
      </w:pPr>
      <w:r w:rsidRPr="00B84740">
        <w:rPr>
          <w:rFonts w:ascii="Cambria" w:hAnsi="Cambria"/>
          <w:b/>
          <w:sz w:val="28"/>
          <w:szCs w:val="28"/>
        </w:rPr>
        <w:t>„</w:t>
      </w:r>
      <w:r w:rsidR="008307CF" w:rsidRPr="008307CF">
        <w:rPr>
          <w:rFonts w:ascii="Cambria" w:hAnsi="Cambria"/>
          <w:b/>
          <w:bCs/>
          <w:sz w:val="28"/>
          <w:szCs w:val="28"/>
        </w:rPr>
        <w:t xml:space="preserve">Řešení školního stravování (jídelny) a energetických </w:t>
      </w:r>
      <w:bookmarkStart w:id="0" w:name="_GoBack"/>
      <w:bookmarkEnd w:id="0"/>
      <w:r w:rsidR="00AE69CC" w:rsidRPr="00AE69CC">
        <w:rPr>
          <w:rFonts w:ascii="Cambria" w:hAnsi="Cambria"/>
          <w:b/>
          <w:bCs/>
          <w:sz w:val="28"/>
          <w:szCs w:val="28"/>
        </w:rPr>
        <w:t>– výkon TDI a koordinace BOZP</w:t>
      </w:r>
      <w:r w:rsidR="00AE69CC">
        <w:rPr>
          <w:rFonts w:ascii="Cambria" w:hAnsi="Cambria"/>
          <w:b/>
          <w:bCs/>
          <w:sz w:val="28"/>
          <w:szCs w:val="28"/>
        </w:rPr>
        <w:t>“</w:t>
      </w:r>
    </w:p>
    <w:p w:rsidR="00AE69CC" w:rsidRPr="00B84740" w:rsidRDefault="00AE69CC" w:rsidP="00AE69CC">
      <w:pPr>
        <w:spacing w:before="240" w:after="200"/>
        <w:jc w:val="center"/>
        <w:rPr>
          <w:rFonts w:ascii="Cambria" w:hAnsi="Cambria"/>
          <w:b/>
          <w:sz w:val="28"/>
          <w:szCs w:val="28"/>
        </w:rPr>
      </w:pPr>
    </w:p>
    <w:p w:rsidR="00AE69CC" w:rsidRPr="00AE69CC" w:rsidRDefault="00AE69CC" w:rsidP="00AE69CC">
      <w:pPr>
        <w:pStyle w:val="Odstavecseseznamem"/>
        <w:pBdr>
          <w:bottom w:val="single" w:sz="12" w:space="1" w:color="0070C0"/>
        </w:pBdr>
        <w:spacing w:before="240" w:after="200" w:line="276" w:lineRule="auto"/>
        <w:ind w:left="0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AE69CC">
        <w:rPr>
          <w:rFonts w:ascii="Cambria" w:hAnsi="Cambria"/>
          <w:b/>
          <w:sz w:val="22"/>
          <w:szCs w:val="22"/>
          <w:lang w:eastAsia="zh-CN"/>
        </w:rPr>
        <w:t>Identifikační údaje účastníka: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AE69CC" w:rsidRPr="00A01340" w:rsidTr="00632946">
        <w:trPr>
          <w:cantSplit/>
        </w:trPr>
        <w:tc>
          <w:tcPr>
            <w:tcW w:w="2703" w:type="dxa"/>
            <w:vAlign w:val="center"/>
          </w:tcPr>
          <w:p w:rsidR="00AE69CC" w:rsidRPr="00A01340" w:rsidRDefault="00AE69CC" w:rsidP="00632946">
            <w:pPr>
              <w:tabs>
                <w:tab w:val="left" w:pos="3119"/>
              </w:tabs>
              <w:rPr>
                <w:rFonts w:ascii="Cambria" w:hAnsi="Cambria"/>
                <w:szCs w:val="22"/>
              </w:rPr>
            </w:pPr>
            <w:r w:rsidRPr="00A01340">
              <w:rPr>
                <w:rFonts w:ascii="Cambria" w:hAnsi="Cambria"/>
                <w:szCs w:val="22"/>
              </w:rPr>
              <w:t xml:space="preserve">Obchodní firma nebo název </w:t>
            </w:r>
            <w:r>
              <w:rPr>
                <w:rFonts w:ascii="Cambria" w:hAnsi="Cambria"/>
                <w:szCs w:val="22"/>
              </w:rPr>
              <w:t>účastníka</w:t>
            </w:r>
            <w:r w:rsidRPr="00A01340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6477" w:type="dxa"/>
            <w:vAlign w:val="center"/>
          </w:tcPr>
          <w:p w:rsidR="00AE69CC" w:rsidRPr="00A01340" w:rsidRDefault="00AE69CC" w:rsidP="00632946">
            <w:pPr>
              <w:tabs>
                <w:tab w:val="left" w:pos="3119"/>
              </w:tabs>
              <w:rPr>
                <w:rFonts w:ascii="Cambria" w:hAnsi="Cambria"/>
                <w:szCs w:val="22"/>
              </w:rPr>
            </w:pPr>
          </w:p>
        </w:tc>
      </w:tr>
      <w:tr w:rsidR="00AE69CC" w:rsidRPr="00A01340" w:rsidTr="00632946">
        <w:trPr>
          <w:cantSplit/>
        </w:trPr>
        <w:tc>
          <w:tcPr>
            <w:tcW w:w="2703" w:type="dxa"/>
            <w:vAlign w:val="center"/>
          </w:tcPr>
          <w:p w:rsidR="00AE69CC" w:rsidRPr="00A01340" w:rsidRDefault="00AE69CC" w:rsidP="00632946">
            <w:pPr>
              <w:tabs>
                <w:tab w:val="left" w:pos="3119"/>
              </w:tabs>
              <w:rPr>
                <w:rFonts w:ascii="Cambria" w:hAnsi="Cambria"/>
                <w:szCs w:val="22"/>
              </w:rPr>
            </w:pPr>
            <w:r w:rsidRPr="00A01340">
              <w:rPr>
                <w:rFonts w:ascii="Cambria" w:hAnsi="Cambria"/>
                <w:szCs w:val="22"/>
              </w:rPr>
              <w:t>Sídlo:</w:t>
            </w:r>
          </w:p>
        </w:tc>
        <w:tc>
          <w:tcPr>
            <w:tcW w:w="6477" w:type="dxa"/>
            <w:vAlign w:val="center"/>
          </w:tcPr>
          <w:p w:rsidR="00AE69CC" w:rsidRPr="00A01340" w:rsidRDefault="00AE69CC" w:rsidP="00632946">
            <w:pPr>
              <w:rPr>
                <w:rFonts w:ascii="Cambria" w:hAnsi="Cambria"/>
                <w:szCs w:val="22"/>
              </w:rPr>
            </w:pPr>
          </w:p>
        </w:tc>
      </w:tr>
      <w:tr w:rsidR="00AE69CC" w:rsidRPr="00A01340" w:rsidTr="00632946">
        <w:trPr>
          <w:cantSplit/>
        </w:trPr>
        <w:tc>
          <w:tcPr>
            <w:tcW w:w="2703" w:type="dxa"/>
            <w:vAlign w:val="center"/>
          </w:tcPr>
          <w:p w:rsidR="00AE69CC" w:rsidRPr="00A01340" w:rsidRDefault="00AE69CC" w:rsidP="00632946">
            <w:pPr>
              <w:tabs>
                <w:tab w:val="left" w:pos="3119"/>
              </w:tabs>
              <w:rPr>
                <w:rFonts w:ascii="Cambria" w:hAnsi="Cambria"/>
                <w:szCs w:val="22"/>
              </w:rPr>
            </w:pPr>
            <w:r w:rsidRPr="00A01340">
              <w:rPr>
                <w:rFonts w:ascii="Cambria" w:hAnsi="Cambria"/>
                <w:szCs w:val="22"/>
              </w:rPr>
              <w:t>Zastoupení:</w:t>
            </w:r>
          </w:p>
        </w:tc>
        <w:tc>
          <w:tcPr>
            <w:tcW w:w="6477" w:type="dxa"/>
            <w:vAlign w:val="center"/>
          </w:tcPr>
          <w:p w:rsidR="00AE69CC" w:rsidRPr="00A01340" w:rsidRDefault="00AE69CC" w:rsidP="00632946">
            <w:pPr>
              <w:tabs>
                <w:tab w:val="left" w:pos="3119"/>
              </w:tabs>
              <w:rPr>
                <w:rFonts w:ascii="Cambria" w:hAnsi="Cambria"/>
                <w:strike/>
                <w:szCs w:val="22"/>
              </w:rPr>
            </w:pPr>
          </w:p>
        </w:tc>
      </w:tr>
      <w:tr w:rsidR="00AE69CC" w:rsidRPr="00A01340" w:rsidTr="00632946">
        <w:trPr>
          <w:cantSplit/>
        </w:trPr>
        <w:tc>
          <w:tcPr>
            <w:tcW w:w="2703" w:type="dxa"/>
            <w:vAlign w:val="center"/>
          </w:tcPr>
          <w:p w:rsidR="00AE69CC" w:rsidRPr="00A01340" w:rsidRDefault="00AE69CC" w:rsidP="00632946">
            <w:pPr>
              <w:tabs>
                <w:tab w:val="left" w:pos="3119"/>
              </w:tabs>
              <w:rPr>
                <w:rFonts w:ascii="Cambria" w:hAnsi="Cambria"/>
                <w:szCs w:val="22"/>
              </w:rPr>
            </w:pPr>
            <w:r w:rsidRPr="00A01340">
              <w:rPr>
                <w:rFonts w:ascii="Cambria" w:hAnsi="Cambria"/>
                <w:szCs w:val="22"/>
              </w:rPr>
              <w:t>IČO:</w:t>
            </w:r>
          </w:p>
        </w:tc>
        <w:tc>
          <w:tcPr>
            <w:tcW w:w="6477" w:type="dxa"/>
            <w:vAlign w:val="center"/>
          </w:tcPr>
          <w:p w:rsidR="00AE69CC" w:rsidRPr="00A01340" w:rsidRDefault="00AE69CC" w:rsidP="00632946">
            <w:pPr>
              <w:tabs>
                <w:tab w:val="left" w:pos="3119"/>
              </w:tabs>
              <w:rPr>
                <w:rFonts w:ascii="Cambria" w:hAnsi="Cambria"/>
                <w:szCs w:val="22"/>
              </w:rPr>
            </w:pPr>
          </w:p>
        </w:tc>
      </w:tr>
    </w:tbl>
    <w:p w:rsidR="00957DAE" w:rsidRPr="00B84740" w:rsidRDefault="00957DAE">
      <w:pPr>
        <w:spacing w:before="0" w:after="0"/>
        <w:jc w:val="center"/>
        <w:rPr>
          <w:rFonts w:ascii="Cambria" w:hAnsi="Cambria" w:cs="Calibri"/>
          <w:b/>
          <w:sz w:val="20"/>
        </w:rPr>
      </w:pPr>
    </w:p>
    <w:p w:rsidR="00957DAE" w:rsidRPr="00B84740" w:rsidRDefault="00CA2AB0">
      <w:pPr>
        <w:rPr>
          <w:rFonts w:ascii="Cambria" w:hAnsi="Cambria"/>
        </w:rPr>
      </w:pPr>
      <w:r w:rsidRPr="00B84740">
        <w:rPr>
          <w:rFonts w:ascii="Cambria" w:hAnsi="Cambria"/>
          <w:szCs w:val="22"/>
        </w:rPr>
        <w:t>Prohlašuji</w:t>
      </w:r>
      <w:r w:rsidR="00C164F8" w:rsidRPr="00B84740">
        <w:rPr>
          <w:rFonts w:ascii="Cambria" w:hAnsi="Cambria"/>
          <w:szCs w:val="22"/>
        </w:rPr>
        <w:t xml:space="preserve"> tímto, že jsme schopni plnit níže uvedené sociální as</w:t>
      </w:r>
      <w:r w:rsidR="00B50DD7">
        <w:rPr>
          <w:rFonts w:ascii="Cambria" w:hAnsi="Cambria"/>
          <w:szCs w:val="22"/>
        </w:rPr>
        <w:t xml:space="preserve">pekty během realizace této zakázky.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57DAE" w:rsidRPr="00B84740">
        <w:tc>
          <w:tcPr>
            <w:tcW w:w="9072" w:type="dxa"/>
            <w:shd w:val="clear" w:color="auto" w:fill="auto"/>
          </w:tcPr>
          <w:p w:rsidR="00957DAE" w:rsidRPr="00B84740" w:rsidRDefault="00C164F8">
            <w:pPr>
              <w:pStyle w:val="Obsahtabulky"/>
              <w:rPr>
                <w:rFonts w:ascii="Cambria" w:hAnsi="Cambria"/>
              </w:rPr>
            </w:pPr>
            <w:r w:rsidRPr="00B84740">
              <w:rPr>
                <w:rFonts w:ascii="Cambria" w:hAnsi="Cambria"/>
                <w:b/>
                <w:bCs/>
                <w:szCs w:val="22"/>
              </w:rPr>
              <w:t>Sociální aspekty</w:t>
            </w:r>
          </w:p>
        </w:tc>
      </w:tr>
      <w:tr w:rsidR="00957DAE" w:rsidRPr="00B84740">
        <w:tc>
          <w:tcPr>
            <w:tcW w:w="9072" w:type="dxa"/>
            <w:shd w:val="clear" w:color="auto" w:fill="auto"/>
          </w:tcPr>
          <w:p w:rsidR="00957DAE" w:rsidRPr="00B84740" w:rsidRDefault="00C164F8" w:rsidP="007E355A">
            <w:pPr>
              <w:pStyle w:val="Obsahtabulky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B84740">
              <w:rPr>
                <w:rFonts w:ascii="Cambria" w:hAnsi="Cambria"/>
                <w:szCs w:val="22"/>
              </w:rPr>
              <w:t>legální zaměstnávání</w:t>
            </w:r>
          </w:p>
          <w:p w:rsidR="00957DAE" w:rsidRPr="00B84740" w:rsidRDefault="00C164F8">
            <w:pPr>
              <w:pStyle w:val="Obsahtabulky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B84740">
              <w:rPr>
                <w:rFonts w:ascii="Cambria" w:hAnsi="Cambria"/>
                <w:szCs w:val="22"/>
              </w:rPr>
              <w:t>dodržování pracovněprávních předpisů a BOZP pro osoby, které se podílí na plnění veřejné zakázky</w:t>
            </w:r>
          </w:p>
          <w:p w:rsidR="00957DAE" w:rsidRPr="00B84740" w:rsidRDefault="00C164F8">
            <w:pPr>
              <w:pStyle w:val="Obsahtabulky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B84740">
              <w:rPr>
                <w:rFonts w:ascii="Cambria" w:hAnsi="Cambria"/>
                <w:szCs w:val="22"/>
              </w:rPr>
              <w:t>férové a důstojné pracovní podmínky</w:t>
            </w:r>
          </w:p>
          <w:p w:rsidR="00957DAE" w:rsidRPr="00B84740" w:rsidRDefault="00C164F8">
            <w:pPr>
              <w:pStyle w:val="Obsahtabulky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B84740">
              <w:rPr>
                <w:rFonts w:ascii="Cambria" w:hAnsi="Cambria"/>
                <w:szCs w:val="22"/>
              </w:rPr>
              <w:t>důraz na férový přístup k poddodavatelům</w:t>
            </w:r>
          </w:p>
          <w:p w:rsidR="00957DAE" w:rsidRPr="00B84740" w:rsidRDefault="00C164F8">
            <w:pPr>
              <w:pStyle w:val="Obsahtabulky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B84740">
              <w:rPr>
                <w:rFonts w:ascii="Cambria" w:hAnsi="Cambria"/>
                <w:szCs w:val="22"/>
              </w:rPr>
              <w:t>včasné platby</w:t>
            </w:r>
          </w:p>
        </w:tc>
      </w:tr>
    </w:tbl>
    <w:p w:rsidR="00957DAE" w:rsidRPr="00B84740" w:rsidRDefault="00957DAE">
      <w:pPr>
        <w:spacing w:before="0" w:after="0"/>
        <w:rPr>
          <w:rFonts w:ascii="Cambria" w:hAnsi="Cambria" w:cs="Calibri"/>
          <w:sz w:val="20"/>
        </w:rPr>
      </w:pPr>
    </w:p>
    <w:p w:rsidR="00957DAE" w:rsidRPr="00B84740" w:rsidRDefault="00957DAE">
      <w:pPr>
        <w:spacing w:before="0" w:after="0"/>
        <w:rPr>
          <w:rFonts w:ascii="Cambria" w:hAnsi="Cambria" w:cs="Calibri"/>
          <w:sz w:val="20"/>
        </w:rPr>
      </w:pPr>
    </w:p>
    <w:p w:rsidR="00666E2B" w:rsidRDefault="00666E2B">
      <w:pPr>
        <w:spacing w:before="0" w:after="0"/>
        <w:rPr>
          <w:rFonts w:ascii="Cambria" w:hAnsi="Cambria" w:cs="Calibri"/>
          <w:sz w:val="20"/>
        </w:rPr>
      </w:pPr>
    </w:p>
    <w:p w:rsidR="00957DAE" w:rsidRPr="00B84740" w:rsidRDefault="00C164F8">
      <w:pPr>
        <w:spacing w:before="0" w:after="0"/>
        <w:rPr>
          <w:rFonts w:ascii="Cambria" w:hAnsi="Cambria"/>
        </w:rPr>
      </w:pPr>
      <w:r w:rsidRPr="00B84740">
        <w:rPr>
          <w:rFonts w:ascii="Cambria" w:hAnsi="Cambria" w:cs="Calibri"/>
          <w:sz w:val="20"/>
        </w:rPr>
        <w:t>V …………… dne ……………….</w:t>
      </w:r>
    </w:p>
    <w:p w:rsidR="00957DAE" w:rsidRPr="00B84740" w:rsidRDefault="00957DAE">
      <w:pPr>
        <w:spacing w:before="0" w:after="0"/>
        <w:rPr>
          <w:rFonts w:ascii="Cambria" w:hAnsi="Cambria" w:cs="Calibri"/>
          <w:sz w:val="20"/>
        </w:rPr>
      </w:pPr>
    </w:p>
    <w:p w:rsidR="00957DAE" w:rsidRPr="00B84740" w:rsidRDefault="00C164F8">
      <w:pPr>
        <w:spacing w:before="0" w:after="0"/>
        <w:ind w:left="3686"/>
        <w:jc w:val="center"/>
        <w:rPr>
          <w:rFonts w:ascii="Cambria" w:hAnsi="Cambria"/>
        </w:rPr>
      </w:pPr>
      <w:r w:rsidRPr="00B84740">
        <w:rPr>
          <w:rFonts w:ascii="Cambria" w:hAnsi="Cambria" w:cs="Calibri"/>
          <w:sz w:val="20"/>
        </w:rPr>
        <w:t>____________________</w:t>
      </w:r>
    </w:p>
    <w:p w:rsidR="00957DAE" w:rsidRPr="00B84740" w:rsidRDefault="00C164F8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</w:rPr>
      </w:pPr>
      <w:r w:rsidRPr="006B2080">
        <w:rPr>
          <w:rFonts w:ascii="Cambria" w:hAnsi="Cambria" w:cs="Calibri"/>
          <w:sz w:val="20"/>
          <w:highlight w:val="yellow"/>
        </w:rPr>
        <w:t>Jméno</w:t>
      </w:r>
    </w:p>
    <w:p w:rsidR="00957DAE" w:rsidRPr="00B84740" w:rsidRDefault="00C164F8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</w:rPr>
      </w:pPr>
      <w:r w:rsidRPr="006B2080">
        <w:rPr>
          <w:rFonts w:ascii="Cambria" w:hAnsi="Cambria" w:cs="Calibri"/>
          <w:sz w:val="20"/>
          <w:highlight w:val="yellow"/>
        </w:rPr>
        <w:t>Funkce</w:t>
      </w:r>
    </w:p>
    <w:p w:rsidR="00957DAE" w:rsidRPr="00B84740" w:rsidRDefault="00C164F8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</w:rPr>
      </w:pPr>
      <w:r w:rsidRPr="006B2080">
        <w:rPr>
          <w:rFonts w:ascii="Cambria" w:hAnsi="Cambria" w:cs="Calibri"/>
          <w:sz w:val="20"/>
          <w:highlight w:val="yellow"/>
        </w:rPr>
        <w:t>Firma</w:t>
      </w:r>
    </w:p>
    <w:p w:rsidR="00957DAE" w:rsidRPr="00B84740" w:rsidRDefault="00C164F8" w:rsidP="006A76F1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</w:rPr>
      </w:pPr>
      <w:r w:rsidRPr="006B2080">
        <w:rPr>
          <w:rFonts w:ascii="Cambria" w:hAnsi="Cambria" w:cs="Calibri"/>
          <w:sz w:val="20"/>
          <w:highlight w:val="yellow"/>
        </w:rPr>
        <w:t>(dodavatel)</w:t>
      </w:r>
    </w:p>
    <w:sectPr w:rsidR="00957DAE" w:rsidRPr="00B84740" w:rsidSect="00F648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6C" w:rsidRDefault="001C146C">
      <w:pPr>
        <w:spacing w:before="0" w:after="0"/>
      </w:pPr>
      <w:r>
        <w:separator/>
      </w:r>
    </w:p>
  </w:endnote>
  <w:endnote w:type="continuationSeparator" w:id="0">
    <w:p w:rsidR="001C146C" w:rsidRDefault="001C14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6C" w:rsidRDefault="001C146C">
      <w:pPr>
        <w:spacing w:before="0" w:after="0"/>
      </w:pPr>
      <w:r>
        <w:separator/>
      </w:r>
    </w:p>
  </w:footnote>
  <w:footnote w:type="continuationSeparator" w:id="0">
    <w:p w:rsidR="001C146C" w:rsidRDefault="001C14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1E355CB"/>
    <w:multiLevelType w:val="hybridMultilevel"/>
    <w:tmpl w:val="34029B9C"/>
    <w:lvl w:ilvl="0" w:tplc="82D81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FC4"/>
    <w:rsid w:val="000122F0"/>
    <w:rsid w:val="00036006"/>
    <w:rsid w:val="001A5076"/>
    <w:rsid w:val="001C146C"/>
    <w:rsid w:val="00232EE9"/>
    <w:rsid w:val="002476CF"/>
    <w:rsid w:val="002B6C6D"/>
    <w:rsid w:val="002E6888"/>
    <w:rsid w:val="003A776D"/>
    <w:rsid w:val="004C541C"/>
    <w:rsid w:val="004E51AB"/>
    <w:rsid w:val="00576FC4"/>
    <w:rsid w:val="005926A9"/>
    <w:rsid w:val="005E4478"/>
    <w:rsid w:val="00620802"/>
    <w:rsid w:val="00631337"/>
    <w:rsid w:val="00666E2B"/>
    <w:rsid w:val="006A76F1"/>
    <w:rsid w:val="006B2080"/>
    <w:rsid w:val="00727119"/>
    <w:rsid w:val="00744A9B"/>
    <w:rsid w:val="007E355A"/>
    <w:rsid w:val="008066F0"/>
    <w:rsid w:val="008307CF"/>
    <w:rsid w:val="008829E5"/>
    <w:rsid w:val="008D044F"/>
    <w:rsid w:val="00957DAE"/>
    <w:rsid w:val="009760F7"/>
    <w:rsid w:val="009A5B5D"/>
    <w:rsid w:val="00A673D3"/>
    <w:rsid w:val="00AE69CC"/>
    <w:rsid w:val="00B50DD7"/>
    <w:rsid w:val="00B60DDA"/>
    <w:rsid w:val="00B84740"/>
    <w:rsid w:val="00C164F8"/>
    <w:rsid w:val="00C213A0"/>
    <w:rsid w:val="00C63B34"/>
    <w:rsid w:val="00C86E71"/>
    <w:rsid w:val="00CA2AB0"/>
    <w:rsid w:val="00E304EC"/>
    <w:rsid w:val="00F64878"/>
    <w:rsid w:val="00FA018C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B272E0D-144C-4228-8AEA-A5D92EB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DAE"/>
    <w:pPr>
      <w:suppressAutoHyphens/>
      <w:spacing w:before="120" w:after="120"/>
      <w:jc w:val="both"/>
    </w:pPr>
    <w:rPr>
      <w:sz w:val="22"/>
      <w:lang w:eastAsia="zh-CN"/>
    </w:rPr>
  </w:style>
  <w:style w:type="paragraph" w:styleId="Nadpis1">
    <w:name w:val="heading 1"/>
    <w:basedOn w:val="Nadpis"/>
    <w:next w:val="Zkladntext"/>
    <w:qFormat/>
    <w:rsid w:val="00957DA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957DA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rsid w:val="00957DA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7DAE"/>
  </w:style>
  <w:style w:type="character" w:customStyle="1" w:styleId="WW8Num1z1">
    <w:name w:val="WW8Num1z1"/>
    <w:rsid w:val="00957DAE"/>
  </w:style>
  <w:style w:type="character" w:customStyle="1" w:styleId="WW8Num1z2">
    <w:name w:val="WW8Num1z2"/>
    <w:rsid w:val="00957DAE"/>
  </w:style>
  <w:style w:type="character" w:customStyle="1" w:styleId="WW8Num1z3">
    <w:name w:val="WW8Num1z3"/>
    <w:rsid w:val="00957DAE"/>
  </w:style>
  <w:style w:type="character" w:customStyle="1" w:styleId="WW8Num1z4">
    <w:name w:val="WW8Num1z4"/>
    <w:rsid w:val="00957DAE"/>
  </w:style>
  <w:style w:type="character" w:customStyle="1" w:styleId="WW8Num1z5">
    <w:name w:val="WW8Num1z5"/>
    <w:rsid w:val="00957DAE"/>
  </w:style>
  <w:style w:type="character" w:customStyle="1" w:styleId="WW8Num1z6">
    <w:name w:val="WW8Num1z6"/>
    <w:rsid w:val="00957DAE"/>
  </w:style>
  <w:style w:type="character" w:customStyle="1" w:styleId="WW8Num1z7">
    <w:name w:val="WW8Num1z7"/>
    <w:rsid w:val="00957DAE"/>
  </w:style>
  <w:style w:type="character" w:customStyle="1" w:styleId="WW8Num1z8">
    <w:name w:val="WW8Num1z8"/>
    <w:rsid w:val="00957DAE"/>
  </w:style>
  <w:style w:type="character" w:customStyle="1" w:styleId="WW8Num2z0">
    <w:name w:val="WW8Num2z0"/>
    <w:rsid w:val="00957DAE"/>
    <w:rPr>
      <w:rFonts w:ascii="Symbol" w:hAnsi="Symbol" w:cs="Symbol" w:hint="default"/>
    </w:rPr>
  </w:style>
  <w:style w:type="character" w:customStyle="1" w:styleId="WW8Num2z1">
    <w:name w:val="WW8Num2z1"/>
    <w:rsid w:val="00957DAE"/>
    <w:rPr>
      <w:rFonts w:ascii="Courier New" w:hAnsi="Courier New" w:cs="Courier New" w:hint="default"/>
    </w:rPr>
  </w:style>
  <w:style w:type="character" w:customStyle="1" w:styleId="WW8Num2z2">
    <w:name w:val="WW8Num2z2"/>
    <w:rsid w:val="00957DAE"/>
    <w:rPr>
      <w:rFonts w:ascii="Wingdings" w:hAnsi="Wingdings" w:cs="Wingdings" w:hint="default"/>
    </w:rPr>
  </w:style>
  <w:style w:type="character" w:customStyle="1" w:styleId="WW8Num3z0">
    <w:name w:val="WW8Num3z0"/>
    <w:rsid w:val="00957DAE"/>
  </w:style>
  <w:style w:type="character" w:customStyle="1" w:styleId="WW8Num3z1">
    <w:name w:val="WW8Num3z1"/>
    <w:rsid w:val="00957DAE"/>
  </w:style>
  <w:style w:type="character" w:customStyle="1" w:styleId="WW8Num3z2">
    <w:name w:val="WW8Num3z2"/>
    <w:rsid w:val="00957DAE"/>
  </w:style>
  <w:style w:type="character" w:customStyle="1" w:styleId="WW8Num3z3">
    <w:name w:val="WW8Num3z3"/>
    <w:rsid w:val="00957DAE"/>
  </w:style>
  <w:style w:type="character" w:customStyle="1" w:styleId="WW8Num3z4">
    <w:name w:val="WW8Num3z4"/>
    <w:rsid w:val="00957DAE"/>
  </w:style>
  <w:style w:type="character" w:customStyle="1" w:styleId="WW8Num3z5">
    <w:name w:val="WW8Num3z5"/>
    <w:rsid w:val="00957DAE"/>
  </w:style>
  <w:style w:type="character" w:customStyle="1" w:styleId="WW8Num3z6">
    <w:name w:val="WW8Num3z6"/>
    <w:rsid w:val="00957DAE"/>
  </w:style>
  <w:style w:type="character" w:customStyle="1" w:styleId="WW8Num3z7">
    <w:name w:val="WW8Num3z7"/>
    <w:rsid w:val="00957DAE"/>
  </w:style>
  <w:style w:type="character" w:customStyle="1" w:styleId="WW8Num3z8">
    <w:name w:val="WW8Num3z8"/>
    <w:rsid w:val="00957DAE"/>
  </w:style>
  <w:style w:type="character" w:customStyle="1" w:styleId="WW8Num4z0">
    <w:name w:val="WW8Num4z0"/>
    <w:rsid w:val="00957DAE"/>
  </w:style>
  <w:style w:type="character" w:customStyle="1" w:styleId="WW8Num4z1">
    <w:name w:val="WW8Num4z1"/>
    <w:rsid w:val="00957DAE"/>
  </w:style>
  <w:style w:type="character" w:customStyle="1" w:styleId="WW8Num4z2">
    <w:name w:val="WW8Num4z2"/>
    <w:rsid w:val="00957DAE"/>
  </w:style>
  <w:style w:type="character" w:customStyle="1" w:styleId="WW8Num4z3">
    <w:name w:val="WW8Num4z3"/>
    <w:rsid w:val="00957DAE"/>
  </w:style>
  <w:style w:type="character" w:customStyle="1" w:styleId="WW8Num4z4">
    <w:name w:val="WW8Num4z4"/>
    <w:rsid w:val="00957DAE"/>
  </w:style>
  <w:style w:type="character" w:customStyle="1" w:styleId="WW8Num4z5">
    <w:name w:val="WW8Num4z5"/>
    <w:rsid w:val="00957DAE"/>
  </w:style>
  <w:style w:type="character" w:customStyle="1" w:styleId="WW8Num4z6">
    <w:name w:val="WW8Num4z6"/>
    <w:rsid w:val="00957DAE"/>
  </w:style>
  <w:style w:type="character" w:customStyle="1" w:styleId="WW8Num4z7">
    <w:name w:val="WW8Num4z7"/>
    <w:rsid w:val="00957DAE"/>
  </w:style>
  <w:style w:type="character" w:customStyle="1" w:styleId="WW8Num4z8">
    <w:name w:val="WW8Num4z8"/>
    <w:rsid w:val="00957DAE"/>
  </w:style>
  <w:style w:type="character" w:customStyle="1" w:styleId="WW8Num5z0">
    <w:name w:val="WW8Num5z0"/>
    <w:rsid w:val="00957DAE"/>
    <w:rPr>
      <w:rFonts w:ascii="Symbol" w:hAnsi="Symbol" w:cs="Symbol" w:hint="default"/>
    </w:rPr>
  </w:style>
  <w:style w:type="character" w:customStyle="1" w:styleId="WW8Num5z1">
    <w:name w:val="WW8Num5z1"/>
    <w:rsid w:val="00957DAE"/>
    <w:rPr>
      <w:rFonts w:ascii="Courier New" w:hAnsi="Courier New" w:cs="Courier New" w:hint="default"/>
    </w:rPr>
  </w:style>
  <w:style w:type="character" w:customStyle="1" w:styleId="WW8Num5z2">
    <w:name w:val="WW8Num5z2"/>
    <w:rsid w:val="00957DAE"/>
    <w:rPr>
      <w:rFonts w:ascii="Wingdings" w:hAnsi="Wingdings" w:cs="Wingdings" w:hint="default"/>
    </w:rPr>
  </w:style>
  <w:style w:type="character" w:customStyle="1" w:styleId="WW8Num6z0">
    <w:name w:val="WW8Num6z0"/>
    <w:rsid w:val="00957DAE"/>
    <w:rPr>
      <w:rFonts w:ascii="Wingdings" w:hAnsi="Wingdings" w:cs="Wingdings" w:hint="default"/>
    </w:rPr>
  </w:style>
  <w:style w:type="character" w:customStyle="1" w:styleId="WW8Num6z1">
    <w:name w:val="WW8Num6z1"/>
    <w:rsid w:val="00957DAE"/>
    <w:rPr>
      <w:rFonts w:ascii="Courier New" w:hAnsi="Courier New" w:cs="Courier New" w:hint="default"/>
    </w:rPr>
  </w:style>
  <w:style w:type="character" w:customStyle="1" w:styleId="WW8Num6z3">
    <w:name w:val="WW8Num6z3"/>
    <w:rsid w:val="00957DAE"/>
    <w:rPr>
      <w:rFonts w:ascii="Symbol" w:hAnsi="Symbol" w:cs="Symbol" w:hint="default"/>
    </w:rPr>
  </w:style>
  <w:style w:type="character" w:customStyle="1" w:styleId="WW8Num7z0">
    <w:name w:val="WW8Num7z0"/>
    <w:rsid w:val="00957DAE"/>
  </w:style>
  <w:style w:type="character" w:customStyle="1" w:styleId="WW8Num7z1">
    <w:name w:val="WW8Num7z1"/>
    <w:rsid w:val="00957DAE"/>
  </w:style>
  <w:style w:type="character" w:customStyle="1" w:styleId="WW8Num7z2">
    <w:name w:val="WW8Num7z2"/>
    <w:rsid w:val="00957DAE"/>
  </w:style>
  <w:style w:type="character" w:customStyle="1" w:styleId="WW8Num7z3">
    <w:name w:val="WW8Num7z3"/>
    <w:rsid w:val="00957DAE"/>
  </w:style>
  <w:style w:type="character" w:customStyle="1" w:styleId="WW8Num7z4">
    <w:name w:val="WW8Num7z4"/>
    <w:rsid w:val="00957DAE"/>
  </w:style>
  <w:style w:type="character" w:customStyle="1" w:styleId="WW8Num7z5">
    <w:name w:val="WW8Num7z5"/>
    <w:rsid w:val="00957DAE"/>
  </w:style>
  <w:style w:type="character" w:customStyle="1" w:styleId="WW8Num7z6">
    <w:name w:val="WW8Num7z6"/>
    <w:rsid w:val="00957DAE"/>
  </w:style>
  <w:style w:type="character" w:customStyle="1" w:styleId="WW8Num7z7">
    <w:name w:val="WW8Num7z7"/>
    <w:rsid w:val="00957DAE"/>
  </w:style>
  <w:style w:type="character" w:customStyle="1" w:styleId="WW8Num7z8">
    <w:name w:val="WW8Num7z8"/>
    <w:rsid w:val="00957DAE"/>
  </w:style>
  <w:style w:type="character" w:customStyle="1" w:styleId="WW8Num8z0">
    <w:name w:val="WW8Num8z0"/>
    <w:rsid w:val="00957DAE"/>
    <w:rPr>
      <w:rFonts w:ascii="Symbol" w:hAnsi="Symbol" w:cs="Symbol" w:hint="default"/>
    </w:rPr>
  </w:style>
  <w:style w:type="character" w:customStyle="1" w:styleId="WW8Num8z1">
    <w:name w:val="WW8Num8z1"/>
    <w:rsid w:val="00957DAE"/>
    <w:rPr>
      <w:rFonts w:ascii="Courier New" w:hAnsi="Courier New" w:cs="Courier New" w:hint="default"/>
    </w:rPr>
  </w:style>
  <w:style w:type="character" w:customStyle="1" w:styleId="WW8Num8z2">
    <w:name w:val="WW8Num8z2"/>
    <w:rsid w:val="00957DAE"/>
    <w:rPr>
      <w:rFonts w:ascii="Wingdings" w:hAnsi="Wingdings" w:cs="Wingdings" w:hint="default"/>
    </w:rPr>
  </w:style>
  <w:style w:type="character" w:customStyle="1" w:styleId="WW8Num9z0">
    <w:name w:val="WW8Num9z0"/>
    <w:rsid w:val="00957DAE"/>
    <w:rPr>
      <w:rFonts w:ascii="Symbol" w:hAnsi="Symbol" w:cs="Symbol" w:hint="default"/>
    </w:rPr>
  </w:style>
  <w:style w:type="character" w:customStyle="1" w:styleId="WW8Num9z1">
    <w:name w:val="WW8Num9z1"/>
    <w:rsid w:val="00957DAE"/>
    <w:rPr>
      <w:rFonts w:ascii="Courier New" w:hAnsi="Courier New" w:cs="Courier New" w:hint="default"/>
    </w:rPr>
  </w:style>
  <w:style w:type="character" w:customStyle="1" w:styleId="WW8Num9z2">
    <w:name w:val="WW8Num9z2"/>
    <w:rsid w:val="00957DAE"/>
    <w:rPr>
      <w:rFonts w:ascii="Wingdings" w:hAnsi="Wingdings" w:cs="Wingdings" w:hint="default"/>
    </w:rPr>
  </w:style>
  <w:style w:type="character" w:customStyle="1" w:styleId="WW8Num10z0">
    <w:name w:val="WW8Num10z0"/>
    <w:rsid w:val="00957DAE"/>
    <w:rPr>
      <w:rFonts w:ascii="Courier New" w:hAnsi="Courier New" w:cs="Courier New" w:hint="default"/>
    </w:rPr>
  </w:style>
  <w:style w:type="character" w:customStyle="1" w:styleId="WW8Num10z2">
    <w:name w:val="WW8Num10z2"/>
    <w:rsid w:val="00957DAE"/>
    <w:rPr>
      <w:rFonts w:ascii="Wingdings" w:hAnsi="Wingdings" w:cs="Wingdings" w:hint="default"/>
    </w:rPr>
  </w:style>
  <w:style w:type="character" w:customStyle="1" w:styleId="WW8Num10z3">
    <w:name w:val="WW8Num10z3"/>
    <w:rsid w:val="00957DAE"/>
    <w:rPr>
      <w:rFonts w:ascii="Symbol" w:hAnsi="Symbol" w:cs="Symbol" w:hint="default"/>
    </w:rPr>
  </w:style>
  <w:style w:type="character" w:customStyle="1" w:styleId="WW8Num11z0">
    <w:name w:val="WW8Num11z0"/>
    <w:rsid w:val="00957DAE"/>
  </w:style>
  <w:style w:type="character" w:customStyle="1" w:styleId="WW8Num11z1">
    <w:name w:val="WW8Num11z1"/>
    <w:rsid w:val="00957DAE"/>
  </w:style>
  <w:style w:type="character" w:customStyle="1" w:styleId="WW8Num11z2">
    <w:name w:val="WW8Num11z2"/>
    <w:rsid w:val="00957DAE"/>
  </w:style>
  <w:style w:type="character" w:customStyle="1" w:styleId="WW8Num11z3">
    <w:name w:val="WW8Num11z3"/>
    <w:rsid w:val="00957DAE"/>
  </w:style>
  <w:style w:type="character" w:customStyle="1" w:styleId="WW8Num11z4">
    <w:name w:val="WW8Num11z4"/>
    <w:rsid w:val="00957DAE"/>
  </w:style>
  <w:style w:type="character" w:customStyle="1" w:styleId="WW8Num11z5">
    <w:name w:val="WW8Num11z5"/>
    <w:rsid w:val="00957DAE"/>
  </w:style>
  <w:style w:type="character" w:customStyle="1" w:styleId="WW8Num11z6">
    <w:name w:val="WW8Num11z6"/>
    <w:rsid w:val="00957DAE"/>
  </w:style>
  <w:style w:type="character" w:customStyle="1" w:styleId="WW8Num11z7">
    <w:name w:val="WW8Num11z7"/>
    <w:rsid w:val="00957DAE"/>
  </w:style>
  <w:style w:type="character" w:customStyle="1" w:styleId="WW8Num11z8">
    <w:name w:val="WW8Num11z8"/>
    <w:rsid w:val="00957DAE"/>
  </w:style>
  <w:style w:type="character" w:customStyle="1" w:styleId="WW8Num12z0">
    <w:name w:val="WW8Num12z0"/>
    <w:rsid w:val="00957DAE"/>
    <w:rPr>
      <w:rFonts w:ascii="Symbol" w:hAnsi="Symbol" w:cs="Symbol" w:hint="default"/>
    </w:rPr>
  </w:style>
  <w:style w:type="character" w:customStyle="1" w:styleId="WW8Num12z1">
    <w:name w:val="WW8Num12z1"/>
    <w:rsid w:val="00957DAE"/>
    <w:rPr>
      <w:rFonts w:ascii="Courier New" w:hAnsi="Courier New" w:cs="Courier New" w:hint="default"/>
    </w:rPr>
  </w:style>
  <w:style w:type="character" w:customStyle="1" w:styleId="WW8Num12z2">
    <w:name w:val="WW8Num12z2"/>
    <w:rsid w:val="00957DAE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957DAE"/>
  </w:style>
  <w:style w:type="character" w:customStyle="1" w:styleId="ZhlavChar">
    <w:name w:val="Záhlaví Char"/>
    <w:rsid w:val="00957DAE"/>
    <w:rPr>
      <w:sz w:val="22"/>
    </w:rPr>
  </w:style>
  <w:style w:type="character" w:customStyle="1" w:styleId="ZpatChar">
    <w:name w:val="Zápatí Char"/>
    <w:rsid w:val="00957DAE"/>
    <w:rPr>
      <w:sz w:val="22"/>
    </w:rPr>
  </w:style>
  <w:style w:type="character" w:customStyle="1" w:styleId="TextpoznpodarouChar">
    <w:name w:val="Text pozn. pod čarou Char"/>
    <w:rsid w:val="00957DAE"/>
  </w:style>
  <w:style w:type="character" w:customStyle="1" w:styleId="Znakypropoznmkupodarou">
    <w:name w:val="Znaky pro poznámku pod čarou"/>
    <w:rsid w:val="00957DAE"/>
    <w:rPr>
      <w:vertAlign w:val="superscript"/>
    </w:rPr>
  </w:style>
  <w:style w:type="character" w:customStyle="1" w:styleId="TextbublinyChar">
    <w:name w:val="Text bubliny Char"/>
    <w:rsid w:val="00957DAE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1"/>
    <w:rsid w:val="00957DAE"/>
  </w:style>
  <w:style w:type="character" w:customStyle="1" w:styleId="Odkaznakoment1">
    <w:name w:val="Odkaz na komentář1"/>
    <w:rsid w:val="00957DAE"/>
    <w:rPr>
      <w:sz w:val="16"/>
      <w:szCs w:val="16"/>
    </w:rPr>
  </w:style>
  <w:style w:type="character" w:customStyle="1" w:styleId="PedmtkomenteChar">
    <w:name w:val="Předmět komentáře Char"/>
    <w:rsid w:val="00957DAE"/>
    <w:rPr>
      <w:b/>
      <w:bCs/>
    </w:rPr>
  </w:style>
  <w:style w:type="character" w:styleId="Znakapoznpodarou">
    <w:name w:val="footnote reference"/>
    <w:rsid w:val="00957DAE"/>
    <w:rPr>
      <w:vertAlign w:val="superscript"/>
    </w:rPr>
  </w:style>
  <w:style w:type="character" w:customStyle="1" w:styleId="Znakyprovysvtlivky">
    <w:name w:val="Znaky pro vysvětlivky"/>
    <w:rsid w:val="00957DAE"/>
    <w:rPr>
      <w:vertAlign w:val="superscript"/>
    </w:rPr>
  </w:style>
  <w:style w:type="character" w:customStyle="1" w:styleId="WW-Znakyprovysvtlivky">
    <w:name w:val="WW-Znaky pro vysvětlivky"/>
    <w:rsid w:val="00957DAE"/>
  </w:style>
  <w:style w:type="character" w:styleId="Odkaznavysvtlivky">
    <w:name w:val="endnote reference"/>
    <w:rsid w:val="00957DAE"/>
    <w:rPr>
      <w:vertAlign w:val="superscript"/>
    </w:rPr>
  </w:style>
  <w:style w:type="character" w:customStyle="1" w:styleId="Odrky">
    <w:name w:val="Odrážky"/>
    <w:rsid w:val="00957DA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57DAE"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Zkladntext">
    <w:name w:val="Body Text"/>
    <w:basedOn w:val="Normln"/>
    <w:rsid w:val="00957DAE"/>
    <w:pPr>
      <w:spacing w:before="0" w:after="140" w:line="288" w:lineRule="auto"/>
    </w:pPr>
  </w:style>
  <w:style w:type="paragraph" w:styleId="Seznam">
    <w:name w:val="List"/>
    <w:basedOn w:val="Zkladntext"/>
    <w:rsid w:val="00957DAE"/>
    <w:rPr>
      <w:rFonts w:cs="FreeSans"/>
    </w:rPr>
  </w:style>
  <w:style w:type="paragraph" w:styleId="Titulek">
    <w:name w:val="caption"/>
    <w:basedOn w:val="Normln"/>
    <w:qFormat/>
    <w:rsid w:val="00957DAE"/>
    <w:pPr>
      <w:suppressLineNumbers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957DAE"/>
    <w:pPr>
      <w:suppressLineNumbers/>
    </w:pPr>
    <w:rPr>
      <w:rFonts w:cs="FreeSans"/>
    </w:rPr>
  </w:style>
  <w:style w:type="paragraph" w:customStyle="1" w:styleId="Zhlavazpat">
    <w:name w:val="Záhlaví a zápatí"/>
    <w:basedOn w:val="Normln"/>
    <w:rsid w:val="00957DAE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957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7DA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957DAE"/>
    <w:rPr>
      <w:sz w:val="20"/>
    </w:rPr>
  </w:style>
  <w:style w:type="paragraph" w:styleId="Textbubliny">
    <w:name w:val="Balloon Text"/>
    <w:basedOn w:val="Normln"/>
    <w:rsid w:val="00957DA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957DAE"/>
    <w:pPr>
      <w:spacing w:before="0" w:after="0"/>
      <w:jc w:val="left"/>
    </w:pPr>
    <w:rPr>
      <w:sz w:val="20"/>
    </w:rPr>
  </w:style>
  <w:style w:type="paragraph" w:styleId="Pedmtkomente">
    <w:name w:val="annotation subject"/>
    <w:basedOn w:val="Textkomente1"/>
    <w:next w:val="Textkomente1"/>
    <w:rsid w:val="00957DAE"/>
    <w:pPr>
      <w:spacing w:before="120" w:after="120"/>
      <w:jc w:val="both"/>
    </w:pPr>
    <w:rPr>
      <w:b/>
      <w:bCs/>
    </w:rPr>
  </w:style>
  <w:style w:type="paragraph" w:customStyle="1" w:styleId="Obsahtabulky">
    <w:name w:val="Obsah tabulky"/>
    <w:basedOn w:val="Normln"/>
    <w:rsid w:val="00957DAE"/>
    <w:pPr>
      <w:suppressLineNumbers/>
    </w:pPr>
  </w:style>
  <w:style w:type="paragraph" w:customStyle="1" w:styleId="Nadpistabulky">
    <w:name w:val="Nadpis tabulky"/>
    <w:basedOn w:val="Obsahtabulky"/>
    <w:rsid w:val="00957DAE"/>
    <w:pPr>
      <w:jc w:val="center"/>
    </w:pPr>
    <w:rPr>
      <w:b/>
      <w:bCs/>
    </w:rPr>
  </w:style>
  <w:style w:type="paragraph" w:customStyle="1" w:styleId="Quotations">
    <w:name w:val="Quotations"/>
    <w:basedOn w:val="Normln"/>
    <w:rsid w:val="00957DAE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957DAE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957DAE"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AE69CC"/>
    <w:pPr>
      <w:suppressAutoHyphens w:val="0"/>
      <w:spacing w:before="0" w:after="0"/>
      <w:ind w:left="720"/>
      <w:contextualSpacing/>
      <w:jc w:val="left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AE69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3F7EB-DA26-4D17-88AB-805930CB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AEC21-4009-4953-82F6-DA834E395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CFCCE-1489-4239-83FF-A7AA4C12BE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user</dc:creator>
  <cp:keywords/>
  <cp:lastModifiedBy>Michaela Lacková</cp:lastModifiedBy>
  <cp:revision>24</cp:revision>
  <cp:lastPrinted>1995-11-21T16:41:00Z</cp:lastPrinted>
  <dcterms:created xsi:type="dcterms:W3CDTF">2021-03-01T18:33:00Z</dcterms:created>
  <dcterms:modified xsi:type="dcterms:W3CDTF">2025-04-15T12:36:00Z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</Properties>
</file>