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9EEE4" w14:textId="44C560CA" w:rsidR="00EE4EFB" w:rsidRPr="002C699D" w:rsidRDefault="00EE4EFB" w:rsidP="0011179D">
      <w:pPr>
        <w:suppressAutoHyphens w:val="0"/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Příloha č.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Pr="002C699D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2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Výzvy k podání nabídek</w:t>
      </w:r>
    </w:p>
    <w:p w14:paraId="1D5E71D4" w14:textId="77777777" w:rsidR="00EE4EFB" w:rsidRPr="002C699D" w:rsidRDefault="00EE4EFB" w:rsidP="0011179D">
      <w:pPr>
        <w:suppressAutoHyphens w:val="0"/>
        <w:spacing w:after="120" w:line="276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-</w:t>
      </w:r>
    </w:p>
    <w:p w14:paraId="4B41930E" w14:textId="77777777" w:rsidR="00EE4EFB" w:rsidRDefault="00EE4EFB" w:rsidP="0011179D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Předloha smlouv</w:t>
      </w:r>
      <w:bookmarkStart w:id="0" w:name="fddfs"/>
      <w:bookmarkEnd w:id="0"/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y o dílo</w:t>
      </w:r>
    </w:p>
    <w:p w14:paraId="7F0382D6" w14:textId="77777777" w:rsidR="004676DC" w:rsidRPr="002C699D" w:rsidRDefault="004676DC" w:rsidP="0011179D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2DB34D0A" w14:textId="77777777" w:rsidR="00EE4EFB" w:rsidRPr="004676DC" w:rsidRDefault="00EE4EFB" w:rsidP="0011179D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r w:rsidRPr="004676DC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Smlouva </w:t>
      </w:r>
      <w:r w:rsidRPr="004676DC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</w:p>
    <w:p w14:paraId="529F4103" w14:textId="77777777" w:rsidR="00EE4EFB" w:rsidRPr="002C699D" w:rsidRDefault="00EE4EFB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" w:name="_Ref448914002"/>
      <w:bookmarkStart w:id="2" w:name="_Toc383117509"/>
      <w:r w:rsidRPr="002C699D">
        <w:rPr>
          <w:rFonts w:cstheme="minorHAnsi"/>
          <w:szCs w:val="22"/>
        </w:rPr>
        <w:t>SMLUVNÍ STRANY</w:t>
      </w:r>
      <w:bookmarkEnd w:id="1"/>
      <w:bookmarkEnd w:id="2"/>
    </w:p>
    <w:p w14:paraId="5C00425A" w14:textId="77777777" w:rsidR="00EE4EFB" w:rsidRPr="002C699D" w:rsidRDefault="00EE4EFB" w:rsidP="0011179D">
      <w:pPr>
        <w:keepNext/>
        <w:numPr>
          <w:ilvl w:val="0"/>
          <w:numId w:val="16"/>
        </w:numPr>
        <w:suppressAutoHyphens w:val="0"/>
        <w:spacing w:after="120" w:line="276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10FE60B9" w14:textId="77777777" w:rsidR="00EE4EFB" w:rsidRPr="002C699D" w:rsidRDefault="00EE4EFB" w:rsidP="0011179D">
      <w:pPr>
        <w:keepNext/>
        <w:suppressAutoHyphens w:val="0"/>
        <w:spacing w:after="120" w:line="276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4A0B5999" w14:textId="77777777" w:rsidR="00BE0905" w:rsidRDefault="00BE0905" w:rsidP="0011179D">
      <w:pPr>
        <w:spacing w:after="120" w:line="276" w:lineRule="auto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BE0905">
        <w:rPr>
          <w:rFonts w:asciiTheme="minorHAnsi" w:hAnsiTheme="minorHAnsi" w:cstheme="minorHAnsi"/>
          <w:b/>
          <w:bCs/>
          <w:sz w:val="22"/>
          <w:szCs w:val="22"/>
        </w:rPr>
        <w:t xml:space="preserve">Střední škola polytechnická Kyjov, příspěvková organizace </w:t>
      </w:r>
    </w:p>
    <w:p w14:paraId="459F2EF4" w14:textId="5D856DD4" w:rsidR="00A167D7" w:rsidRPr="0069408E" w:rsidRDefault="00A167D7" w:rsidP="0011179D">
      <w:pPr>
        <w:spacing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Zastoupená: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="00BE0905" w:rsidRPr="00BE0905">
        <w:rPr>
          <w:rFonts w:asciiTheme="minorHAnsi" w:hAnsiTheme="minorHAnsi" w:cstheme="minorHAnsi"/>
          <w:sz w:val="22"/>
          <w:szCs w:val="22"/>
        </w:rPr>
        <w:t xml:space="preserve">RNDr. Petrem </w:t>
      </w:r>
      <w:proofErr w:type="spellStart"/>
      <w:r w:rsidR="00BE0905" w:rsidRPr="00BE0905">
        <w:rPr>
          <w:rFonts w:asciiTheme="minorHAnsi" w:hAnsiTheme="minorHAnsi" w:cstheme="minorHAnsi"/>
          <w:sz w:val="22"/>
          <w:szCs w:val="22"/>
        </w:rPr>
        <w:t>Koišem</w:t>
      </w:r>
      <w:proofErr w:type="spellEnd"/>
      <w:r w:rsidR="00BE0905" w:rsidRPr="00BE0905">
        <w:rPr>
          <w:rFonts w:asciiTheme="minorHAnsi" w:hAnsiTheme="minorHAnsi" w:cstheme="minorHAnsi"/>
          <w:sz w:val="22"/>
          <w:szCs w:val="22"/>
        </w:rPr>
        <w:t xml:space="preserve"> Ph.D., ředitelem</w:t>
      </w:r>
    </w:p>
    <w:p w14:paraId="06D92594" w14:textId="44F6F790" w:rsidR="00A167D7" w:rsidRPr="0069408E" w:rsidRDefault="00A167D7" w:rsidP="0011179D">
      <w:pPr>
        <w:spacing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Se sídlem: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bookmarkStart w:id="3" w:name="_Hlk161321772"/>
      <w:r w:rsidR="00BE0905" w:rsidRPr="00BE0905">
        <w:rPr>
          <w:rFonts w:asciiTheme="minorHAnsi" w:hAnsiTheme="minorHAnsi" w:cstheme="minorHAnsi"/>
          <w:sz w:val="22"/>
          <w:szCs w:val="22"/>
        </w:rPr>
        <w:t>Havlíčkova 1223/17, 697 01 Kyjov</w:t>
      </w:r>
      <w:bookmarkEnd w:id="3"/>
    </w:p>
    <w:p w14:paraId="5383578F" w14:textId="1C65E12C" w:rsidR="00A167D7" w:rsidRPr="0069408E" w:rsidRDefault="00A167D7" w:rsidP="0011179D">
      <w:pPr>
        <w:spacing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IČO: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="00BE0905">
        <w:rPr>
          <w:rFonts w:asciiTheme="minorHAnsi" w:hAnsiTheme="minorHAnsi" w:cstheme="minorHAnsi"/>
          <w:sz w:val="22"/>
          <w:szCs w:val="22"/>
        </w:rPr>
        <w:t>0</w:t>
      </w:r>
      <w:r w:rsidR="00BE0905" w:rsidRPr="00BE0905">
        <w:rPr>
          <w:rFonts w:asciiTheme="minorHAnsi" w:hAnsiTheme="minorHAnsi" w:cstheme="minorHAnsi"/>
          <w:sz w:val="22"/>
          <w:szCs w:val="22"/>
        </w:rPr>
        <w:t>0053163</w:t>
      </w:r>
    </w:p>
    <w:p w14:paraId="70C2FD03" w14:textId="0E8DC754" w:rsidR="00A167D7" w:rsidRPr="0069408E" w:rsidRDefault="00A167D7" w:rsidP="0011179D">
      <w:pPr>
        <w:spacing w:after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Plátce DPH: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="00BE0905" w:rsidRPr="004332CA">
        <w:rPr>
          <w:rFonts w:asciiTheme="minorHAnsi" w:hAnsiTheme="minorHAnsi" w:cstheme="minorHAnsi"/>
          <w:sz w:val="22"/>
          <w:szCs w:val="22"/>
        </w:rPr>
        <w:t>CZ00053163</w:t>
      </w:r>
    </w:p>
    <w:p w14:paraId="037143CB" w14:textId="77777777" w:rsidR="00A167D7" w:rsidRPr="0069408E" w:rsidRDefault="00A167D7" w:rsidP="0011179D">
      <w:pPr>
        <w:spacing w:after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Právnická osoba zapsaná v </w:t>
      </w:r>
      <w:r w:rsidRPr="003D6024">
        <w:rPr>
          <w:rFonts w:asciiTheme="minorHAnsi" w:hAnsiTheme="minorHAnsi" w:cstheme="minorHAnsi"/>
          <w:sz w:val="22"/>
          <w:szCs w:val="22"/>
        </w:rPr>
        <w:t>registru ekonomických subjektů ČSÚ v ARES</w:t>
      </w:r>
    </w:p>
    <w:p w14:paraId="2B428536" w14:textId="02D5550F" w:rsidR="00A167D7" w:rsidRDefault="00A167D7" w:rsidP="0011179D">
      <w:pPr>
        <w:spacing w:after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Bankovní spojení: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="00BE0905" w:rsidRPr="004332CA">
        <w:rPr>
          <w:rFonts w:asciiTheme="minorHAnsi" w:hAnsiTheme="minorHAnsi" w:cstheme="minorHAnsi"/>
          <w:sz w:val="22"/>
          <w:szCs w:val="22"/>
        </w:rPr>
        <w:t>4935671/0100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</w:p>
    <w:p w14:paraId="5E0E5AAA" w14:textId="77777777" w:rsidR="00EE4EFB" w:rsidRPr="002C699D" w:rsidRDefault="00EE4EFB" w:rsidP="0011179D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11179D">
      <w:pPr>
        <w:suppressAutoHyphens w:val="0"/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11179D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11179D">
      <w:pPr>
        <w:suppressAutoHyphens w:val="0"/>
        <w:spacing w:after="120" w:line="276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77777777" w:rsidR="00EE4EFB" w:rsidRPr="002C699D" w:rsidRDefault="00EE4EFB" w:rsidP="0011179D">
      <w:pPr>
        <w:suppressAutoHyphens w:val="0"/>
        <w:spacing w:after="120" w:line="276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begin"/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instrText xml:space="preserve"> MACROBUTTON  AcceptConflict "[Jméno dodavatele - bude doplněno před uzavřením smlouvy]" </w:instrText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end"/>
      </w:r>
    </w:p>
    <w:p w14:paraId="4FDE159D" w14:textId="458A1D49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5F0015A" w14:textId="5E924472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se sídlem: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370A0F4" w14:textId="2C58BBD5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02DB8085" w14:textId="632A9BDD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9DE138E" w14:textId="74AA640B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7A112FF" w14:textId="77777777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(dodavatel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„ANO“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, pokud je plátcem DPH, v opačném případě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„NE“)</w:t>
      </w:r>
    </w:p>
    <w:p w14:paraId="1962740A" w14:textId="48DE2624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zapsána v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v obchodním rejstříku)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vedeném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Krajským soudem v</w:t>
      </w:r>
      <w:r w:rsidR="009E37F5" w:rsidRPr="002C699D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pod sp. zn.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710A6E55" w14:textId="77777777" w:rsidR="00EE4EFB" w:rsidRPr="002C699D" w:rsidRDefault="00EE4EFB" w:rsidP="0011179D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837B6C1" w14:textId="77777777" w:rsidR="00EE4EFB" w:rsidRPr="002C699D" w:rsidRDefault="00EE4EFB" w:rsidP="0011179D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9EBEE01" w14:textId="77777777" w:rsidR="00EE4EFB" w:rsidRPr="002C699D" w:rsidRDefault="00EE4EFB" w:rsidP="0011179D">
      <w:pPr>
        <w:tabs>
          <w:tab w:val="left" w:pos="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11179D">
      <w:pPr>
        <w:suppressAutoHyphens w:val="0"/>
        <w:spacing w:after="120" w:line="276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948F9DD" w14:textId="77777777" w:rsidR="00EE4EFB" w:rsidRPr="002C699D" w:rsidRDefault="00EE4EFB" w:rsidP="0011179D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382E0D8" w14:textId="7CC63DFA" w:rsidR="008024BF" w:rsidRPr="002C699D" w:rsidRDefault="00EE4EFB" w:rsidP="0011179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lastRenderedPageBreak/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11179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ZÁKLADNÍ USTANOVENÍ SMLOUVY A ÚČEL SMLOUVY</w:t>
      </w:r>
    </w:p>
    <w:p w14:paraId="2AB1342D" w14:textId="6E3D66A5" w:rsidR="00FF4B54" w:rsidRPr="002C699D" w:rsidRDefault="007B7FA7" w:rsidP="0011179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bookmarkStart w:id="4" w:name="_Hlk162279600"/>
      <w:r w:rsidR="00BE0905" w:rsidRPr="00BE0905">
        <w:rPr>
          <w:rFonts w:asciiTheme="minorHAnsi" w:hAnsiTheme="minorHAnsi" w:cstheme="minorHAnsi"/>
          <w:b/>
          <w:sz w:val="22"/>
          <w:szCs w:val="22"/>
        </w:rPr>
        <w:t>„</w:t>
      </w:r>
      <w:r w:rsidR="00323376">
        <w:rPr>
          <w:rFonts w:asciiTheme="minorHAnsi" w:hAnsiTheme="minorHAnsi" w:cstheme="minorHAnsi"/>
          <w:b/>
          <w:sz w:val="22"/>
          <w:szCs w:val="22"/>
        </w:rPr>
        <w:t xml:space="preserve">Havárie </w:t>
      </w:r>
      <w:r w:rsidR="00BD09B4">
        <w:rPr>
          <w:rFonts w:asciiTheme="minorHAnsi" w:hAnsiTheme="minorHAnsi" w:cstheme="minorHAnsi"/>
          <w:b/>
          <w:sz w:val="22"/>
          <w:szCs w:val="22"/>
        </w:rPr>
        <w:t>– sádrokartonový podhled</w:t>
      </w:r>
      <w:r w:rsidR="00BE0905" w:rsidRPr="00BE0905">
        <w:rPr>
          <w:rFonts w:asciiTheme="minorHAnsi" w:hAnsiTheme="minorHAnsi" w:cstheme="minorHAnsi"/>
          <w:b/>
          <w:sz w:val="22"/>
          <w:szCs w:val="22"/>
        </w:rPr>
        <w:t>“</w:t>
      </w:r>
      <w:bookmarkEnd w:id="4"/>
      <w:r w:rsidR="0040019E" w:rsidRPr="004001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19E" w:rsidRPr="002C699D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0019E" w:rsidRPr="002C699D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2C699D">
        <w:rPr>
          <w:rFonts w:asciiTheme="minorHAnsi" w:hAnsiTheme="minorHAnsi" w:cstheme="minorHAnsi"/>
          <w:bCs/>
          <w:sz w:val="22"/>
          <w:szCs w:val="22"/>
        </w:rPr>
        <w:t>“)</w:t>
      </w:r>
      <w:r w:rsidRPr="002C699D">
        <w:rPr>
          <w:rFonts w:asciiTheme="minorHAnsi" w:hAnsiTheme="minorHAnsi" w:cstheme="minorHAnsi"/>
          <w:bCs/>
          <w:sz w:val="22"/>
          <w:szCs w:val="22"/>
        </w:rPr>
        <w:t>. Jednotlivá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8215CB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6EB3FB" w14:textId="014D3245" w:rsidR="007B7FA7" w:rsidRPr="002C699D" w:rsidRDefault="007B7FA7" w:rsidP="0011179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ákon o DPH“</w:t>
      </w:r>
      <w:r w:rsidR="00A96DE7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5AAD347" w14:textId="66E2B85A" w:rsidR="0040019E" w:rsidRPr="0040019E" w:rsidRDefault="0040019E" w:rsidP="0011179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676DC" w:rsidRDefault="0040019E" w:rsidP="0011179D">
      <w:pPr>
        <w:numPr>
          <w:ilvl w:val="0"/>
          <w:numId w:val="2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5" w:name="_Toc335318128"/>
      <w:bookmarkStart w:id="6" w:name="_Toc335318211"/>
      <w:r w:rsidRPr="004676DC">
        <w:rPr>
          <w:rFonts w:asciiTheme="minorHAnsi" w:hAnsiTheme="minorHAnsi" w:cstheme="minorHAnsi"/>
          <w:b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5"/>
      <w:bookmarkEnd w:id="6"/>
      <w:r w:rsidRPr="004676DC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06BBA4C7" w14:textId="4817946B" w:rsidR="0040019E" w:rsidRPr="0040019E" w:rsidRDefault="0040019E" w:rsidP="0011179D">
      <w:pPr>
        <w:numPr>
          <w:ilvl w:val="0"/>
          <w:numId w:val="2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_Toc335318130"/>
      <w:bookmarkStart w:id="8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 se pro úpravu vzájemných vztahů vyplývajících ze smlouvy použije subsidiárně</w:t>
      </w:r>
      <w:bookmarkEnd w:id="7"/>
      <w:bookmarkEnd w:id="8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11179D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9" w:name="_Ref20918676"/>
      <w:r w:rsidRPr="002C699D">
        <w:rPr>
          <w:rFonts w:cstheme="minorHAnsi"/>
          <w:szCs w:val="22"/>
        </w:rPr>
        <w:t xml:space="preserve">PŘEDMĚT </w:t>
      </w:r>
      <w:bookmarkEnd w:id="9"/>
      <w:r w:rsidRPr="002C699D">
        <w:rPr>
          <w:rFonts w:cstheme="minorHAnsi"/>
          <w:szCs w:val="22"/>
        </w:rPr>
        <w:t xml:space="preserve">DÍLA </w:t>
      </w:r>
    </w:p>
    <w:p w14:paraId="34555AC1" w14:textId="0EF92582" w:rsidR="005B3925" w:rsidRPr="002C699D" w:rsidRDefault="00897FEE" w:rsidP="0011179D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0" w:name="_Ref20918682"/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2C699D">
        <w:rPr>
          <w:rFonts w:asciiTheme="minorHAnsi" w:hAnsiTheme="minorHAnsi" w:cstheme="minorHAnsi"/>
          <w:sz w:val="22"/>
          <w:szCs w:val="22"/>
        </w:rPr>
        <w:t xml:space="preserve">pro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64243B" w:rsidRPr="002C699D">
        <w:rPr>
          <w:rFonts w:asciiTheme="minorHAnsi" w:hAnsiTheme="minorHAnsi" w:cstheme="minorHAnsi"/>
          <w:sz w:val="22"/>
          <w:szCs w:val="22"/>
        </w:rPr>
        <w:t>e</w:t>
      </w:r>
      <w:r w:rsidR="007B7FA7" w:rsidRPr="002C699D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2C699D">
        <w:rPr>
          <w:rFonts w:asciiTheme="minorHAnsi" w:hAnsiTheme="minorHAnsi" w:cstheme="minorHAnsi"/>
          <w:sz w:val="22"/>
          <w:szCs w:val="22"/>
        </w:rPr>
        <w:t>realizovat</w:t>
      </w:r>
      <w:r w:rsidR="001E7A0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E17E53" w:rsidRPr="002C699D">
        <w:rPr>
          <w:rFonts w:asciiTheme="minorHAnsi" w:hAnsiTheme="minorHAnsi" w:cstheme="minorHAnsi"/>
          <w:sz w:val="22"/>
          <w:szCs w:val="22"/>
        </w:rPr>
        <w:t>o</w:t>
      </w:r>
      <w:r w:rsidR="001E7A08" w:rsidRPr="002C699D">
        <w:rPr>
          <w:rFonts w:asciiTheme="minorHAnsi" w:hAnsiTheme="minorHAnsi" w:cstheme="minorHAnsi"/>
          <w:sz w:val="22"/>
          <w:szCs w:val="22"/>
        </w:rPr>
        <w:t>,</w:t>
      </w:r>
      <w:bookmarkEnd w:id="10"/>
      <w:r w:rsidR="004F5A16" w:rsidRPr="002C699D">
        <w:rPr>
          <w:rFonts w:asciiTheme="minorHAnsi" w:hAnsiTheme="minorHAnsi" w:cstheme="minorHAnsi"/>
          <w:sz w:val="22"/>
          <w:szCs w:val="22"/>
        </w:rPr>
        <w:t xml:space="preserve"> spočívající </w:t>
      </w:r>
      <w:r w:rsidR="00BD09B4">
        <w:rPr>
          <w:rFonts w:asciiTheme="minorHAnsi" w:hAnsiTheme="minorHAnsi" w:cstheme="minorHAnsi"/>
          <w:sz w:val="22"/>
          <w:szCs w:val="22"/>
        </w:rPr>
        <w:t>v odstranění a instalaci nového sádrokartonového podhledu ve 2. NP budovy školy v areálu</w:t>
      </w:r>
      <w:r w:rsidR="00BD09B4" w:rsidRPr="00D72D6C">
        <w:rPr>
          <w:rFonts w:asciiTheme="minorHAnsi" w:hAnsiTheme="minorHAnsi" w:cstheme="minorHAnsi"/>
          <w:sz w:val="22"/>
          <w:szCs w:val="22"/>
        </w:rPr>
        <w:t xml:space="preserve"> </w:t>
      </w:r>
      <w:r w:rsidR="00BD09B4" w:rsidRPr="007E651F">
        <w:rPr>
          <w:rFonts w:asciiTheme="minorHAnsi" w:hAnsiTheme="minorHAnsi" w:cstheme="minorHAnsi"/>
          <w:sz w:val="22"/>
          <w:szCs w:val="22"/>
        </w:rPr>
        <w:t>Střední škol</w:t>
      </w:r>
      <w:r w:rsidR="00BD09B4">
        <w:rPr>
          <w:rFonts w:asciiTheme="minorHAnsi" w:hAnsiTheme="minorHAnsi" w:cstheme="minorHAnsi"/>
          <w:sz w:val="22"/>
          <w:szCs w:val="22"/>
        </w:rPr>
        <w:t>y</w:t>
      </w:r>
      <w:r w:rsidR="00BD09B4" w:rsidRPr="007E651F">
        <w:rPr>
          <w:rFonts w:asciiTheme="minorHAnsi" w:hAnsiTheme="minorHAnsi" w:cstheme="minorHAnsi"/>
          <w:sz w:val="22"/>
          <w:szCs w:val="22"/>
        </w:rPr>
        <w:t xml:space="preserve"> polytechnick</w:t>
      </w:r>
      <w:r w:rsidR="00BD09B4">
        <w:rPr>
          <w:rFonts w:asciiTheme="minorHAnsi" w:hAnsiTheme="minorHAnsi" w:cstheme="minorHAnsi"/>
          <w:sz w:val="22"/>
          <w:szCs w:val="22"/>
        </w:rPr>
        <w:t>é</w:t>
      </w:r>
      <w:r w:rsidR="00BD09B4" w:rsidRPr="007E651F">
        <w:rPr>
          <w:rFonts w:asciiTheme="minorHAnsi" w:hAnsiTheme="minorHAnsi" w:cstheme="minorHAnsi"/>
          <w:sz w:val="22"/>
          <w:szCs w:val="22"/>
        </w:rPr>
        <w:t xml:space="preserve"> Kyjov, příspěvkov</w:t>
      </w:r>
      <w:r w:rsidR="00BD09B4">
        <w:rPr>
          <w:rFonts w:asciiTheme="minorHAnsi" w:hAnsiTheme="minorHAnsi" w:cstheme="minorHAnsi"/>
          <w:sz w:val="22"/>
          <w:szCs w:val="22"/>
        </w:rPr>
        <w:t>é</w:t>
      </w:r>
      <w:r w:rsidR="00BD09B4" w:rsidRPr="007E651F">
        <w:rPr>
          <w:rFonts w:asciiTheme="minorHAnsi" w:hAnsiTheme="minorHAnsi" w:cstheme="minorHAnsi"/>
          <w:sz w:val="22"/>
          <w:szCs w:val="22"/>
        </w:rPr>
        <w:t xml:space="preserve"> organizac</w:t>
      </w:r>
      <w:r w:rsidR="00BD09B4">
        <w:rPr>
          <w:rFonts w:asciiTheme="minorHAnsi" w:hAnsiTheme="minorHAnsi" w:cstheme="minorHAnsi"/>
          <w:sz w:val="22"/>
          <w:szCs w:val="22"/>
        </w:rPr>
        <w:t>i</w:t>
      </w:r>
      <w:r w:rsidR="00BD09B4" w:rsidRPr="007E651F">
        <w:rPr>
          <w:rFonts w:asciiTheme="minorHAnsi" w:hAnsiTheme="minorHAnsi" w:cstheme="minorHAnsi"/>
          <w:sz w:val="22"/>
          <w:szCs w:val="22"/>
        </w:rPr>
        <w:t xml:space="preserve"> </w:t>
      </w:r>
      <w:r w:rsidR="00BD09B4" w:rsidRPr="00D72D6C">
        <w:rPr>
          <w:rFonts w:asciiTheme="minorHAnsi" w:hAnsiTheme="minorHAnsi" w:cstheme="minorHAnsi"/>
          <w:sz w:val="22"/>
          <w:szCs w:val="22"/>
        </w:rPr>
        <w:t xml:space="preserve">na adrese </w:t>
      </w:r>
      <w:r w:rsidR="00BD09B4">
        <w:rPr>
          <w:rFonts w:asciiTheme="minorHAnsi" w:hAnsiTheme="minorHAnsi" w:cstheme="minorHAnsi"/>
          <w:sz w:val="22"/>
          <w:szCs w:val="22"/>
        </w:rPr>
        <w:t>Za Humny 3303/24</w:t>
      </w:r>
      <w:r w:rsidR="00BD09B4" w:rsidRPr="007E651F">
        <w:rPr>
          <w:rFonts w:asciiTheme="minorHAnsi" w:hAnsiTheme="minorHAnsi" w:cstheme="minorHAnsi"/>
          <w:sz w:val="22"/>
          <w:szCs w:val="22"/>
        </w:rPr>
        <w:t>, 697 01 Kyjov</w:t>
      </w:r>
      <w:r w:rsidR="00BD09B4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667339" w:rsidRPr="002C699D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F67A02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9470E" w:rsidRDefault="00422646" w:rsidP="0011179D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470E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5183B67A" w:rsidR="00422646" w:rsidRPr="002C699D" w:rsidRDefault="00422646" w:rsidP="0011179D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C05B4A">
        <w:rPr>
          <w:rFonts w:asciiTheme="minorHAnsi" w:hAnsiTheme="minorHAnsi" w:cstheme="minorHAnsi"/>
          <w:sz w:val="22"/>
          <w:szCs w:val="22"/>
          <w:lang w:eastAsia="en-US"/>
        </w:rPr>
        <w:t>Soupisu stavebních prací, dodávek a služeb s výkazem výměr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FD43F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6ECAAA33" w14:textId="09DF7BD4" w:rsidR="000E21C5" w:rsidRPr="002C699D" w:rsidRDefault="000E21C5" w:rsidP="00323376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05701353" w14:textId="33F835D6" w:rsidR="005812BB" w:rsidRDefault="000E21C5" w:rsidP="0011179D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812BB">
        <w:rPr>
          <w:rFonts w:asciiTheme="minorHAnsi" w:hAnsiTheme="minorHAnsi" w:cstheme="minorHAnsi"/>
          <w:snapToGrid w:val="0"/>
          <w:sz w:val="22"/>
          <w:szCs w:val="22"/>
        </w:rPr>
        <w:t>při montáž</w:t>
      </w:r>
      <w:r w:rsidR="005A202B" w:rsidRPr="005812BB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Pr="005812BB">
        <w:rPr>
          <w:rFonts w:asciiTheme="minorHAnsi" w:hAnsiTheme="minorHAnsi" w:cstheme="minorHAnsi"/>
          <w:snapToGrid w:val="0"/>
          <w:sz w:val="22"/>
          <w:szCs w:val="22"/>
        </w:rPr>
        <w:t xml:space="preserve">ích pracích dodržovat ustanovení příslušných vyhlášek, předpisů a norem, </w:t>
      </w:r>
    </w:p>
    <w:p w14:paraId="72A248D7" w14:textId="2D82747E" w:rsidR="005812BB" w:rsidRPr="002C699D" w:rsidRDefault="005812BB" w:rsidP="0011179D">
      <w:pPr>
        <w:numPr>
          <w:ilvl w:val="0"/>
          <w:numId w:val="25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odpad vzniklý během realizace </w:t>
      </w:r>
      <w:r w:rsidR="008648A7">
        <w:rPr>
          <w:rFonts w:asciiTheme="minorHAnsi" w:hAnsiTheme="minorHAnsi" w:cstheme="minorHAnsi"/>
          <w:snapToGrid w:val="0"/>
          <w:sz w:val="22"/>
          <w:szCs w:val="22"/>
        </w:rPr>
        <w:t>Díla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shromažďov</w:t>
      </w:r>
      <w:r>
        <w:rPr>
          <w:rFonts w:asciiTheme="minorHAnsi" w:hAnsiTheme="minorHAnsi" w:cstheme="minorHAnsi"/>
          <w:snapToGrid w:val="0"/>
          <w:sz w:val="22"/>
          <w:szCs w:val="22"/>
        </w:rPr>
        <w:t>at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 vyhrazená místa a tříd</w:t>
      </w:r>
      <w:r>
        <w:rPr>
          <w:rFonts w:asciiTheme="minorHAnsi" w:hAnsiTheme="minorHAnsi" w:cstheme="minorHAnsi"/>
          <w:snapToGrid w:val="0"/>
          <w:sz w:val="22"/>
          <w:szCs w:val="22"/>
        </w:rPr>
        <w:t>it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dle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jednotlivých druhů odpadu; s těmito odpady bude nakládáno dle zákona č.</w:t>
      </w:r>
      <w:r>
        <w:rPr>
          <w:rFonts w:asciiTheme="minorHAnsi" w:hAnsiTheme="minorHAnsi" w:cstheme="minorHAnsi"/>
          <w:snapToGrid w:val="0"/>
          <w:sz w:val="22"/>
          <w:szCs w:val="22"/>
        </w:rPr>
        <w:t> 541/2020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Sb.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 odpadech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; Zhotovitel je povinen zejména </w:t>
      </w:r>
      <w:r w:rsidRPr="00806FA4">
        <w:rPr>
          <w:rFonts w:asciiTheme="minorHAnsi" w:hAnsiTheme="minorHAnsi" w:cstheme="minorHAnsi"/>
          <w:snapToGrid w:val="0"/>
          <w:sz w:val="22"/>
          <w:szCs w:val="22"/>
        </w:rPr>
        <w:t>dodržet postup pro nakládání s odpady tak, aby byla zajištěna nejvyšší možná míra jejich opětovného použití a recyklace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8BE93F2" w14:textId="3D4DA252" w:rsidR="000E21C5" w:rsidRPr="002C699D" w:rsidRDefault="000E21C5" w:rsidP="0011179D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navrhnout všechny části </w:t>
      </w:r>
      <w:r w:rsidR="008648A7">
        <w:rPr>
          <w:rFonts w:asciiTheme="minorHAnsi" w:hAnsiTheme="minorHAnsi" w:cstheme="minorHAnsi"/>
          <w:snapToGrid w:val="0"/>
          <w:sz w:val="22"/>
          <w:szCs w:val="22"/>
        </w:rPr>
        <w:t>Díla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 souladu s pře</w:t>
      </w:r>
      <w:r w:rsidR="00323376">
        <w:rPr>
          <w:rFonts w:asciiTheme="minorHAnsi" w:hAnsiTheme="minorHAnsi" w:cstheme="minorHAnsi"/>
          <w:snapToGrid w:val="0"/>
          <w:sz w:val="22"/>
          <w:szCs w:val="22"/>
        </w:rPr>
        <w:t>pisy platnými v České republice.</w:t>
      </w:r>
    </w:p>
    <w:p w14:paraId="7879ADB5" w14:textId="5D9E2B89" w:rsidR="005A202B" w:rsidRPr="002C699D" w:rsidRDefault="00323376" w:rsidP="00323376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="0072709C" w:rsidRPr="002C699D">
        <w:rPr>
          <w:rFonts w:asciiTheme="minorHAnsi" w:hAnsiTheme="minorHAnsi" w:cstheme="minorHAnsi"/>
          <w:snapToGrid w:val="0"/>
          <w:sz w:val="22"/>
          <w:szCs w:val="22"/>
        </w:rPr>
        <w:t>hotovitel se zavazuje, že bude materiál na místo realizace dovážet v takovém rozsahu, aby</w:t>
      </w:r>
      <w:r w:rsidR="00D77AC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72709C" w:rsidRPr="002C699D">
        <w:rPr>
          <w:rFonts w:asciiTheme="minorHAnsi" w:hAnsiTheme="minorHAnsi" w:cstheme="minorHAnsi"/>
          <w:snapToGrid w:val="0"/>
          <w:sz w:val="22"/>
          <w:szCs w:val="22"/>
        </w:rPr>
        <w:t>bylo množství skladových ploch eliminováno na nezbytně nutno</w:t>
      </w:r>
      <w:r w:rsidR="005A202B" w:rsidRPr="002C699D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72709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míru.</w:t>
      </w:r>
      <w:r w:rsidR="005A202B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542BCC5C" w14:textId="243762AE" w:rsidR="0064243B" w:rsidRPr="002C699D" w:rsidRDefault="00897FEE" w:rsidP="00323376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64243B" w:rsidRPr="002C699D">
        <w:rPr>
          <w:rFonts w:asciiTheme="minorHAnsi" w:hAnsiTheme="minorHAnsi" w:cstheme="minorHAnsi"/>
          <w:sz w:val="22"/>
          <w:szCs w:val="22"/>
        </w:rPr>
        <w:t xml:space="preserve"> prohlašuje, že se seznámil s místem plnění tak, jak to bylo možné před uzavřením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4243B" w:rsidRPr="002C699D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0515F99C" w:rsidR="00F007DF" w:rsidRPr="002C699D" w:rsidRDefault="00F007DF" w:rsidP="00323376">
      <w:pPr>
        <w:pStyle w:val="Odstavecseseznamem"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výstavbě, neodporují-li platným ČSN (EN)</w:t>
      </w:r>
      <w:r w:rsidR="001E17DC" w:rsidRPr="002C699D">
        <w:rPr>
          <w:rFonts w:asciiTheme="minorHAnsi" w:hAnsiTheme="minorHAnsi" w:cstheme="minorHAnsi"/>
          <w:sz w:val="22"/>
          <w:szCs w:val="22"/>
        </w:rPr>
        <w:t xml:space="preserve"> a obecně závaznými právními předpisy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DA106B9" w14:textId="20AF8142" w:rsidR="000F26E8" w:rsidRPr="002C699D" w:rsidRDefault="00897FEE" w:rsidP="00323376">
      <w:pPr>
        <w:pStyle w:val="Odstavecseseznamem"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2C699D">
        <w:rPr>
          <w:rFonts w:asciiTheme="minorHAnsi" w:hAnsiTheme="minorHAnsi" w:cstheme="minorHAnsi"/>
          <w:sz w:val="22"/>
          <w:szCs w:val="22"/>
        </w:rPr>
        <w:t> </w:t>
      </w:r>
      <w:r w:rsidR="00246B7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2C699D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2C699D">
        <w:rPr>
          <w:rFonts w:asciiTheme="minorHAnsi" w:hAnsiTheme="minorHAnsi" w:cstheme="minorHAnsi"/>
          <w:sz w:val="22"/>
          <w:szCs w:val="22"/>
        </w:rPr>
      </w:r>
      <w:r w:rsidR="00246B7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VIII</w:t>
      </w:r>
      <w:r w:rsidR="00246B7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8B49E9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2C972456" w14:textId="77777777" w:rsidR="00422646" w:rsidRPr="002C699D" w:rsidRDefault="00422646" w:rsidP="0011179D">
      <w:pPr>
        <w:pStyle w:val="Odstavecseseznamem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71D9F5CC" w:rsidR="00192FE5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1" w:name="_Ref20924067"/>
      <w:r w:rsidRPr="002C699D">
        <w:rPr>
          <w:rFonts w:cstheme="minorHAnsi"/>
          <w:szCs w:val="22"/>
        </w:rPr>
        <w:t>DOBA PLNĚNÍ</w:t>
      </w:r>
      <w:bookmarkEnd w:id="11"/>
    </w:p>
    <w:p w14:paraId="07D0FC37" w14:textId="0E027ECB" w:rsidR="001362BE" w:rsidRPr="00323376" w:rsidRDefault="00897FEE" w:rsidP="0074322B">
      <w:pPr>
        <w:pStyle w:val="Zkladntext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323376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323376" w:rsidRPr="00323376">
        <w:rPr>
          <w:rFonts w:asciiTheme="minorHAnsi" w:hAnsiTheme="minorHAnsi" w:cstheme="minorHAnsi"/>
          <w:sz w:val="22"/>
          <w:szCs w:val="22"/>
          <w:lang w:val="cs-CZ"/>
        </w:rPr>
        <w:t xml:space="preserve"> se zavazuje </w:t>
      </w:r>
      <w:r w:rsidR="0074322B">
        <w:rPr>
          <w:rFonts w:asciiTheme="minorHAnsi" w:hAnsiTheme="minorHAnsi" w:cstheme="minorHAnsi"/>
          <w:sz w:val="22"/>
          <w:szCs w:val="22"/>
          <w:lang w:val="cs-CZ"/>
        </w:rPr>
        <w:t xml:space="preserve">dokončit dílo </w:t>
      </w:r>
      <w:r w:rsidR="0074322B" w:rsidRPr="003A32E8">
        <w:rPr>
          <w:rFonts w:asciiTheme="minorHAnsi" w:hAnsiTheme="minorHAnsi" w:cstheme="minorHAnsi"/>
          <w:b/>
          <w:sz w:val="22"/>
          <w:szCs w:val="22"/>
          <w:lang w:val="cs-CZ"/>
        </w:rPr>
        <w:t xml:space="preserve">do </w:t>
      </w:r>
      <w:r w:rsidR="00BD09B4" w:rsidRPr="003A32E8">
        <w:rPr>
          <w:rFonts w:asciiTheme="minorHAnsi" w:hAnsiTheme="minorHAnsi" w:cstheme="minorHAnsi"/>
          <w:b/>
          <w:sz w:val="22"/>
          <w:szCs w:val="22"/>
          <w:lang w:val="cs-CZ"/>
        </w:rPr>
        <w:t>10. 9.</w:t>
      </w:r>
      <w:r w:rsidR="0074322B" w:rsidRPr="003A32E8">
        <w:rPr>
          <w:rFonts w:asciiTheme="minorHAnsi" w:hAnsiTheme="minorHAnsi" w:cstheme="minorHAnsi"/>
          <w:b/>
          <w:sz w:val="22"/>
          <w:szCs w:val="22"/>
          <w:lang w:val="cs-CZ"/>
        </w:rPr>
        <w:t xml:space="preserve"> 2025</w:t>
      </w:r>
      <w:r w:rsidR="0074322B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31BE08D" w14:textId="77777777" w:rsidR="006E6A5D" w:rsidRPr="002C699D" w:rsidRDefault="006E6A5D" w:rsidP="0011179D">
      <w:pPr>
        <w:pStyle w:val="Zkladntext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  <w:bookmarkStart w:id="12" w:name="_GoBack"/>
      <w:bookmarkEnd w:id="12"/>
    </w:p>
    <w:p w14:paraId="697D8F73" w14:textId="6FBE9E9D" w:rsidR="00404E85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16A58C78" w14:textId="74661ADA" w:rsidR="00422646" w:rsidRDefault="00C81634" w:rsidP="0011179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Místem realizace Díla je</w:t>
      </w:r>
      <w:r w:rsidR="005812BB">
        <w:rPr>
          <w:rFonts w:asciiTheme="minorHAnsi" w:hAnsiTheme="minorHAnsi" w:cstheme="minorHAnsi"/>
          <w:sz w:val="22"/>
          <w:szCs w:val="22"/>
        </w:rPr>
        <w:t xml:space="preserve"> </w:t>
      </w:r>
      <w:r w:rsidR="00BD09B4">
        <w:rPr>
          <w:rFonts w:asciiTheme="minorHAnsi" w:hAnsiTheme="minorHAnsi" w:cstheme="minorHAnsi"/>
          <w:sz w:val="22"/>
          <w:szCs w:val="22"/>
        </w:rPr>
        <w:t>budova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BC6B99" w:rsidRPr="00BC6B99">
        <w:rPr>
          <w:rFonts w:asciiTheme="minorHAnsi" w:hAnsiTheme="minorHAnsi" w:cstheme="minorHAnsi"/>
          <w:sz w:val="22"/>
          <w:szCs w:val="22"/>
        </w:rPr>
        <w:t>Střední škol</w:t>
      </w:r>
      <w:r w:rsidR="00BC6B99">
        <w:rPr>
          <w:rFonts w:asciiTheme="minorHAnsi" w:hAnsiTheme="minorHAnsi" w:cstheme="minorHAnsi"/>
          <w:sz w:val="22"/>
          <w:szCs w:val="22"/>
        </w:rPr>
        <w:t>y</w:t>
      </w:r>
      <w:r w:rsidR="00BC6B99" w:rsidRPr="00BC6B99">
        <w:rPr>
          <w:rFonts w:asciiTheme="minorHAnsi" w:hAnsiTheme="minorHAnsi" w:cstheme="minorHAnsi"/>
          <w:sz w:val="22"/>
          <w:szCs w:val="22"/>
        </w:rPr>
        <w:t xml:space="preserve"> polytechnick</w:t>
      </w:r>
      <w:r w:rsidR="00BC6B99">
        <w:rPr>
          <w:rFonts w:asciiTheme="minorHAnsi" w:hAnsiTheme="minorHAnsi" w:cstheme="minorHAnsi"/>
          <w:sz w:val="22"/>
          <w:szCs w:val="22"/>
        </w:rPr>
        <w:t>é</w:t>
      </w:r>
      <w:r w:rsidR="00BC6B99" w:rsidRPr="00BC6B99">
        <w:rPr>
          <w:rFonts w:asciiTheme="minorHAnsi" w:hAnsiTheme="minorHAnsi" w:cstheme="minorHAnsi"/>
          <w:sz w:val="22"/>
          <w:szCs w:val="22"/>
        </w:rPr>
        <w:t xml:space="preserve"> Kyjov, příspěvkov</w:t>
      </w:r>
      <w:r w:rsidR="00BC6B99">
        <w:rPr>
          <w:rFonts w:asciiTheme="minorHAnsi" w:hAnsiTheme="minorHAnsi" w:cstheme="minorHAnsi"/>
          <w:sz w:val="22"/>
          <w:szCs w:val="22"/>
        </w:rPr>
        <w:t>é</w:t>
      </w:r>
      <w:r w:rsidR="00BC6B99" w:rsidRPr="00BC6B99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03374E" w:rsidRPr="00FD43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na adrese</w:t>
      </w:r>
      <w:r w:rsidR="0003374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BD09B4">
        <w:rPr>
          <w:rFonts w:asciiTheme="minorHAnsi" w:eastAsia="Calibri" w:hAnsiTheme="minorHAnsi" w:cstheme="minorHAnsi"/>
          <w:sz w:val="22"/>
          <w:szCs w:val="22"/>
          <w:lang w:eastAsia="en-US"/>
        </w:rPr>
        <w:t>Za Humny 3303/24</w:t>
      </w:r>
      <w:r w:rsidR="00BC6B99" w:rsidRPr="0074322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697 01 Kyjov</w:t>
      </w:r>
      <w:r w:rsidR="0074322B">
        <w:rPr>
          <w:rFonts w:asciiTheme="minorHAnsi" w:hAnsiTheme="minorHAnsi" w:cstheme="minorHAnsi"/>
          <w:sz w:val="22"/>
          <w:szCs w:val="22"/>
        </w:rPr>
        <w:t>.</w:t>
      </w:r>
    </w:p>
    <w:p w14:paraId="1A939DB5" w14:textId="77777777" w:rsidR="0074322B" w:rsidRPr="002C699D" w:rsidRDefault="0074322B" w:rsidP="0011179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3" w:name="_Ref68611896"/>
      <w:r w:rsidRPr="002C699D">
        <w:rPr>
          <w:rFonts w:cstheme="minorHAnsi"/>
          <w:szCs w:val="22"/>
        </w:rPr>
        <w:t>PRÁVA A POVINNOSTI ZHOTOVITELE</w:t>
      </w:r>
      <w:bookmarkEnd w:id="13"/>
    </w:p>
    <w:p w14:paraId="6350DEF4" w14:textId="2F918056" w:rsidR="00C82B6F" w:rsidRPr="002C699D" w:rsidRDefault="00897FEE" w:rsidP="0011179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086307A" w14:textId="67ACB4EC" w:rsidR="00E60427" w:rsidRPr="002C699D" w:rsidRDefault="00897FEE" w:rsidP="0011179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10999CEB" w14:textId="68BCEAD7" w:rsidR="00D723B1" w:rsidRPr="002C699D" w:rsidRDefault="00897FEE" w:rsidP="0011179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2C699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2C699D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2C699D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2C699D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5F566C95" w14:textId="510C6A9A" w:rsidR="00377F75" w:rsidRPr="002C699D" w:rsidRDefault="00897FEE" w:rsidP="0011179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2C699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Default="00897FEE" w:rsidP="0011179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2C699D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2C699D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ECF0A5E" w14:textId="77777777" w:rsidR="00422646" w:rsidRPr="002C699D" w:rsidRDefault="00422646" w:rsidP="0011179D">
      <w:pPr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11179D">
      <w:pPr>
        <w:pStyle w:val="Nadpis1"/>
        <w:spacing w:before="0" w:after="120" w:line="276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52F93574" w14:textId="6DE26D11" w:rsidR="007E70C6" w:rsidRPr="002C699D" w:rsidRDefault="00897FEE" w:rsidP="0011179D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024591F0" w:rsidR="00E60427" w:rsidRPr="002C699D" w:rsidRDefault="00897FEE" w:rsidP="0011179D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1DF243E9" w14:textId="6BE24A7F" w:rsidR="0092455F" w:rsidRPr="002C699D" w:rsidRDefault="00E60427" w:rsidP="0011179D">
      <w:pPr>
        <w:numPr>
          <w:ilvl w:val="3"/>
          <w:numId w:val="4"/>
        </w:numPr>
        <w:tabs>
          <w:tab w:val="left" w:pos="284"/>
        </w:tabs>
        <w:spacing w:after="120" w:line="276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A6BE33B" w14:textId="4B32E407" w:rsidR="00F24EAA" w:rsidRPr="002C699D" w:rsidRDefault="00F24EAA" w:rsidP="0011179D">
      <w:pPr>
        <w:numPr>
          <w:ilvl w:val="3"/>
          <w:numId w:val="4"/>
        </w:numPr>
        <w:tabs>
          <w:tab w:val="left" w:pos="284"/>
        </w:tabs>
        <w:spacing w:after="120" w:line="276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62279646"/>
      <w:r w:rsidRPr="002C699D">
        <w:rPr>
          <w:rFonts w:asciiTheme="minorHAnsi" w:hAnsiTheme="minorHAnsi" w:cstheme="minorHAnsi"/>
          <w:sz w:val="22"/>
          <w:szCs w:val="22"/>
        </w:rPr>
        <w:t xml:space="preserve">uhradit energie potřebné na zhotovení </w:t>
      </w:r>
      <w:r w:rsidR="003046E3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 na své náklady</w:t>
      </w:r>
      <w:r w:rsidR="00465738">
        <w:rPr>
          <w:rFonts w:asciiTheme="minorHAnsi" w:hAnsiTheme="minorHAnsi" w:cstheme="minorHAnsi"/>
          <w:sz w:val="22"/>
          <w:szCs w:val="22"/>
        </w:rPr>
        <w:t>,</w:t>
      </w:r>
    </w:p>
    <w:bookmarkEnd w:id="14"/>
    <w:p w14:paraId="72240899" w14:textId="6750AF9F" w:rsidR="0092455F" w:rsidRPr="002C699D" w:rsidRDefault="0055354A" w:rsidP="0011179D">
      <w:pPr>
        <w:numPr>
          <w:ilvl w:val="3"/>
          <w:numId w:val="4"/>
        </w:numPr>
        <w:tabs>
          <w:tab w:val="left" w:pos="284"/>
        </w:tabs>
        <w:spacing w:after="120" w:line="276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2C699D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92455F" w:rsidRPr="002C699D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7CAC70EF" w14:textId="0F6E979C" w:rsidR="007E70C6" w:rsidRPr="002C699D" w:rsidRDefault="00897FEE" w:rsidP="0011179D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11179D">
      <w:p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5" w:name="_Ref20919205"/>
      <w:r w:rsidRPr="002C699D">
        <w:rPr>
          <w:rFonts w:cstheme="minorHAnsi"/>
          <w:szCs w:val="22"/>
        </w:rPr>
        <w:t>CENA DÍLA</w:t>
      </w:r>
      <w:bookmarkEnd w:id="15"/>
    </w:p>
    <w:p w14:paraId="526FBE0D" w14:textId="69AD02E0" w:rsidR="00854BB1" w:rsidRPr="002C699D" w:rsidRDefault="00854BB1" w:rsidP="0011179D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begin"/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C5639B" w:rsidRPr="00C5639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5639B" w:rsidRPr="00C563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Sjednaná cena</w:t>
      </w:r>
      <w:r w:rsidR="00C5639B" w:rsidRPr="00C5639B">
        <w:rPr>
          <w:rFonts w:asciiTheme="minorHAnsi" w:hAnsiTheme="minorHAnsi" w:cstheme="minorHAnsi"/>
          <w:sz w:val="22"/>
          <w:szCs w:val="22"/>
        </w:rPr>
        <w:t>“)</w:t>
      </w:r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AF6711B" w14:textId="1B541157" w:rsidR="006E0842" w:rsidRPr="002C699D" w:rsidRDefault="006E0842" w:rsidP="0011179D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</w:t>
      </w:r>
      <w:r w:rsidR="000F24CB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jednané ceně bude připočtena DPH podle účinných obecně závazných právních předpisů. </w:t>
      </w:r>
    </w:p>
    <w:p w14:paraId="42D032C9" w14:textId="03E8BFB6" w:rsidR="00F838C6" w:rsidRPr="002C699D" w:rsidRDefault="00897FEE" w:rsidP="0011179D">
      <w:pPr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související s </w:t>
      </w:r>
      <w:r w:rsidR="0074322B">
        <w:rPr>
          <w:rFonts w:asciiTheme="minorHAnsi" w:hAnsiTheme="minorHAnsi" w:cstheme="minorHAnsi"/>
          <w:sz w:val="22"/>
          <w:szCs w:val="22"/>
        </w:rPr>
        <w:t>realizací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E415F8" w:rsidRPr="002C699D">
        <w:rPr>
          <w:rFonts w:asciiTheme="minorHAnsi" w:hAnsiTheme="minorHAnsi" w:cstheme="minorHAnsi"/>
          <w:sz w:val="22"/>
          <w:szCs w:val="22"/>
        </w:rPr>
        <w:t>D</w:t>
      </w:r>
      <w:r w:rsidR="00854BB1" w:rsidRPr="002C699D">
        <w:rPr>
          <w:rFonts w:asciiTheme="minorHAnsi" w:hAnsiTheme="minorHAnsi" w:cstheme="minorHAnsi"/>
          <w:sz w:val="22"/>
          <w:szCs w:val="22"/>
        </w:rPr>
        <w:t>íla</w:t>
      </w:r>
      <w:r w:rsidR="0074322B">
        <w:rPr>
          <w:rFonts w:asciiTheme="minorHAnsi" w:hAnsiTheme="minorHAnsi" w:cstheme="minorHAnsi"/>
          <w:sz w:val="22"/>
          <w:szCs w:val="22"/>
        </w:rPr>
        <w:t>.</w:t>
      </w:r>
    </w:p>
    <w:p w14:paraId="4BCCD221" w14:textId="1D652ED9" w:rsidR="00F838C6" w:rsidRPr="002C699D" w:rsidRDefault="00F838C6" w:rsidP="0011179D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oložkovým rozpočtem, je dohodnuta jako cena nejvýše přípustná, kterou je možné překročit, pouze</w:t>
      </w:r>
    </w:p>
    <w:p w14:paraId="7D369435" w14:textId="032A05E2" w:rsidR="0033406D" w:rsidRPr="002C699D" w:rsidRDefault="0033406D" w:rsidP="0011179D">
      <w:pPr>
        <w:pStyle w:val="Odstavecseseznamem"/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ceněného výkazu výměr nebo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533A3">
        <w:rPr>
          <w:rFonts w:asciiTheme="minorHAnsi" w:hAnsiTheme="minorHAnsi" w:cstheme="minorHAnsi"/>
          <w:sz w:val="22"/>
          <w:szCs w:val="22"/>
        </w:rPr>
        <w:t>Projektové dokumentace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565D49CD" w:rsidR="00897FEE" w:rsidRPr="002C699D" w:rsidRDefault="00897FEE" w:rsidP="0011179D">
      <w:pPr>
        <w:pStyle w:val="Odstavecseseznamem"/>
        <w:numPr>
          <w:ilvl w:val="0"/>
          <w:numId w:val="15"/>
        </w:numPr>
        <w:tabs>
          <w:tab w:val="decimal" w:pos="426"/>
        </w:tabs>
        <w:suppressAutoHyphens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dodatek.</w:t>
      </w:r>
    </w:p>
    <w:p w14:paraId="5D01DEFC" w14:textId="3AD650FD" w:rsidR="00955EEA" w:rsidRPr="0040019E" w:rsidRDefault="00897FEE" w:rsidP="0011179D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stavebními pracemi se rozumí stavební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stavební práce jsou nezbytné pro provedení původních stavebních prací.</w:t>
      </w:r>
    </w:p>
    <w:p w14:paraId="49AC5D18" w14:textId="7E306951" w:rsidR="00897FEE" w:rsidRPr="002C699D" w:rsidRDefault="00897FEE" w:rsidP="0011179D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stavební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 a </w:t>
      </w:r>
      <w:r w:rsidR="008533A3">
        <w:rPr>
          <w:rFonts w:asciiTheme="minorHAnsi" w:hAnsiTheme="minorHAnsi" w:cstheme="minorHAnsi"/>
          <w:sz w:val="22"/>
          <w:szCs w:val="22"/>
        </w:rPr>
        <w:t>Projektové dokumentaci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stavební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 tím, než započne s jejich prováděním. Objednatel prověří nutnost provedení dodatečných stavebních 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stavebních prací. Dodatečné stavební práce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1C35519E" w:rsidR="0070218E" w:rsidRPr="002C699D" w:rsidRDefault="0033406D" w:rsidP="0011179D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stavebních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2C699D" w:rsidRDefault="00422646" w:rsidP="0011179D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F82707" w:rsidRDefault="00753661" w:rsidP="0011179D">
      <w:pPr>
        <w:pStyle w:val="Nadpis1"/>
        <w:spacing w:before="0" w:after="120" w:line="276" w:lineRule="auto"/>
        <w:rPr>
          <w:rFonts w:cstheme="minorHAnsi"/>
          <w:color w:val="000000" w:themeColor="text1"/>
          <w:szCs w:val="22"/>
        </w:rPr>
      </w:pPr>
      <w:r w:rsidRPr="00F82707">
        <w:rPr>
          <w:rFonts w:cstheme="minorHAnsi"/>
          <w:color w:val="000000" w:themeColor="text1"/>
          <w:szCs w:val="22"/>
        </w:rPr>
        <w:t>PLATEBNÍ PODMÍNKY</w:t>
      </w:r>
    </w:p>
    <w:p w14:paraId="1D0FA185" w14:textId="36A2F13D" w:rsidR="008257B6" w:rsidRPr="0096789E" w:rsidRDefault="008257B6" w:rsidP="0011179D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9808CA">
        <w:rPr>
          <w:rFonts w:asciiTheme="minorHAnsi" w:hAnsiTheme="minorHAnsi" w:cstheme="minorHAnsi"/>
          <w:sz w:val="22"/>
          <w:szCs w:val="22"/>
        </w:rPr>
        <w:t>c</w:t>
      </w:r>
      <w:r w:rsidRPr="002C699D">
        <w:rPr>
          <w:rFonts w:asciiTheme="minorHAnsi" w:hAnsiTheme="minorHAnsi" w:cstheme="minorHAnsi"/>
          <w:sz w:val="22"/>
          <w:szCs w:val="22"/>
        </w:rPr>
        <w:t>eny</w:t>
      </w:r>
      <w:r w:rsidR="009808CA">
        <w:rPr>
          <w:rFonts w:asciiTheme="minorHAnsi" w:hAnsiTheme="minorHAnsi" w:cstheme="minorHAnsi"/>
          <w:sz w:val="22"/>
          <w:szCs w:val="22"/>
        </w:rPr>
        <w:t xml:space="preserve"> Díla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</w:t>
      </w:r>
      <w:r w:rsidR="00B90BFD" w:rsidRPr="002C699D">
        <w:rPr>
          <w:rFonts w:asciiTheme="minorHAnsi" w:hAnsiTheme="minorHAnsi" w:cstheme="minorHAnsi"/>
          <w:sz w:val="22"/>
          <w:szCs w:val="22"/>
        </w:rPr>
        <w:t xml:space="preserve">daňový doklad s </w:t>
      </w:r>
      <w:r w:rsidRPr="002C699D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2C699D">
        <w:rPr>
          <w:rFonts w:asciiTheme="minorHAnsi" w:hAnsiTheme="minorHAnsi" w:cstheme="minorHAnsi"/>
          <w:sz w:val="22"/>
          <w:szCs w:val="22"/>
        </w:rPr>
        <w:t>m</w:t>
      </w:r>
      <w:r w:rsidRPr="002C699D">
        <w:rPr>
          <w:rFonts w:asciiTheme="minorHAnsi" w:hAnsiTheme="minorHAnsi" w:cstheme="minorHAnsi"/>
          <w:sz w:val="22"/>
          <w:szCs w:val="22"/>
        </w:rPr>
        <w:t>i daňového dokladu dle</w:t>
      </w:r>
      <w:r w:rsidR="00B90BFD" w:rsidRPr="002C699D">
        <w:rPr>
          <w:rFonts w:asciiTheme="minorHAnsi" w:hAnsiTheme="minorHAnsi" w:cstheme="minorHAnsi"/>
          <w:sz w:val="22"/>
          <w:szCs w:val="22"/>
        </w:rPr>
        <w:t> Z</w:t>
      </w:r>
      <w:r w:rsidRPr="002C699D">
        <w:rPr>
          <w:rFonts w:asciiTheme="minorHAnsi" w:hAnsiTheme="minorHAnsi" w:cstheme="minorHAnsi"/>
          <w:sz w:val="22"/>
          <w:szCs w:val="22"/>
        </w:rPr>
        <w:t>ákona</w:t>
      </w:r>
      <w:r w:rsidR="00B90BFD" w:rsidRPr="002C699D">
        <w:rPr>
          <w:rFonts w:asciiTheme="minorHAnsi" w:hAnsiTheme="minorHAnsi" w:cstheme="minorHAnsi"/>
          <w:sz w:val="22"/>
          <w:szCs w:val="22"/>
        </w:rPr>
        <w:t> o DPH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náležitost</w:t>
      </w:r>
      <w:r w:rsidR="00B90BFD" w:rsidRPr="002C699D">
        <w:rPr>
          <w:rFonts w:asciiTheme="minorHAnsi" w:hAnsiTheme="minorHAnsi" w:cstheme="minorHAnsi"/>
          <w:sz w:val="22"/>
          <w:szCs w:val="22"/>
        </w:rPr>
        <w:t>m</w:t>
      </w:r>
      <w:r w:rsidRPr="002C699D">
        <w:rPr>
          <w:rFonts w:asciiTheme="minorHAnsi" w:hAnsiTheme="minorHAnsi" w:cstheme="minorHAnsi"/>
          <w:sz w:val="22"/>
          <w:szCs w:val="22"/>
        </w:rPr>
        <w:t>i stanoven</w:t>
      </w:r>
      <w:r w:rsidR="00B90BFD" w:rsidRPr="002C699D">
        <w:rPr>
          <w:rFonts w:asciiTheme="minorHAnsi" w:hAnsiTheme="minorHAnsi" w:cstheme="minorHAnsi"/>
          <w:sz w:val="22"/>
          <w:szCs w:val="22"/>
        </w:rPr>
        <w:t>ými</w:t>
      </w:r>
      <w:r w:rsidRPr="002C699D">
        <w:rPr>
          <w:rFonts w:asciiTheme="minorHAnsi" w:hAnsiTheme="minorHAnsi" w:cstheme="minorHAnsi"/>
          <w:sz w:val="22"/>
          <w:szCs w:val="22"/>
        </w:rPr>
        <w:t xml:space="preserve"> ust. § 435 </w:t>
      </w:r>
      <w:r w:rsidR="00B90BF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5D3117" w:rsidRPr="002C699D">
        <w:rPr>
          <w:rFonts w:asciiTheme="minorHAnsi" w:hAnsiTheme="minorHAnsi" w:cstheme="minorHAnsi"/>
          <w:b/>
          <w:bCs/>
          <w:i/>
          <w:sz w:val="22"/>
          <w:szCs w:val="22"/>
        </w:rPr>
        <w:t>f</w:t>
      </w:r>
      <w:r w:rsidR="00B90BFD" w:rsidRPr="002C699D">
        <w:rPr>
          <w:rFonts w:asciiTheme="minorHAnsi" w:hAnsiTheme="minorHAnsi" w:cstheme="minorHAnsi"/>
          <w:b/>
          <w:bCs/>
          <w:i/>
          <w:sz w:val="22"/>
          <w:szCs w:val="22"/>
        </w:rPr>
        <w:t>aktur</w:t>
      </w:r>
      <w:r w:rsidRPr="002C699D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“), kter</w:t>
      </w:r>
      <w:r w:rsidR="00F1782D" w:rsidRPr="002C699D">
        <w:rPr>
          <w:rFonts w:asciiTheme="minorHAnsi" w:hAnsiTheme="minorHAnsi" w:cstheme="minorHAnsi"/>
          <w:sz w:val="22"/>
          <w:szCs w:val="22"/>
        </w:rPr>
        <w:t>ý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Objednatel</w:t>
      </w:r>
      <w:r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70218E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základě </w:t>
      </w:r>
      <w:r w:rsidR="00162E47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protokolu </w:t>
      </w:r>
      <w:r w:rsidR="0070218E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o předání a převzetí Díla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čl. </w:t>
      </w:r>
      <w:r w:rsidR="00F82707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XII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odst. 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REF _Ref20923861 \r \h </w:instrText>
      </w:r>
      <w:r w:rsidR="004401C5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\* MERGEFORMAT </w:instrTex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24CB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70218E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Smlouvy </w:t>
      </w:r>
      <w:r w:rsidR="0070218E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podepsaného oprávněnými zástupci obou Smluvních stran.</w:t>
      </w:r>
      <w:r w:rsidR="00D56435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E47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Protokol</w:t>
      </w:r>
      <w:r w:rsidR="00D56435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předání a převzetí Díla 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dle</w:t>
      </w:r>
      <w:r w:rsidR="00903A17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čl. 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REF _Ref20923856 \r \h </w:instrText>
      </w:r>
      <w:r w:rsidR="004401C5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\* MERGEFORMAT </w:instrTex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24CB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XII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odst. 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REF _Ref20923861 \r \h </w:instrText>
      </w:r>
      <w:r w:rsidR="004401C5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\* MERGEFORMAT </w:instrTex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24CB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FD5BA2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Smlouvy podepsaný oprávněnými zástupci obou Smluvních stran </w:t>
      </w:r>
      <w:r w:rsidR="00D56435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bude přílohou </w:t>
      </w:r>
      <w:r w:rsidR="005D3117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D56435" w:rsidRPr="0096789E">
        <w:rPr>
          <w:rFonts w:asciiTheme="minorHAnsi" w:hAnsiTheme="minorHAnsi" w:cstheme="minorHAnsi"/>
          <w:color w:val="000000" w:themeColor="text1"/>
          <w:sz w:val="22"/>
          <w:szCs w:val="22"/>
        </w:rPr>
        <w:t>aktury.</w:t>
      </w:r>
    </w:p>
    <w:p w14:paraId="7BB42083" w14:textId="23DA3636" w:rsidR="008257B6" w:rsidRPr="002C699D" w:rsidRDefault="00B90BFD" w:rsidP="0011179D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Splatnost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 xml:space="preserve">aktury je </w:t>
      </w:r>
      <w:r w:rsidR="008257B6" w:rsidRPr="002C699D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2C699D">
        <w:rPr>
          <w:rFonts w:asciiTheme="minorHAnsi" w:hAnsiTheme="minorHAnsi" w:cstheme="minorHAnsi"/>
          <w:sz w:val="22"/>
          <w:szCs w:val="22"/>
        </w:rPr>
        <w:t> </w:t>
      </w:r>
      <w:r w:rsidR="00BD09B4">
        <w:rPr>
          <w:rFonts w:asciiTheme="minorHAnsi" w:hAnsiTheme="minorHAnsi" w:cstheme="minorHAnsi"/>
          <w:sz w:val="22"/>
          <w:szCs w:val="22"/>
        </w:rPr>
        <w:t>45</w:t>
      </w:r>
      <w:r w:rsidR="007F5494" w:rsidRPr="002C699D">
        <w:rPr>
          <w:rFonts w:asciiTheme="minorHAnsi" w:hAnsiTheme="minorHAnsi" w:cstheme="minorHAnsi"/>
          <w:sz w:val="22"/>
          <w:szCs w:val="22"/>
        </w:rPr>
        <w:t> </w:t>
      </w:r>
      <w:r w:rsidR="008257B6" w:rsidRPr="002C699D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="008257B6" w:rsidRPr="002C699D">
        <w:rPr>
          <w:rFonts w:asciiTheme="minorHAnsi" w:hAnsiTheme="minorHAnsi" w:cstheme="minorHAnsi"/>
          <w:sz w:val="22"/>
          <w:szCs w:val="22"/>
        </w:rPr>
        <w:t>i, a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8257B6" w:rsidRPr="002C699D">
        <w:rPr>
          <w:rFonts w:asciiTheme="minorHAnsi" w:hAnsiTheme="minorHAnsi" w:cstheme="minorHAnsi"/>
          <w:sz w:val="22"/>
          <w:szCs w:val="22"/>
        </w:rPr>
        <w:t>to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8257B6" w:rsidRPr="002C699D">
        <w:rPr>
          <w:rFonts w:asciiTheme="minorHAnsi" w:hAnsiTheme="minorHAnsi" w:cstheme="minorHAnsi"/>
          <w:sz w:val="22"/>
          <w:szCs w:val="22"/>
        </w:rPr>
        <w:t xml:space="preserve">bezhotovostně na účet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8257B6" w:rsidRPr="002C699D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8257B6" w:rsidRPr="002C699D">
        <w:rPr>
          <w:rFonts w:asciiTheme="minorHAnsi" w:hAnsiTheme="minorHAnsi" w:cstheme="minorHAnsi"/>
          <w:sz w:val="22"/>
          <w:szCs w:val="22"/>
        </w:rPr>
        <w:t>ě.</w:t>
      </w:r>
      <w:r w:rsidRPr="002C699D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2C699D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2C699D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</w:p>
    <w:p w14:paraId="49C51CD2" w14:textId="1D2701C5" w:rsidR="008257B6" w:rsidRPr="002C699D" w:rsidRDefault="00B90BFD" w:rsidP="0011179D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Objednatel může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 xml:space="preserve">akturu vrátit do data její splatnosti, jestliže obsahuje nesprávné či neúplné údaje. V takovém případě se lhůta splatnosti přeruší. Nová lhůta splatnosti začne plynout ode dne doručení opravené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>aktury Objednateli.</w:t>
      </w:r>
    </w:p>
    <w:p w14:paraId="645EE2CE" w14:textId="66B85245" w:rsidR="002A54D0" w:rsidRDefault="002A54D0" w:rsidP="0011179D">
      <w:pPr>
        <w:pStyle w:val="Zkladntext"/>
        <w:numPr>
          <w:ilvl w:val="1"/>
          <w:numId w:val="5"/>
        </w:numPr>
        <w:tabs>
          <w:tab w:val="clear" w:pos="144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Peněžitý závazek (dluh)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se považuje za splněný v den, kdy je dlužná částka odepsána z účtu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Jestliže dojde z důvodů na straně banky k prodlení s proveditelnou platbou </w:t>
      </w:r>
      <w:r w:rsidR="00B90BFD" w:rsidRPr="002C699D">
        <w:rPr>
          <w:rFonts w:asciiTheme="minorHAnsi" w:hAnsiTheme="minorHAnsi" w:cstheme="minorHAnsi"/>
          <w:sz w:val="22"/>
          <w:szCs w:val="22"/>
          <w:lang w:val="cs-CZ"/>
        </w:rPr>
        <w:t>Faktur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y, není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po tuto dobu v prodlení se zaplacením příslušné částky.</w:t>
      </w:r>
    </w:p>
    <w:p w14:paraId="37929DA0" w14:textId="77777777" w:rsidR="00422646" w:rsidRPr="002C699D" w:rsidRDefault="00422646" w:rsidP="0011179D">
      <w:pPr>
        <w:pStyle w:val="Zkladntext"/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6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16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4C7E4052" w:rsidR="00026A60" w:rsidRPr="002C699D" w:rsidRDefault="00897FEE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2C699D">
        <w:rPr>
          <w:rFonts w:asciiTheme="minorHAnsi" w:hAnsiTheme="minorHAnsi" w:cstheme="minorHAnsi"/>
          <w:sz w:val="22"/>
          <w:szCs w:val="22"/>
        </w:rPr>
        <w:t> </w:t>
      </w:r>
      <w:r w:rsidR="00D9561B" w:rsidRPr="002C699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2C699D">
        <w:rPr>
          <w:rFonts w:asciiTheme="minorHAnsi" w:hAnsiTheme="minorHAnsi" w:cstheme="minorHAnsi"/>
          <w:sz w:val="22"/>
          <w:szCs w:val="22"/>
        </w:rPr>
        <w:t> </w:t>
      </w:r>
      <w:r w:rsidR="00D9561B" w:rsidRPr="002C699D">
        <w:rPr>
          <w:rFonts w:asciiTheme="minorHAnsi" w:hAnsiTheme="minorHAnsi" w:cstheme="minorHAnsi"/>
          <w:sz w:val="22"/>
          <w:szCs w:val="22"/>
        </w:rPr>
        <w:t>2113 a</w:t>
      </w:r>
      <w:r w:rsidR="009E37F5" w:rsidRPr="002C699D">
        <w:rPr>
          <w:rFonts w:asciiTheme="minorHAnsi" w:hAnsiTheme="minorHAnsi" w:cstheme="minorHAnsi"/>
          <w:sz w:val="22"/>
          <w:szCs w:val="22"/>
        </w:rPr>
        <w:t> 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2C699D">
        <w:rPr>
          <w:rFonts w:asciiTheme="minorHAnsi" w:hAnsiTheme="minorHAnsi" w:cstheme="minorHAnsi"/>
          <w:sz w:val="22"/>
          <w:szCs w:val="22"/>
        </w:rPr>
        <w:t>O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bčanského zákoníku, </w:t>
      </w:r>
      <w:r w:rsidR="00D9561B" w:rsidRPr="009808CA">
        <w:rPr>
          <w:rFonts w:asciiTheme="minorHAnsi" w:hAnsiTheme="minorHAnsi" w:cstheme="minorHAnsi"/>
          <w:sz w:val="22"/>
          <w:szCs w:val="22"/>
        </w:rPr>
        <w:t xml:space="preserve">a to v délce </w:t>
      </w:r>
      <w:r w:rsidR="00A7574C" w:rsidRPr="009808CA">
        <w:rPr>
          <w:rFonts w:asciiTheme="minorHAnsi" w:hAnsiTheme="minorHAnsi" w:cstheme="minorHAnsi"/>
          <w:sz w:val="22"/>
          <w:szCs w:val="22"/>
        </w:rPr>
        <w:t>pěti (5)</w:t>
      </w:r>
      <w:r w:rsidR="00B91467" w:rsidRPr="009808CA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9808CA">
        <w:rPr>
          <w:rFonts w:asciiTheme="minorHAnsi" w:hAnsiTheme="minorHAnsi" w:cstheme="minorHAnsi"/>
          <w:sz w:val="22"/>
          <w:szCs w:val="22"/>
        </w:rPr>
        <w:t>let</w:t>
      </w:r>
      <w:r w:rsidR="00C55C1F" w:rsidRPr="009808CA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9808CA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9808CA">
        <w:rPr>
          <w:rFonts w:asciiTheme="minorHAnsi" w:hAnsiTheme="minorHAnsi" w:cstheme="minorHAnsi"/>
          <w:sz w:val="22"/>
          <w:szCs w:val="22"/>
        </w:rPr>
        <w:t>Díl</w:t>
      </w:r>
      <w:r w:rsidR="00026A60" w:rsidRPr="009808CA">
        <w:rPr>
          <w:rFonts w:asciiTheme="minorHAnsi" w:hAnsiTheme="minorHAnsi" w:cstheme="minorHAnsi"/>
          <w:sz w:val="22"/>
          <w:szCs w:val="22"/>
        </w:rPr>
        <w:t xml:space="preserve">a </w:t>
      </w:r>
      <w:r w:rsidRPr="009808CA">
        <w:rPr>
          <w:rFonts w:asciiTheme="minorHAnsi" w:hAnsiTheme="minorHAnsi" w:cstheme="minorHAnsi"/>
          <w:sz w:val="22"/>
          <w:szCs w:val="22"/>
        </w:rPr>
        <w:t>Objednatel</w:t>
      </w:r>
      <w:r w:rsidR="00026A60" w:rsidRPr="009808CA">
        <w:rPr>
          <w:rFonts w:asciiTheme="minorHAnsi" w:hAnsiTheme="minorHAnsi" w:cstheme="minorHAnsi"/>
          <w:sz w:val="22"/>
          <w:szCs w:val="22"/>
        </w:rPr>
        <w:t>em</w:t>
      </w:r>
      <w:r w:rsidR="00F82707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2C699D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2C699D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2C699D">
        <w:rPr>
          <w:rFonts w:asciiTheme="minorHAnsi" w:hAnsiTheme="minorHAnsi" w:cstheme="minorHAnsi"/>
          <w:sz w:val="22"/>
          <w:szCs w:val="22"/>
        </w:rPr>
        <w:t>“)</w:t>
      </w:r>
      <w:r w:rsidR="00026A60" w:rsidRPr="002C69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22454DCD" w:rsidR="00D9561B" w:rsidRPr="002C699D" w:rsidRDefault="00D9561B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533A3">
        <w:rPr>
          <w:rFonts w:asciiTheme="minorHAnsi" w:hAnsiTheme="minorHAnsi" w:cstheme="minorHAnsi"/>
          <w:sz w:val="22"/>
          <w:szCs w:val="22"/>
        </w:rPr>
        <w:fldChar w:fldCharType="begin"/>
      </w:r>
      <w:r w:rsidR="008533A3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8533A3">
        <w:rPr>
          <w:rFonts w:asciiTheme="minorHAnsi" w:hAnsiTheme="minorHAnsi" w:cstheme="minorHAnsi"/>
          <w:sz w:val="22"/>
          <w:szCs w:val="22"/>
        </w:rPr>
      </w:r>
      <w:r w:rsidR="008533A3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5</w:t>
      </w:r>
      <w:r w:rsidR="008533A3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17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0A58ED3F" w:rsidR="002008E8" w:rsidRPr="002C699D" w:rsidRDefault="00897FEE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Ref162269339"/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t>čl.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88333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883338">
        <w:rPr>
          <w:rFonts w:asciiTheme="minorHAnsi" w:hAnsiTheme="minorHAnsi" w:cstheme="minorHAnsi"/>
          <w:sz w:val="22"/>
          <w:szCs w:val="22"/>
        </w:rPr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X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  <w:bookmarkEnd w:id="18"/>
    </w:p>
    <w:p w14:paraId="4CDC6C81" w14:textId="1A5ABE7D" w:rsidR="0002608E" w:rsidRPr="002C699D" w:rsidRDefault="0002608E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11179D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11179D">
      <w:pPr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E93E8" w14:textId="77777777" w:rsidR="00422646" w:rsidRPr="002C699D" w:rsidRDefault="00422646" w:rsidP="0011179D">
      <w:p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11179D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2B7910BC" w14:textId="3F100C4F" w:rsidR="009001E1" w:rsidRPr="002C699D" w:rsidRDefault="001F2F78" w:rsidP="0011179D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 </w:t>
      </w:r>
      <w:r w:rsidR="00C5639B">
        <w:rPr>
          <w:rFonts w:asciiTheme="minorHAnsi" w:hAnsiTheme="minorHAnsi" w:cstheme="minorHAnsi"/>
          <w:snapToGrid w:val="0"/>
          <w:sz w:val="22"/>
          <w:szCs w:val="22"/>
        </w:rPr>
        <w:t xml:space="preserve">ze Sjednané ceny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za každý započatý den prodlení. </w:t>
      </w:r>
    </w:p>
    <w:p w14:paraId="7FD10BEA" w14:textId="36F08CCB" w:rsidR="00E74786" w:rsidRPr="002C699D" w:rsidRDefault="00E74786" w:rsidP="0011179D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C5639B">
        <w:rPr>
          <w:rFonts w:asciiTheme="minorHAnsi" w:hAnsiTheme="minorHAnsi" w:cstheme="minorHAnsi"/>
          <w:sz w:val="22"/>
          <w:szCs w:val="22"/>
        </w:rPr>
        <w:fldChar w:fldCharType="begin"/>
      </w:r>
      <w:r w:rsidR="00C5639B">
        <w:rPr>
          <w:rFonts w:asciiTheme="minorHAnsi" w:hAnsiTheme="minorHAnsi" w:cstheme="minorHAnsi"/>
          <w:sz w:val="22"/>
          <w:szCs w:val="22"/>
        </w:rPr>
        <w:instrText xml:space="preserve"> REF _Ref162269339 \r \h </w:instrText>
      </w:r>
      <w:r w:rsidR="00C5639B">
        <w:rPr>
          <w:rFonts w:asciiTheme="minorHAnsi" w:hAnsiTheme="minorHAnsi" w:cstheme="minorHAnsi"/>
          <w:sz w:val="22"/>
          <w:szCs w:val="22"/>
        </w:rPr>
      </w:r>
      <w:r w:rsidR="00C5639B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6</w:t>
      </w:r>
      <w:r w:rsidR="00C5639B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výši </w:t>
      </w:r>
      <w:r w:rsidR="00F82707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000,- Kč za každý den a případ prodlení – u každé vady zvlášť.</w:t>
      </w:r>
    </w:p>
    <w:p w14:paraId="01845C5C" w14:textId="6314C0BE" w:rsidR="002008E8" w:rsidRPr="002C699D" w:rsidRDefault="002008E8" w:rsidP="0011179D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2C699D" w:rsidRDefault="00855A28" w:rsidP="0011179D">
      <w:pPr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68B11BBC" w:rsidR="002008E8" w:rsidRPr="002C699D" w:rsidRDefault="002008E8" w:rsidP="0011179D">
      <w:pPr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2C699D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dnů </w:t>
      </w:r>
      <w:r w:rsidRPr="002C699D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2C699D" w:rsidRDefault="002008E8" w:rsidP="0011179D">
      <w:pPr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2F6FF6A7" w:rsidR="002008E8" w:rsidRPr="002C699D" w:rsidRDefault="002008E8" w:rsidP="0011179D">
      <w:pPr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96789E">
        <w:rPr>
          <w:rFonts w:asciiTheme="minorHAnsi" w:hAnsiTheme="minorHAnsi" w:cstheme="minorHAnsi"/>
          <w:sz w:val="22"/>
          <w:szCs w:val="22"/>
        </w:rPr>
        <w:t>e.</w:t>
      </w:r>
    </w:p>
    <w:p w14:paraId="4454869B" w14:textId="353F48F2" w:rsidR="00E40759" w:rsidRPr="002C699D" w:rsidRDefault="00E40759" w:rsidP="0011179D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11179D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11179D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11179D">
      <w:pPr>
        <w:pStyle w:val="Smlouva-slo"/>
        <w:widowControl/>
        <w:numPr>
          <w:ilvl w:val="0"/>
          <w:numId w:val="6"/>
        </w:numPr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1F443EA7" w14:textId="6D5419D8" w:rsidR="00562FBD" w:rsidRPr="002C699D" w:rsidRDefault="002008E8" w:rsidP="0011179D">
      <w:pPr>
        <w:pStyle w:val="Smlouva-slo"/>
        <w:widowControl/>
        <w:numPr>
          <w:ilvl w:val="0"/>
          <w:numId w:val="6"/>
        </w:numPr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4E706A61" w14:textId="77777777" w:rsidR="00422646" w:rsidRPr="002C699D" w:rsidRDefault="00422646" w:rsidP="0011179D">
      <w:pPr>
        <w:pStyle w:val="Smlouva-slo"/>
        <w:widowControl/>
        <w:spacing w:before="0"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8243FFF" w14:textId="39DD357A" w:rsidR="00562FBD" w:rsidRPr="002C699D" w:rsidRDefault="007B7FA7" w:rsidP="0011179D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9" w:name="_Ref20923856"/>
      <w:r w:rsidRPr="002C699D">
        <w:rPr>
          <w:rFonts w:cstheme="minorHAnsi"/>
          <w:szCs w:val="22"/>
        </w:rPr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19"/>
    </w:p>
    <w:p w14:paraId="41B7DD5F" w14:textId="67FAF14D" w:rsidR="00562FBD" w:rsidRPr="002C699D" w:rsidRDefault="00562FBD" w:rsidP="0011179D">
      <w:pPr>
        <w:pStyle w:val="Zkladntext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11179D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2C699D" w:rsidRDefault="00415DD5" w:rsidP="0011179D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11179D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0"/>
    </w:p>
    <w:p w14:paraId="6D99E12A" w14:textId="721F9F34" w:rsidR="00562FBD" w:rsidRDefault="00562FBD" w:rsidP="0011179D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0F24CB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36CCD385" w14:textId="77777777" w:rsidR="00C413F0" w:rsidRDefault="00C413F0" w:rsidP="0011179D">
      <w:pPr>
        <w:tabs>
          <w:tab w:val="num" w:pos="108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B13BA7" w14:textId="0D25A3B4" w:rsidR="00C413F0" w:rsidRPr="00155683" w:rsidRDefault="00061962" w:rsidP="00061962">
      <w:pPr>
        <w:pStyle w:val="Nadpis1"/>
        <w:numPr>
          <w:ilvl w:val="0"/>
          <w:numId w:val="14"/>
        </w:numPr>
        <w:spacing w:before="0" w:after="12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ZVLÁŠTNÍ UJEDNÁNÍ</w:t>
      </w:r>
    </w:p>
    <w:p w14:paraId="584A33A2" w14:textId="77777777" w:rsidR="00C413F0" w:rsidRPr="008E4548" w:rsidRDefault="00C413F0" w:rsidP="0011179D">
      <w:pPr>
        <w:numPr>
          <w:ilvl w:val="1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4548">
        <w:rPr>
          <w:rFonts w:asciiTheme="minorHAnsi" w:hAnsiTheme="minorHAnsi" w:cstheme="minorHAnsi"/>
          <w:sz w:val="22"/>
          <w:szCs w:val="22"/>
        </w:rPr>
        <w:t>Zhotovitel se zavazuje k veškeré nezbytné součinnosti pro výkon finanční kontroly ve smyslu ust.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E4548">
        <w:rPr>
          <w:rFonts w:asciiTheme="minorHAnsi" w:hAnsiTheme="minorHAnsi" w:cstheme="minorHAnsi"/>
          <w:sz w:val="22"/>
          <w:szCs w:val="22"/>
        </w:rPr>
        <w:t>2 písm. e) zákona č. 320/2001 Sb., o finanční kontrole ve veřejné správě a o změně některých zákonů (zákon o finanční kontrole), ve znění pozdějších předpisů, a to v souvislosti s plněním předmětu této smlouvy.</w:t>
      </w:r>
    </w:p>
    <w:p w14:paraId="265CD898" w14:textId="77777777" w:rsidR="00C413F0" w:rsidRPr="008E4548" w:rsidRDefault="00C413F0" w:rsidP="0011179D">
      <w:pPr>
        <w:numPr>
          <w:ilvl w:val="1"/>
          <w:numId w:val="31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4548">
        <w:rPr>
          <w:rFonts w:asciiTheme="minorHAnsi" w:hAnsiTheme="minorHAnsi" w:cstheme="minorHAnsi"/>
          <w:sz w:val="22"/>
          <w:szCs w:val="22"/>
        </w:rPr>
        <w:t>Zhotovitel je povinen chránit osobní údaje a při jejich ochraně postupovat v souladu s příslušnými právními předpisy, zejména 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p w14:paraId="52EE0DAB" w14:textId="77777777" w:rsidR="00C413F0" w:rsidRPr="008E4548" w:rsidRDefault="00C413F0" w:rsidP="0011179D">
      <w:pPr>
        <w:numPr>
          <w:ilvl w:val="1"/>
          <w:numId w:val="31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Ref120888668"/>
      <w:r w:rsidRPr="008E4548">
        <w:rPr>
          <w:rFonts w:asciiTheme="minorHAnsi" w:hAnsiTheme="minorHAnsi" w:cstheme="minorHAnsi"/>
          <w:sz w:val="22"/>
          <w:szCs w:val="22"/>
        </w:rPr>
        <w:t>Zhotovitel je povinen po celou dobu trvání smluvního vztahu naplňovat podmínky dle Nařízení Rady (EU) 2022/576 ze dne 8. dubna 2022, kterým se mění nařízení (EU) č. 833/2014 o omezujících opatřeních vzhledem k činnostem Ruska destabilizujícím situaci na Ukrajině. Zhotovitel se zavazuje, že podmínky uvedené v předchozí větě splňuje také jakýkoliv poddodavatel, který se na plnění z této smlouvy podílí z více než 10 %.</w:t>
      </w:r>
      <w:bookmarkEnd w:id="21"/>
    </w:p>
    <w:p w14:paraId="7D419A59" w14:textId="77777777" w:rsidR="00C413F0" w:rsidRPr="002C699D" w:rsidRDefault="00C413F0" w:rsidP="0011179D">
      <w:pPr>
        <w:tabs>
          <w:tab w:val="num" w:pos="108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E5BE4" w14:textId="77777777" w:rsidR="00422646" w:rsidRPr="002C699D" w:rsidRDefault="00422646" w:rsidP="0011179D">
      <w:pPr>
        <w:tabs>
          <w:tab w:val="num" w:pos="1080"/>
        </w:tabs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11179D">
      <w:pPr>
        <w:pStyle w:val="Nadpis1"/>
        <w:numPr>
          <w:ilvl w:val="0"/>
          <w:numId w:val="14"/>
        </w:numPr>
        <w:spacing w:before="0" w:after="120" w:line="276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Pr="002C699D" w:rsidRDefault="00A10DE9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2C699D" w:rsidRDefault="00CC0968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42F2F4F3" w:rsidR="00A10DE9" w:rsidRPr="006E548F" w:rsidRDefault="005A57CE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  <w:highlight w:val="cyan"/>
        </w:rPr>
      </w:pPr>
      <w:r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 xml:space="preserve">V případě uzavření Smlouvy v listinné podobě je </w:t>
      </w:r>
      <w:r w:rsidR="007E396F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>Smlouva</w:t>
      </w:r>
      <w:r w:rsidR="00A10DE9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 xml:space="preserve"> vyhotovena ve dvou stejnopisech s</w:t>
      </w:r>
      <w:r w:rsidR="00D20B7A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> </w:t>
      </w:r>
      <w:r w:rsidR="00A10DE9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 xml:space="preserve">platností originálu podepsaných oprávněnými zástupci </w:t>
      </w:r>
      <w:r w:rsidR="00475E85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>S</w:t>
      </w:r>
      <w:r w:rsidR="00A10DE9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 xml:space="preserve">mluvních stran, přičemž obě </w:t>
      </w:r>
      <w:r w:rsidR="00475E85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>S</w:t>
      </w:r>
      <w:r w:rsidR="00A10DE9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>mluvní strany obdrží po jednom vyhotovení</w:t>
      </w:r>
      <w:r w:rsidR="006E548F" w:rsidRPr="006E548F">
        <w:rPr>
          <w:rFonts w:asciiTheme="minorHAnsi" w:hAnsiTheme="minorHAnsi" w:cstheme="minorHAnsi"/>
          <w:snapToGrid w:val="0"/>
          <w:sz w:val="22"/>
          <w:szCs w:val="22"/>
          <w:highlight w:val="cyan"/>
        </w:rPr>
        <w:t>. / Smlouva je vyhotovena elektronicky.</w:t>
      </w:r>
    </w:p>
    <w:p w14:paraId="66F8E6DE" w14:textId="2D193446" w:rsidR="00A10DE9" w:rsidRPr="002C699D" w:rsidRDefault="00897FEE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11179D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Default="00020A49" w:rsidP="0011179D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2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2"/>
    </w:p>
    <w:p w14:paraId="1BC1FF17" w14:textId="0C0BEB46" w:rsidR="00475E85" w:rsidRDefault="00475E85" w:rsidP="0011179D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D8651" w14:textId="77777777" w:rsidR="00A73C21" w:rsidRPr="002C699D" w:rsidRDefault="00A73C21" w:rsidP="0011179D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2C699D" w14:paraId="2E8FB3C8" w14:textId="77777777" w:rsidTr="00475E85">
        <w:trPr>
          <w:trHeight w:val="340"/>
        </w:trPr>
        <w:tc>
          <w:tcPr>
            <w:tcW w:w="4529" w:type="dxa"/>
          </w:tcPr>
          <w:p w14:paraId="7C63E693" w14:textId="0364D6A1" w:rsidR="00475E85" w:rsidRPr="002C699D" w:rsidRDefault="00475E85" w:rsidP="0011179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425EAC">
              <w:rPr>
                <w:rFonts w:asciiTheme="minorHAnsi" w:hAnsiTheme="minorHAnsi" w:cstheme="minorHAnsi"/>
                <w:sz w:val="22"/>
                <w:szCs w:val="22"/>
              </w:rPr>
              <w:t>Kyjově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  <w:tc>
          <w:tcPr>
            <w:tcW w:w="4530" w:type="dxa"/>
          </w:tcPr>
          <w:p w14:paraId="1F9191B6" w14:textId="1484692C" w:rsidR="00475E85" w:rsidRPr="002C699D" w:rsidRDefault="00475E85" w:rsidP="0011179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F378F1"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</w:tr>
      <w:tr w:rsidR="00475E85" w:rsidRPr="002C699D" w14:paraId="2CE16042" w14:textId="77777777" w:rsidTr="00475E85">
        <w:trPr>
          <w:trHeight w:val="340"/>
        </w:trPr>
        <w:tc>
          <w:tcPr>
            <w:tcW w:w="4529" w:type="dxa"/>
          </w:tcPr>
          <w:p w14:paraId="59F0D021" w14:textId="50647DB6" w:rsidR="00475E85" w:rsidRPr="002C699D" w:rsidRDefault="00475E85" w:rsidP="0011179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2C699D" w:rsidRDefault="00475E85" w:rsidP="0011179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475E85">
        <w:tc>
          <w:tcPr>
            <w:tcW w:w="4529" w:type="dxa"/>
          </w:tcPr>
          <w:p w14:paraId="0B39FA0A" w14:textId="77777777" w:rsidR="00475E85" w:rsidRDefault="00475E85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CE998" w14:textId="77777777" w:rsidR="000C725F" w:rsidRDefault="000C725F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3EE8A257" w:rsidR="000C725F" w:rsidRPr="002C699D" w:rsidRDefault="000C725F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D66043" w14:textId="2A819ED5" w:rsidR="00475E85" w:rsidRPr="002C699D" w:rsidRDefault="00475E85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475E85">
        <w:tc>
          <w:tcPr>
            <w:tcW w:w="4529" w:type="dxa"/>
          </w:tcPr>
          <w:p w14:paraId="241E7311" w14:textId="0F423B1E" w:rsidR="00475E85" w:rsidRPr="002C699D" w:rsidRDefault="00475E85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2C699D" w:rsidRDefault="00475E85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020A49">
        <w:trPr>
          <w:trHeight w:val="318"/>
        </w:trPr>
        <w:tc>
          <w:tcPr>
            <w:tcW w:w="4529" w:type="dxa"/>
          </w:tcPr>
          <w:p w14:paraId="78B7B978" w14:textId="08EBD6DB" w:rsidR="00475E85" w:rsidRPr="002C699D" w:rsidRDefault="00475E85" w:rsidP="0011179D">
            <w:pPr>
              <w:pStyle w:val="Smlouva-slo"/>
              <w:widowControl/>
              <w:spacing w:before="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B533511" w14:textId="77777777" w:rsidR="00475E85" w:rsidRPr="002C699D" w:rsidRDefault="00475E85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020A49">
        <w:trPr>
          <w:trHeight w:val="80"/>
        </w:trPr>
        <w:tc>
          <w:tcPr>
            <w:tcW w:w="4529" w:type="dxa"/>
          </w:tcPr>
          <w:p w14:paraId="7D27592D" w14:textId="5E8D93BD" w:rsidR="00753661" w:rsidRPr="002C699D" w:rsidRDefault="00985D09" w:rsidP="0011179D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D09">
              <w:rPr>
                <w:rFonts w:asciiTheme="minorHAnsi" w:hAnsiTheme="minorHAnsi" w:cstheme="minorHAnsi"/>
                <w:bCs/>
                <w:sz w:val="22"/>
                <w:szCs w:val="22"/>
              </w:rPr>
              <w:t>Střední škola polytechnická Kyjov</w:t>
            </w:r>
            <w:r w:rsidR="005D0737" w:rsidRPr="002C69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59BB599" w14:textId="603B7103" w:rsidR="005D0737" w:rsidRPr="002C699D" w:rsidRDefault="005D0737" w:rsidP="0011179D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cs-CZ"/>
              </w:rPr>
            </w:pPr>
            <w:r w:rsidRPr="002C69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příspěvková organizace</w:t>
            </w:r>
          </w:p>
          <w:p w14:paraId="1459CA11" w14:textId="21A6F72F" w:rsidR="00753661" w:rsidRPr="002C699D" w:rsidRDefault="00985D09" w:rsidP="0011179D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4332CA">
              <w:rPr>
                <w:rFonts w:asciiTheme="minorHAnsi" w:hAnsiTheme="minorHAnsi" w:cstheme="minorHAnsi"/>
                <w:sz w:val="22"/>
                <w:szCs w:val="22"/>
              </w:rPr>
              <w:t>RNDr. Petr Koiš Ph.D.</w:t>
            </w:r>
            <w:r w:rsidR="005D0737"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73C21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  <w:p w14:paraId="21712CE1" w14:textId="75A2EFDC" w:rsidR="00ED0669" w:rsidRPr="002C699D" w:rsidRDefault="00ED0669" w:rsidP="0011179D">
            <w:pPr>
              <w:pStyle w:val="Smlouva-slo"/>
              <w:widowControl/>
              <w:spacing w:before="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DD37A2D" w14:textId="77777777" w:rsidR="00ED0669" w:rsidRPr="002C699D" w:rsidRDefault="00ED0669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21F8376" w14:textId="77777777" w:rsidTr="00475E85">
        <w:tc>
          <w:tcPr>
            <w:tcW w:w="4529" w:type="dxa"/>
          </w:tcPr>
          <w:p w14:paraId="15510641" w14:textId="77777777" w:rsidR="00475E85" w:rsidRPr="002C699D" w:rsidRDefault="00475E85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069B3B1" w14:textId="77777777" w:rsidR="00475E85" w:rsidRPr="002C699D" w:rsidRDefault="00475E85" w:rsidP="0011179D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BE4F1" w14:textId="1873ECD6" w:rsidR="00D1318D" w:rsidRDefault="00D1318D" w:rsidP="0011179D">
      <w:p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3" w:name="_Hlk67036723"/>
    </w:p>
    <w:bookmarkEnd w:id="23"/>
    <w:p w14:paraId="02300995" w14:textId="19FBFBB5" w:rsidR="005812BB" w:rsidRDefault="005812BB" w:rsidP="0011179D">
      <w:p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812BB" w:rsidSect="00806FA4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32D48" w14:textId="77777777" w:rsidR="00880BB9" w:rsidRDefault="00880BB9">
      <w:r>
        <w:separator/>
      </w:r>
    </w:p>
  </w:endnote>
  <w:endnote w:type="continuationSeparator" w:id="0">
    <w:p w14:paraId="5718C433" w14:textId="77777777" w:rsidR="00880BB9" w:rsidRDefault="0088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981EE" w14:textId="6A470CF4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5E21">
      <w:rPr>
        <w:rStyle w:val="slostrnky"/>
        <w:noProof/>
      </w:rPr>
      <w:t>1</w: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A32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9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A32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9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E5E5" w14:textId="77777777" w:rsidR="00880BB9" w:rsidRDefault="00880BB9">
      <w:r>
        <w:separator/>
      </w:r>
    </w:p>
  </w:footnote>
  <w:footnote w:type="continuationSeparator" w:id="0">
    <w:p w14:paraId="1583D72D" w14:textId="77777777" w:rsidR="00880BB9" w:rsidRDefault="0088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1295DAF"/>
    <w:multiLevelType w:val="hybridMultilevel"/>
    <w:tmpl w:val="8C18DC7A"/>
    <w:lvl w:ilvl="0" w:tplc="0882C252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0"/>
      </w:rPr>
    </w:lvl>
    <w:lvl w:ilvl="1" w:tplc="0405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2F045CEE"/>
    <w:multiLevelType w:val="hybridMultilevel"/>
    <w:tmpl w:val="CD3ADDEE"/>
    <w:lvl w:ilvl="0" w:tplc="A9F6F0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A458EF"/>
    <w:multiLevelType w:val="hybridMultilevel"/>
    <w:tmpl w:val="0374D39C"/>
    <w:lvl w:ilvl="0" w:tplc="0882C252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7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770BB4"/>
    <w:multiLevelType w:val="multilevel"/>
    <w:tmpl w:val="A45E2D98"/>
    <w:lvl w:ilvl="0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0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82B6B"/>
    <w:multiLevelType w:val="multilevel"/>
    <w:tmpl w:val="72CA2C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5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6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7"/>
  </w:num>
  <w:num w:numId="4">
    <w:abstractNumId w:val="36"/>
  </w:num>
  <w:num w:numId="5">
    <w:abstractNumId w:val="16"/>
  </w:num>
  <w:num w:numId="6">
    <w:abstractNumId w:val="31"/>
  </w:num>
  <w:num w:numId="7">
    <w:abstractNumId w:val="14"/>
  </w:num>
  <w:num w:numId="8">
    <w:abstractNumId w:val="38"/>
  </w:num>
  <w:num w:numId="9">
    <w:abstractNumId w:val="39"/>
  </w:num>
  <w:num w:numId="10">
    <w:abstractNumId w:val="23"/>
  </w:num>
  <w:num w:numId="11">
    <w:abstractNumId w:val="30"/>
  </w:num>
  <w:num w:numId="12">
    <w:abstractNumId w:val="18"/>
  </w:num>
  <w:num w:numId="13">
    <w:abstractNumId w:val="28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4"/>
  </w:num>
  <w:num w:numId="19">
    <w:abstractNumId w:val="35"/>
  </w:num>
  <w:num w:numId="20">
    <w:abstractNumId w:val="22"/>
  </w:num>
  <w:num w:numId="21">
    <w:abstractNumId w:val="33"/>
  </w:num>
  <w:num w:numId="22">
    <w:abstractNumId w:val="12"/>
  </w:num>
  <w:num w:numId="23">
    <w:abstractNumId w:val="25"/>
  </w:num>
  <w:num w:numId="24">
    <w:abstractNumId w:val="26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</w:num>
  <w:num w:numId="29">
    <w:abstractNumId w:val="32"/>
  </w:num>
  <w:num w:numId="30">
    <w:abstractNumId w:val="21"/>
  </w:num>
  <w:num w:numId="31">
    <w:abstractNumId w:val="29"/>
  </w:num>
  <w:num w:numId="32">
    <w:abstractNumId w:val="0"/>
  </w:num>
  <w:num w:numId="33">
    <w:abstractNumId w:val="13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20534"/>
    <w:rsid w:val="00020A49"/>
    <w:rsid w:val="000232DF"/>
    <w:rsid w:val="0002608E"/>
    <w:rsid w:val="00026A60"/>
    <w:rsid w:val="00027BA6"/>
    <w:rsid w:val="00030A64"/>
    <w:rsid w:val="0003374E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0C47"/>
    <w:rsid w:val="00061634"/>
    <w:rsid w:val="00061962"/>
    <w:rsid w:val="00062733"/>
    <w:rsid w:val="00063F94"/>
    <w:rsid w:val="00065F8F"/>
    <w:rsid w:val="0006765E"/>
    <w:rsid w:val="0007066B"/>
    <w:rsid w:val="00075A25"/>
    <w:rsid w:val="000765B5"/>
    <w:rsid w:val="00085227"/>
    <w:rsid w:val="000862BD"/>
    <w:rsid w:val="00086F58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B18ED"/>
    <w:rsid w:val="000C09E6"/>
    <w:rsid w:val="000C0D53"/>
    <w:rsid w:val="000C1FC3"/>
    <w:rsid w:val="000C3E38"/>
    <w:rsid w:val="000C404D"/>
    <w:rsid w:val="000C41C0"/>
    <w:rsid w:val="000C725F"/>
    <w:rsid w:val="000D0B41"/>
    <w:rsid w:val="000D344C"/>
    <w:rsid w:val="000D3CF0"/>
    <w:rsid w:val="000E21C5"/>
    <w:rsid w:val="000E30F0"/>
    <w:rsid w:val="000E56F2"/>
    <w:rsid w:val="000E7060"/>
    <w:rsid w:val="000E756B"/>
    <w:rsid w:val="000E7CFC"/>
    <w:rsid w:val="000F00E3"/>
    <w:rsid w:val="000F24CB"/>
    <w:rsid w:val="000F26E8"/>
    <w:rsid w:val="000F6896"/>
    <w:rsid w:val="00100836"/>
    <w:rsid w:val="001053D9"/>
    <w:rsid w:val="00105894"/>
    <w:rsid w:val="00105C47"/>
    <w:rsid w:val="0011179D"/>
    <w:rsid w:val="00112663"/>
    <w:rsid w:val="00112E7F"/>
    <w:rsid w:val="0011594C"/>
    <w:rsid w:val="00116219"/>
    <w:rsid w:val="0012089B"/>
    <w:rsid w:val="00120CCF"/>
    <w:rsid w:val="00123E1F"/>
    <w:rsid w:val="00124667"/>
    <w:rsid w:val="0012486D"/>
    <w:rsid w:val="001267BF"/>
    <w:rsid w:val="0013019F"/>
    <w:rsid w:val="001307D0"/>
    <w:rsid w:val="00130D6D"/>
    <w:rsid w:val="001342CB"/>
    <w:rsid w:val="00134D68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A010B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6FC7"/>
    <w:rsid w:val="001E7A08"/>
    <w:rsid w:val="001E7A8E"/>
    <w:rsid w:val="001F2F78"/>
    <w:rsid w:val="002008E8"/>
    <w:rsid w:val="002059E3"/>
    <w:rsid w:val="002109CD"/>
    <w:rsid w:val="00212E12"/>
    <w:rsid w:val="00215A24"/>
    <w:rsid w:val="00216B9C"/>
    <w:rsid w:val="00220EC9"/>
    <w:rsid w:val="00221848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34D4"/>
    <w:rsid w:val="00274088"/>
    <w:rsid w:val="00274C16"/>
    <w:rsid w:val="00275D33"/>
    <w:rsid w:val="002856A9"/>
    <w:rsid w:val="00286E4D"/>
    <w:rsid w:val="0029130D"/>
    <w:rsid w:val="00294B32"/>
    <w:rsid w:val="002952B3"/>
    <w:rsid w:val="002956BC"/>
    <w:rsid w:val="00296CBD"/>
    <w:rsid w:val="002A016A"/>
    <w:rsid w:val="002A16F6"/>
    <w:rsid w:val="002A54D0"/>
    <w:rsid w:val="002B0FFC"/>
    <w:rsid w:val="002B3393"/>
    <w:rsid w:val="002B35BE"/>
    <w:rsid w:val="002B3EA2"/>
    <w:rsid w:val="002C5B97"/>
    <w:rsid w:val="002C64A4"/>
    <w:rsid w:val="002C699D"/>
    <w:rsid w:val="002D220B"/>
    <w:rsid w:val="002D2EC0"/>
    <w:rsid w:val="002D474B"/>
    <w:rsid w:val="002E2B36"/>
    <w:rsid w:val="002E2DC9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10C08"/>
    <w:rsid w:val="0032114A"/>
    <w:rsid w:val="00322B51"/>
    <w:rsid w:val="00322E96"/>
    <w:rsid w:val="00323376"/>
    <w:rsid w:val="00325429"/>
    <w:rsid w:val="00325AE9"/>
    <w:rsid w:val="0033267A"/>
    <w:rsid w:val="0033406D"/>
    <w:rsid w:val="00343E71"/>
    <w:rsid w:val="00347F11"/>
    <w:rsid w:val="00353425"/>
    <w:rsid w:val="00361D88"/>
    <w:rsid w:val="00363D7D"/>
    <w:rsid w:val="0037555D"/>
    <w:rsid w:val="0037576B"/>
    <w:rsid w:val="003774DD"/>
    <w:rsid w:val="00377F75"/>
    <w:rsid w:val="00381362"/>
    <w:rsid w:val="00392C0E"/>
    <w:rsid w:val="00395751"/>
    <w:rsid w:val="003A2E62"/>
    <w:rsid w:val="003A32E8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466F"/>
    <w:rsid w:val="003E642B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2646"/>
    <w:rsid w:val="00423F83"/>
    <w:rsid w:val="00425EAC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105"/>
    <w:rsid w:val="004516C2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676DC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76C2"/>
    <w:rsid w:val="004A0A5D"/>
    <w:rsid w:val="004A2E17"/>
    <w:rsid w:val="004A3CFA"/>
    <w:rsid w:val="004A4ABE"/>
    <w:rsid w:val="004A7926"/>
    <w:rsid w:val="004A7E5D"/>
    <w:rsid w:val="004B005B"/>
    <w:rsid w:val="004B41FC"/>
    <w:rsid w:val="004C0039"/>
    <w:rsid w:val="004C0F5B"/>
    <w:rsid w:val="004C262D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35E21"/>
    <w:rsid w:val="00545F80"/>
    <w:rsid w:val="0054600A"/>
    <w:rsid w:val="00547654"/>
    <w:rsid w:val="0055354A"/>
    <w:rsid w:val="00554D71"/>
    <w:rsid w:val="00555D36"/>
    <w:rsid w:val="005624DE"/>
    <w:rsid w:val="00562FBD"/>
    <w:rsid w:val="00563E92"/>
    <w:rsid w:val="00564960"/>
    <w:rsid w:val="00567050"/>
    <w:rsid w:val="00567D76"/>
    <w:rsid w:val="00567EF9"/>
    <w:rsid w:val="00570F8F"/>
    <w:rsid w:val="00573734"/>
    <w:rsid w:val="0057724C"/>
    <w:rsid w:val="005812BB"/>
    <w:rsid w:val="00582142"/>
    <w:rsid w:val="005821D9"/>
    <w:rsid w:val="005823A1"/>
    <w:rsid w:val="00582A2A"/>
    <w:rsid w:val="0059176A"/>
    <w:rsid w:val="005A02B1"/>
    <w:rsid w:val="005A202B"/>
    <w:rsid w:val="005A257B"/>
    <w:rsid w:val="005A3CB9"/>
    <w:rsid w:val="005A420F"/>
    <w:rsid w:val="005A57CE"/>
    <w:rsid w:val="005A734C"/>
    <w:rsid w:val="005B0717"/>
    <w:rsid w:val="005B13F5"/>
    <w:rsid w:val="005B1DDC"/>
    <w:rsid w:val="005B2577"/>
    <w:rsid w:val="005B3925"/>
    <w:rsid w:val="005B4C51"/>
    <w:rsid w:val="005B65E4"/>
    <w:rsid w:val="005B7B03"/>
    <w:rsid w:val="005C2C5A"/>
    <w:rsid w:val="005C4BF7"/>
    <w:rsid w:val="005C4DB9"/>
    <w:rsid w:val="005C5618"/>
    <w:rsid w:val="005C7429"/>
    <w:rsid w:val="005D0737"/>
    <w:rsid w:val="005D096B"/>
    <w:rsid w:val="005D1719"/>
    <w:rsid w:val="005D3117"/>
    <w:rsid w:val="005E055F"/>
    <w:rsid w:val="005E5C95"/>
    <w:rsid w:val="005F0FA4"/>
    <w:rsid w:val="005F2255"/>
    <w:rsid w:val="005F4B10"/>
    <w:rsid w:val="005F6C6D"/>
    <w:rsid w:val="00600F47"/>
    <w:rsid w:val="006059BF"/>
    <w:rsid w:val="00605FEB"/>
    <w:rsid w:val="00606F68"/>
    <w:rsid w:val="00607B48"/>
    <w:rsid w:val="006161AE"/>
    <w:rsid w:val="00616E36"/>
    <w:rsid w:val="0061714B"/>
    <w:rsid w:val="006260B7"/>
    <w:rsid w:val="006274E6"/>
    <w:rsid w:val="00630ADD"/>
    <w:rsid w:val="00632F03"/>
    <w:rsid w:val="006411BC"/>
    <w:rsid w:val="0064243B"/>
    <w:rsid w:val="00655485"/>
    <w:rsid w:val="006606AF"/>
    <w:rsid w:val="00666D9C"/>
    <w:rsid w:val="00667339"/>
    <w:rsid w:val="00667D05"/>
    <w:rsid w:val="0067219D"/>
    <w:rsid w:val="006724F0"/>
    <w:rsid w:val="006726B5"/>
    <w:rsid w:val="0067532D"/>
    <w:rsid w:val="00675B4F"/>
    <w:rsid w:val="0067622B"/>
    <w:rsid w:val="00677B33"/>
    <w:rsid w:val="00686652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C23C1"/>
    <w:rsid w:val="006C4EC6"/>
    <w:rsid w:val="006C4EDE"/>
    <w:rsid w:val="006C74F9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48F"/>
    <w:rsid w:val="006E5CA1"/>
    <w:rsid w:val="006E6852"/>
    <w:rsid w:val="006E6A5D"/>
    <w:rsid w:val="006F0809"/>
    <w:rsid w:val="006F0C2A"/>
    <w:rsid w:val="006F5543"/>
    <w:rsid w:val="006F7A17"/>
    <w:rsid w:val="007003DE"/>
    <w:rsid w:val="00700580"/>
    <w:rsid w:val="00700621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D47"/>
    <w:rsid w:val="00724DDE"/>
    <w:rsid w:val="0072709C"/>
    <w:rsid w:val="00733239"/>
    <w:rsid w:val="0073396C"/>
    <w:rsid w:val="00734AEF"/>
    <w:rsid w:val="007400B6"/>
    <w:rsid w:val="00741754"/>
    <w:rsid w:val="0074322B"/>
    <w:rsid w:val="00746B56"/>
    <w:rsid w:val="0075113C"/>
    <w:rsid w:val="00751D77"/>
    <w:rsid w:val="00753661"/>
    <w:rsid w:val="007577AF"/>
    <w:rsid w:val="00761123"/>
    <w:rsid w:val="00763319"/>
    <w:rsid w:val="00771BA9"/>
    <w:rsid w:val="0077226A"/>
    <w:rsid w:val="00773305"/>
    <w:rsid w:val="00774B84"/>
    <w:rsid w:val="007760C1"/>
    <w:rsid w:val="00776181"/>
    <w:rsid w:val="00781F3F"/>
    <w:rsid w:val="0078223C"/>
    <w:rsid w:val="0078500D"/>
    <w:rsid w:val="007851EE"/>
    <w:rsid w:val="0078621B"/>
    <w:rsid w:val="00787CCF"/>
    <w:rsid w:val="0079233C"/>
    <w:rsid w:val="007933A1"/>
    <w:rsid w:val="00793E54"/>
    <w:rsid w:val="007947AA"/>
    <w:rsid w:val="00794D60"/>
    <w:rsid w:val="007951F7"/>
    <w:rsid w:val="0079542C"/>
    <w:rsid w:val="00795F7F"/>
    <w:rsid w:val="007972B0"/>
    <w:rsid w:val="007A5199"/>
    <w:rsid w:val="007A6ED3"/>
    <w:rsid w:val="007A7727"/>
    <w:rsid w:val="007B011A"/>
    <w:rsid w:val="007B0CB4"/>
    <w:rsid w:val="007B4A1B"/>
    <w:rsid w:val="007B5393"/>
    <w:rsid w:val="007B6943"/>
    <w:rsid w:val="007B74BC"/>
    <w:rsid w:val="007B7855"/>
    <w:rsid w:val="007B7BAF"/>
    <w:rsid w:val="007B7BFB"/>
    <w:rsid w:val="007B7FA7"/>
    <w:rsid w:val="007C2761"/>
    <w:rsid w:val="007C288E"/>
    <w:rsid w:val="007C4F54"/>
    <w:rsid w:val="007C5C90"/>
    <w:rsid w:val="007D01BB"/>
    <w:rsid w:val="007D1E06"/>
    <w:rsid w:val="007D69F8"/>
    <w:rsid w:val="007D7D60"/>
    <w:rsid w:val="007E28ED"/>
    <w:rsid w:val="007E396F"/>
    <w:rsid w:val="007E70C6"/>
    <w:rsid w:val="007E78A6"/>
    <w:rsid w:val="007E7FE0"/>
    <w:rsid w:val="007F2D8D"/>
    <w:rsid w:val="007F48C7"/>
    <w:rsid w:val="007F5494"/>
    <w:rsid w:val="00802269"/>
    <w:rsid w:val="008024BF"/>
    <w:rsid w:val="008031CF"/>
    <w:rsid w:val="00806FA4"/>
    <w:rsid w:val="00812316"/>
    <w:rsid w:val="008145AA"/>
    <w:rsid w:val="00815C1E"/>
    <w:rsid w:val="008215CB"/>
    <w:rsid w:val="00821F56"/>
    <w:rsid w:val="0082315F"/>
    <w:rsid w:val="008257B6"/>
    <w:rsid w:val="008315A7"/>
    <w:rsid w:val="008400A9"/>
    <w:rsid w:val="008419AC"/>
    <w:rsid w:val="008533A3"/>
    <w:rsid w:val="00853DE5"/>
    <w:rsid w:val="00854BB1"/>
    <w:rsid w:val="00855A28"/>
    <w:rsid w:val="008577A4"/>
    <w:rsid w:val="008648A7"/>
    <w:rsid w:val="00864C9A"/>
    <w:rsid w:val="0086503D"/>
    <w:rsid w:val="00867410"/>
    <w:rsid w:val="00870C51"/>
    <w:rsid w:val="0087128B"/>
    <w:rsid w:val="00872230"/>
    <w:rsid w:val="0087622E"/>
    <w:rsid w:val="00877ED3"/>
    <w:rsid w:val="00880A37"/>
    <w:rsid w:val="00880BB9"/>
    <w:rsid w:val="0088179C"/>
    <w:rsid w:val="00881DD4"/>
    <w:rsid w:val="00882B0C"/>
    <w:rsid w:val="00883338"/>
    <w:rsid w:val="00883D31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916"/>
    <w:rsid w:val="008A58F6"/>
    <w:rsid w:val="008A6190"/>
    <w:rsid w:val="008B1B87"/>
    <w:rsid w:val="008B49E9"/>
    <w:rsid w:val="008B5EE0"/>
    <w:rsid w:val="008B609B"/>
    <w:rsid w:val="008B73B4"/>
    <w:rsid w:val="008C1644"/>
    <w:rsid w:val="008C1A2B"/>
    <w:rsid w:val="008D023F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4119"/>
    <w:rsid w:val="008E7683"/>
    <w:rsid w:val="008E776D"/>
    <w:rsid w:val="008F1AD7"/>
    <w:rsid w:val="008F48AF"/>
    <w:rsid w:val="009001E1"/>
    <w:rsid w:val="00900AD8"/>
    <w:rsid w:val="00902AFC"/>
    <w:rsid w:val="00902E1D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89E"/>
    <w:rsid w:val="00967960"/>
    <w:rsid w:val="009706D5"/>
    <w:rsid w:val="00974193"/>
    <w:rsid w:val="0097552D"/>
    <w:rsid w:val="009808CA"/>
    <w:rsid w:val="009813E6"/>
    <w:rsid w:val="0098214F"/>
    <w:rsid w:val="009827C3"/>
    <w:rsid w:val="00985D09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4DD8"/>
    <w:rsid w:val="009D5086"/>
    <w:rsid w:val="009D541C"/>
    <w:rsid w:val="009D554A"/>
    <w:rsid w:val="009D760F"/>
    <w:rsid w:val="009E05D0"/>
    <w:rsid w:val="009E0D43"/>
    <w:rsid w:val="009E1703"/>
    <w:rsid w:val="009E37F5"/>
    <w:rsid w:val="00A01C04"/>
    <w:rsid w:val="00A05A1B"/>
    <w:rsid w:val="00A10DE9"/>
    <w:rsid w:val="00A128B1"/>
    <w:rsid w:val="00A130A1"/>
    <w:rsid w:val="00A166F3"/>
    <w:rsid w:val="00A167D7"/>
    <w:rsid w:val="00A2301D"/>
    <w:rsid w:val="00A25A78"/>
    <w:rsid w:val="00A27910"/>
    <w:rsid w:val="00A315CE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73A9"/>
    <w:rsid w:val="00A83C00"/>
    <w:rsid w:val="00A84234"/>
    <w:rsid w:val="00A85905"/>
    <w:rsid w:val="00A8688A"/>
    <w:rsid w:val="00A8724A"/>
    <w:rsid w:val="00A91912"/>
    <w:rsid w:val="00A92045"/>
    <w:rsid w:val="00A943D6"/>
    <w:rsid w:val="00A96DE7"/>
    <w:rsid w:val="00AA15C6"/>
    <w:rsid w:val="00AA261B"/>
    <w:rsid w:val="00AA3833"/>
    <w:rsid w:val="00AB37F7"/>
    <w:rsid w:val="00AB46B6"/>
    <w:rsid w:val="00AB498F"/>
    <w:rsid w:val="00AB4DCB"/>
    <w:rsid w:val="00AC20D0"/>
    <w:rsid w:val="00AC351C"/>
    <w:rsid w:val="00AC38C8"/>
    <w:rsid w:val="00AC5384"/>
    <w:rsid w:val="00AD3A95"/>
    <w:rsid w:val="00AD450F"/>
    <w:rsid w:val="00AE2E16"/>
    <w:rsid w:val="00AE5292"/>
    <w:rsid w:val="00AF1498"/>
    <w:rsid w:val="00B05406"/>
    <w:rsid w:val="00B12D8F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B5346"/>
    <w:rsid w:val="00BB5836"/>
    <w:rsid w:val="00BB5AD6"/>
    <w:rsid w:val="00BB776F"/>
    <w:rsid w:val="00BC1071"/>
    <w:rsid w:val="00BC1099"/>
    <w:rsid w:val="00BC5688"/>
    <w:rsid w:val="00BC6820"/>
    <w:rsid w:val="00BC6B99"/>
    <w:rsid w:val="00BD09B4"/>
    <w:rsid w:val="00BD40AC"/>
    <w:rsid w:val="00BD555C"/>
    <w:rsid w:val="00BE0905"/>
    <w:rsid w:val="00BF1177"/>
    <w:rsid w:val="00BF21C6"/>
    <w:rsid w:val="00BF32A3"/>
    <w:rsid w:val="00BF4692"/>
    <w:rsid w:val="00BF4ACC"/>
    <w:rsid w:val="00BF4C8C"/>
    <w:rsid w:val="00C02CA9"/>
    <w:rsid w:val="00C05B4A"/>
    <w:rsid w:val="00C125AA"/>
    <w:rsid w:val="00C143E2"/>
    <w:rsid w:val="00C178BB"/>
    <w:rsid w:val="00C17E5D"/>
    <w:rsid w:val="00C24A06"/>
    <w:rsid w:val="00C33B92"/>
    <w:rsid w:val="00C3565B"/>
    <w:rsid w:val="00C35E6F"/>
    <w:rsid w:val="00C3658E"/>
    <w:rsid w:val="00C367AA"/>
    <w:rsid w:val="00C37481"/>
    <w:rsid w:val="00C413F0"/>
    <w:rsid w:val="00C41D64"/>
    <w:rsid w:val="00C46425"/>
    <w:rsid w:val="00C46B83"/>
    <w:rsid w:val="00C47EC8"/>
    <w:rsid w:val="00C50350"/>
    <w:rsid w:val="00C50560"/>
    <w:rsid w:val="00C50D74"/>
    <w:rsid w:val="00C511E2"/>
    <w:rsid w:val="00C52DBF"/>
    <w:rsid w:val="00C55C1F"/>
    <w:rsid w:val="00C5633B"/>
    <w:rsid w:val="00C5639B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470E"/>
    <w:rsid w:val="00C9688E"/>
    <w:rsid w:val="00C96976"/>
    <w:rsid w:val="00C97748"/>
    <w:rsid w:val="00C97A7E"/>
    <w:rsid w:val="00CA1E17"/>
    <w:rsid w:val="00CA3295"/>
    <w:rsid w:val="00CA35E3"/>
    <w:rsid w:val="00CA3FC6"/>
    <w:rsid w:val="00CA6053"/>
    <w:rsid w:val="00CB07BC"/>
    <w:rsid w:val="00CB181B"/>
    <w:rsid w:val="00CB47F9"/>
    <w:rsid w:val="00CB50C4"/>
    <w:rsid w:val="00CB5890"/>
    <w:rsid w:val="00CB7175"/>
    <w:rsid w:val="00CC0968"/>
    <w:rsid w:val="00CC0AEA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38B0"/>
    <w:rsid w:val="00CF52C7"/>
    <w:rsid w:val="00D00F31"/>
    <w:rsid w:val="00D01DFC"/>
    <w:rsid w:val="00D06D37"/>
    <w:rsid w:val="00D0742D"/>
    <w:rsid w:val="00D07B04"/>
    <w:rsid w:val="00D10B25"/>
    <w:rsid w:val="00D11828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E2E"/>
    <w:rsid w:val="00D261FF"/>
    <w:rsid w:val="00D27EDA"/>
    <w:rsid w:val="00D307D9"/>
    <w:rsid w:val="00D31647"/>
    <w:rsid w:val="00D33990"/>
    <w:rsid w:val="00D36039"/>
    <w:rsid w:val="00D4043F"/>
    <w:rsid w:val="00D431C1"/>
    <w:rsid w:val="00D43747"/>
    <w:rsid w:val="00D45FB8"/>
    <w:rsid w:val="00D46E5A"/>
    <w:rsid w:val="00D51EB9"/>
    <w:rsid w:val="00D529A1"/>
    <w:rsid w:val="00D53299"/>
    <w:rsid w:val="00D543F0"/>
    <w:rsid w:val="00D55CE7"/>
    <w:rsid w:val="00D56435"/>
    <w:rsid w:val="00D57851"/>
    <w:rsid w:val="00D57993"/>
    <w:rsid w:val="00D611B8"/>
    <w:rsid w:val="00D616A1"/>
    <w:rsid w:val="00D6288B"/>
    <w:rsid w:val="00D64D4A"/>
    <w:rsid w:val="00D64DA7"/>
    <w:rsid w:val="00D66998"/>
    <w:rsid w:val="00D6751C"/>
    <w:rsid w:val="00D67C65"/>
    <w:rsid w:val="00D70FEB"/>
    <w:rsid w:val="00D723B1"/>
    <w:rsid w:val="00D778B7"/>
    <w:rsid w:val="00D77ACC"/>
    <w:rsid w:val="00D806D5"/>
    <w:rsid w:val="00D85B33"/>
    <w:rsid w:val="00D865F1"/>
    <w:rsid w:val="00D935AB"/>
    <w:rsid w:val="00D9561B"/>
    <w:rsid w:val="00DA1D9D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4E9A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253A"/>
    <w:rsid w:val="00E547C4"/>
    <w:rsid w:val="00E5782F"/>
    <w:rsid w:val="00E60427"/>
    <w:rsid w:val="00E65388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DD6"/>
    <w:rsid w:val="00EC3395"/>
    <w:rsid w:val="00EC3554"/>
    <w:rsid w:val="00EC6F08"/>
    <w:rsid w:val="00EC7163"/>
    <w:rsid w:val="00ED0669"/>
    <w:rsid w:val="00ED1003"/>
    <w:rsid w:val="00ED1D39"/>
    <w:rsid w:val="00ED4F52"/>
    <w:rsid w:val="00ED6B77"/>
    <w:rsid w:val="00EE17AD"/>
    <w:rsid w:val="00EE35F6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8F1"/>
    <w:rsid w:val="00F3799A"/>
    <w:rsid w:val="00F44F89"/>
    <w:rsid w:val="00F46AB4"/>
    <w:rsid w:val="00F47763"/>
    <w:rsid w:val="00F5050E"/>
    <w:rsid w:val="00F50965"/>
    <w:rsid w:val="00F52F71"/>
    <w:rsid w:val="00F61DF7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2707"/>
    <w:rsid w:val="00F83324"/>
    <w:rsid w:val="00F838C6"/>
    <w:rsid w:val="00F83BCD"/>
    <w:rsid w:val="00F84F87"/>
    <w:rsid w:val="00F87C9E"/>
    <w:rsid w:val="00F92E3C"/>
    <w:rsid w:val="00F95F63"/>
    <w:rsid w:val="00F978A4"/>
    <w:rsid w:val="00FA2F8B"/>
    <w:rsid w:val="00FA3147"/>
    <w:rsid w:val="00FA4546"/>
    <w:rsid w:val="00FA4EFB"/>
    <w:rsid w:val="00FA65D0"/>
    <w:rsid w:val="00FB4278"/>
    <w:rsid w:val="00FB4B12"/>
    <w:rsid w:val="00FC07C0"/>
    <w:rsid w:val="00FC12F0"/>
    <w:rsid w:val="00FC19EE"/>
    <w:rsid w:val="00FC550C"/>
    <w:rsid w:val="00FD3237"/>
    <w:rsid w:val="00FD43F9"/>
    <w:rsid w:val="00FD4B46"/>
    <w:rsid w:val="00FD5BA2"/>
    <w:rsid w:val="00FD6572"/>
    <w:rsid w:val="00FE11FD"/>
    <w:rsid w:val="00FE14F7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titul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titul">
    <w:name w:val="Subtitle"/>
    <w:basedOn w:val="Normln"/>
    <w:next w:val="Normln"/>
    <w:link w:val="PodtitulChar1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1">
    <w:name w:val="Podtitul Char1"/>
    <w:link w:val="Podtitul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2B73-680F-466F-B26E-EA5E0956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3077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RNDr. Petr Koiš</cp:lastModifiedBy>
  <cp:revision>8</cp:revision>
  <cp:lastPrinted>2024-03-18T09:58:00Z</cp:lastPrinted>
  <dcterms:created xsi:type="dcterms:W3CDTF">2024-03-27T11:25:00Z</dcterms:created>
  <dcterms:modified xsi:type="dcterms:W3CDTF">2025-07-16T08:38:00Z</dcterms:modified>
</cp:coreProperties>
</file>