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B769E6" w14:textId="77777777" w:rsidR="00AC3BC8" w:rsidRDefault="00AC3BC8">
      <w:pPr>
        <w:pStyle w:val="Text"/>
        <w:jc w:val="center"/>
        <w:rPr>
          <w:rFonts w:ascii="Arial" w:hAnsi="Arial" w:cs="Arial"/>
          <w:b/>
          <w:bCs/>
          <w:color w:val="000000"/>
          <w:sz w:val="32"/>
          <w:szCs w:val="32"/>
        </w:rPr>
      </w:pPr>
    </w:p>
    <w:p w14:paraId="296670C7" w14:textId="77777777" w:rsidR="00AC3BC8" w:rsidRDefault="00AC3BC8">
      <w:pPr>
        <w:pStyle w:val="Text"/>
        <w:jc w:val="center"/>
        <w:rPr>
          <w:rFonts w:ascii="Arial" w:hAnsi="Arial" w:cs="Arial"/>
          <w:b/>
          <w:bCs/>
          <w:color w:val="000000"/>
          <w:sz w:val="32"/>
          <w:szCs w:val="32"/>
        </w:rPr>
      </w:pPr>
      <w:r>
        <w:rPr>
          <w:rFonts w:ascii="Arial" w:hAnsi="Arial" w:cs="Arial"/>
          <w:b/>
          <w:bCs/>
          <w:color w:val="000000"/>
          <w:sz w:val="32"/>
          <w:szCs w:val="32"/>
        </w:rPr>
        <w:t>KUPNÍ SMLOUVA č....</w:t>
      </w:r>
    </w:p>
    <w:p w14:paraId="5A013C10" w14:textId="77777777" w:rsidR="00AC3BC8" w:rsidRDefault="00AC3BC8">
      <w:pPr>
        <w:suppressAutoHyphens w:val="0"/>
        <w:jc w:val="center"/>
        <w:rPr>
          <w:rFonts w:ascii="Arial" w:hAnsi="Arial" w:cs="Arial"/>
          <w:sz w:val="22"/>
          <w:szCs w:val="22"/>
          <w:lang w:eastAsia="en-US"/>
        </w:rPr>
      </w:pPr>
      <w:r>
        <w:rPr>
          <w:rFonts w:ascii="Arial" w:hAnsi="Arial" w:cs="Arial"/>
          <w:sz w:val="22"/>
          <w:szCs w:val="22"/>
          <w:lang w:eastAsia="en-US"/>
        </w:rPr>
        <w:t xml:space="preserve">kterou podle </w:t>
      </w:r>
      <w:proofErr w:type="spellStart"/>
      <w:r>
        <w:rPr>
          <w:rFonts w:ascii="Arial" w:hAnsi="Arial" w:cs="Arial"/>
          <w:sz w:val="22"/>
          <w:szCs w:val="22"/>
          <w:lang w:eastAsia="en-US"/>
        </w:rPr>
        <w:t>ust</w:t>
      </w:r>
      <w:proofErr w:type="spellEnd"/>
      <w:r>
        <w:rPr>
          <w:rFonts w:ascii="Arial" w:hAnsi="Arial" w:cs="Arial"/>
          <w:sz w:val="22"/>
          <w:szCs w:val="22"/>
          <w:lang w:eastAsia="en-US"/>
        </w:rPr>
        <w:t>. § 2079 a násl. zák. č. 89/2012 Sb., občanského zákoníku</w:t>
      </w:r>
    </w:p>
    <w:p w14:paraId="7C6A0D5F" w14:textId="77777777" w:rsidR="00AC3BC8" w:rsidRDefault="00AC3BC8">
      <w:pPr>
        <w:suppressAutoHyphens w:val="0"/>
        <w:jc w:val="center"/>
        <w:rPr>
          <w:rFonts w:ascii="Arial" w:hAnsi="Arial" w:cs="Arial"/>
          <w:sz w:val="22"/>
          <w:szCs w:val="22"/>
          <w:lang w:eastAsia="en-US"/>
        </w:rPr>
      </w:pPr>
      <w:r>
        <w:rPr>
          <w:rFonts w:ascii="Arial" w:hAnsi="Arial" w:cs="Arial"/>
          <w:sz w:val="22"/>
          <w:szCs w:val="22"/>
          <w:lang w:eastAsia="en-US"/>
        </w:rPr>
        <w:t>uzavírají níže uvedeného dne měsíce a roku</w:t>
      </w:r>
    </w:p>
    <w:p w14:paraId="0B8FF45E" w14:textId="77777777" w:rsidR="00AC3BC8" w:rsidRDefault="00AC3BC8">
      <w:pPr>
        <w:jc w:val="center"/>
        <w:rPr>
          <w:rFonts w:ascii="Arial" w:hAnsi="Arial" w:cs="Arial"/>
        </w:rPr>
      </w:pPr>
    </w:p>
    <w:p w14:paraId="2C9E818E" w14:textId="77777777" w:rsidR="00AC3BC8" w:rsidRDefault="00AC3BC8">
      <w:pPr>
        <w:pStyle w:val="Identifikacestran"/>
        <w:spacing w:line="240" w:lineRule="auto"/>
        <w:rPr>
          <w:rFonts w:ascii="Arial" w:hAnsi="Arial" w:cs="Arial"/>
        </w:rPr>
      </w:pPr>
    </w:p>
    <w:p w14:paraId="57DD0265" w14:textId="77777777" w:rsidR="00AC3BC8" w:rsidRDefault="00AC3BC8">
      <w:pPr>
        <w:rPr>
          <w:rFonts w:ascii="Arial" w:hAnsi="Arial" w:cs="Arial"/>
          <w:sz w:val="28"/>
          <w:szCs w:val="28"/>
        </w:rPr>
      </w:pPr>
      <w:r>
        <w:rPr>
          <w:rFonts w:ascii="Arial" w:hAnsi="Arial" w:cs="Arial"/>
          <w:b/>
          <w:bCs/>
          <w:sz w:val="22"/>
          <w:szCs w:val="22"/>
        </w:rPr>
        <w:t>Smluvní strany:</w:t>
      </w:r>
    </w:p>
    <w:p w14:paraId="54B1C66A" w14:textId="77777777" w:rsidR="00AC3BC8" w:rsidRDefault="00AC3BC8">
      <w:pPr>
        <w:rPr>
          <w:rFonts w:ascii="Arial" w:hAnsi="Arial" w:cs="Arial"/>
          <w:sz w:val="28"/>
          <w:szCs w:val="28"/>
        </w:rPr>
      </w:pPr>
    </w:p>
    <w:p w14:paraId="4315B5A9" w14:textId="77777777" w:rsidR="00A71EE7" w:rsidRPr="00B53CA4" w:rsidRDefault="00A71EE7" w:rsidP="00A71EE7">
      <w:pPr>
        <w:pStyle w:val="Bezmezer"/>
        <w:rPr>
          <w:rFonts w:ascii="Arial" w:hAnsi="Arial" w:cs="Arial"/>
          <w:b/>
        </w:rPr>
      </w:pPr>
      <w:r w:rsidRPr="00B53CA4">
        <w:rPr>
          <w:rFonts w:ascii="Arial" w:hAnsi="Arial" w:cs="Arial"/>
          <w:b/>
        </w:rPr>
        <w:t>Nemocnice Vyškov, příspěvková organizace</w:t>
      </w:r>
    </w:p>
    <w:p w14:paraId="32E6F67A" w14:textId="77777777" w:rsidR="00A71EE7" w:rsidRPr="00B53CA4" w:rsidRDefault="00A71EE7" w:rsidP="00A71EE7">
      <w:pPr>
        <w:pStyle w:val="Bezmezer"/>
        <w:rPr>
          <w:rFonts w:ascii="Arial" w:hAnsi="Arial" w:cs="Arial"/>
        </w:rPr>
      </w:pPr>
      <w:r w:rsidRPr="00B53CA4">
        <w:rPr>
          <w:rFonts w:ascii="Arial" w:hAnsi="Arial" w:cs="Arial"/>
        </w:rPr>
        <w:t>se sídlem Purkyňova 235/36, Nosálovice, 682 01 Vyškov</w:t>
      </w:r>
    </w:p>
    <w:p w14:paraId="618A773E" w14:textId="77777777" w:rsidR="00A71EE7" w:rsidRPr="00B53CA4" w:rsidRDefault="00A71EE7" w:rsidP="00A71EE7">
      <w:pPr>
        <w:pStyle w:val="Bezmezer"/>
        <w:rPr>
          <w:rFonts w:ascii="Arial" w:hAnsi="Arial" w:cs="Arial"/>
        </w:rPr>
      </w:pPr>
      <w:r w:rsidRPr="00B53CA4">
        <w:rPr>
          <w:rFonts w:ascii="Arial" w:hAnsi="Arial" w:cs="Arial"/>
        </w:rPr>
        <w:t xml:space="preserve">zapsaná v obchodním rejstříku, vedeném Krajským soudem v Brně, oddíl </w:t>
      </w:r>
      <w:proofErr w:type="spellStart"/>
      <w:r w:rsidRPr="00B53CA4">
        <w:rPr>
          <w:rFonts w:ascii="Arial" w:hAnsi="Arial" w:cs="Arial"/>
        </w:rPr>
        <w:t>Pr</w:t>
      </w:r>
      <w:proofErr w:type="spellEnd"/>
      <w:r w:rsidRPr="00B53CA4">
        <w:rPr>
          <w:rFonts w:ascii="Arial" w:hAnsi="Arial" w:cs="Arial"/>
        </w:rPr>
        <w:t xml:space="preserve"> vložka 1258</w:t>
      </w:r>
    </w:p>
    <w:p w14:paraId="180D65F5" w14:textId="77777777" w:rsidR="00A71EE7" w:rsidRDefault="00A71EE7" w:rsidP="00A71EE7">
      <w:pPr>
        <w:pStyle w:val="Bezmezer"/>
        <w:rPr>
          <w:rFonts w:ascii="Arial" w:hAnsi="Arial" w:cs="Arial"/>
        </w:rPr>
      </w:pPr>
      <w:r w:rsidRPr="00B53CA4">
        <w:rPr>
          <w:rFonts w:ascii="Arial" w:hAnsi="Arial" w:cs="Arial"/>
        </w:rPr>
        <w:t>zastoupená:</w:t>
      </w:r>
      <w:r w:rsidRPr="00B53CA4">
        <w:rPr>
          <w:rFonts w:ascii="Arial" w:hAnsi="Arial" w:cs="Arial"/>
        </w:rPr>
        <w:tab/>
        <w:t>JUDr. Zdeňkem Horákem, MBA – ředitelem Nemocnice Vyškov, příspěvková organizace ve věcech smluvních.</w:t>
      </w:r>
    </w:p>
    <w:p w14:paraId="550D3913" w14:textId="77777777" w:rsidR="005306B9" w:rsidRPr="00B53CA4" w:rsidRDefault="005306B9" w:rsidP="00A71EE7">
      <w:pPr>
        <w:pStyle w:val="Bezmezer"/>
        <w:rPr>
          <w:rFonts w:ascii="Arial" w:hAnsi="Arial" w:cs="Arial"/>
        </w:rPr>
      </w:pPr>
      <w:r>
        <w:rPr>
          <w:rFonts w:ascii="Arial" w:hAnsi="Arial" w:cs="Arial"/>
        </w:rPr>
        <w:t>Zastoupená: Ing. Jaromírem Herzánem – vedoucím obchodního oddělení</w:t>
      </w:r>
      <w:r w:rsidRPr="00B53CA4">
        <w:rPr>
          <w:rFonts w:ascii="Arial" w:hAnsi="Arial" w:cs="Arial"/>
        </w:rPr>
        <w:t xml:space="preserve"> Nemocnice Vyškov, příspěvková organizace ve věcech </w:t>
      </w:r>
      <w:r>
        <w:rPr>
          <w:rFonts w:ascii="Arial" w:hAnsi="Arial" w:cs="Arial"/>
        </w:rPr>
        <w:t>technických</w:t>
      </w:r>
    </w:p>
    <w:p w14:paraId="77537C45" w14:textId="77777777" w:rsidR="00A71EE7" w:rsidRPr="00B53CA4" w:rsidRDefault="00A71EE7" w:rsidP="00A71EE7">
      <w:pPr>
        <w:pStyle w:val="Bezmezer"/>
        <w:rPr>
          <w:rFonts w:ascii="Arial" w:hAnsi="Arial" w:cs="Arial"/>
        </w:rPr>
      </w:pPr>
      <w:r w:rsidRPr="00B53CA4">
        <w:rPr>
          <w:rFonts w:ascii="Arial" w:hAnsi="Arial" w:cs="Arial"/>
        </w:rPr>
        <w:t>IČ:</w:t>
      </w:r>
      <w:r w:rsidRPr="00B53CA4">
        <w:rPr>
          <w:rFonts w:ascii="Arial" w:hAnsi="Arial" w:cs="Arial"/>
        </w:rPr>
        <w:tab/>
      </w:r>
      <w:r w:rsidRPr="00B53CA4">
        <w:rPr>
          <w:rFonts w:ascii="Arial" w:hAnsi="Arial" w:cs="Arial"/>
        </w:rPr>
        <w:tab/>
      </w:r>
      <w:r w:rsidRPr="00B53CA4">
        <w:rPr>
          <w:rFonts w:ascii="Arial" w:hAnsi="Arial" w:cs="Arial"/>
        </w:rPr>
        <w:tab/>
      </w:r>
      <w:r w:rsidRPr="00B53CA4">
        <w:rPr>
          <w:rFonts w:ascii="Arial" w:hAnsi="Arial" w:cs="Arial"/>
          <w:iCs/>
        </w:rPr>
        <w:t>00839205</w:t>
      </w:r>
    </w:p>
    <w:p w14:paraId="58D35242" w14:textId="77777777" w:rsidR="00A71EE7" w:rsidRPr="00B53CA4" w:rsidRDefault="00A71EE7" w:rsidP="00A71EE7">
      <w:pPr>
        <w:pStyle w:val="Bezmezer"/>
        <w:rPr>
          <w:rFonts w:ascii="Arial" w:hAnsi="Arial" w:cs="Arial"/>
        </w:rPr>
      </w:pPr>
      <w:r w:rsidRPr="00B53CA4">
        <w:rPr>
          <w:rFonts w:ascii="Arial" w:hAnsi="Arial" w:cs="Arial"/>
        </w:rPr>
        <w:t>DIČ:</w:t>
      </w:r>
      <w:r w:rsidRPr="00B53CA4">
        <w:rPr>
          <w:rFonts w:ascii="Arial" w:hAnsi="Arial" w:cs="Arial"/>
        </w:rPr>
        <w:tab/>
      </w:r>
      <w:r w:rsidRPr="00B53CA4">
        <w:rPr>
          <w:rFonts w:ascii="Arial" w:hAnsi="Arial" w:cs="Arial"/>
        </w:rPr>
        <w:tab/>
      </w:r>
      <w:r w:rsidRPr="00B53CA4">
        <w:rPr>
          <w:rFonts w:ascii="Arial" w:hAnsi="Arial" w:cs="Arial"/>
        </w:rPr>
        <w:tab/>
        <w:t>CZ00839205</w:t>
      </w:r>
      <w:r w:rsidRPr="00B53CA4">
        <w:rPr>
          <w:rFonts w:ascii="Arial" w:hAnsi="Arial" w:cs="Arial"/>
        </w:rPr>
        <w:tab/>
      </w:r>
      <w:r w:rsidRPr="00B53CA4">
        <w:rPr>
          <w:rFonts w:ascii="Arial" w:hAnsi="Arial" w:cs="Arial"/>
        </w:rPr>
        <w:tab/>
        <w:t>Telefon:</w:t>
      </w:r>
      <w:r w:rsidRPr="00B53CA4">
        <w:rPr>
          <w:rFonts w:ascii="Arial" w:hAnsi="Arial" w:cs="Arial"/>
        </w:rPr>
        <w:tab/>
        <w:t>517 315 100</w:t>
      </w:r>
    </w:p>
    <w:p w14:paraId="3E079D18" w14:textId="77777777" w:rsidR="00A71EE7" w:rsidRPr="00B53CA4" w:rsidRDefault="00A71EE7" w:rsidP="00A71EE7">
      <w:pPr>
        <w:pStyle w:val="Bezmezer"/>
        <w:rPr>
          <w:rFonts w:ascii="Arial" w:hAnsi="Arial" w:cs="Arial"/>
        </w:rPr>
      </w:pPr>
      <w:r w:rsidRPr="00B53CA4">
        <w:rPr>
          <w:rFonts w:ascii="Arial" w:hAnsi="Arial" w:cs="Arial"/>
        </w:rPr>
        <w:t>E-mail:</w:t>
      </w:r>
      <w:r w:rsidRPr="00B53CA4">
        <w:rPr>
          <w:rFonts w:ascii="Arial" w:hAnsi="Arial" w:cs="Arial"/>
        </w:rPr>
        <w:tab/>
      </w:r>
      <w:r w:rsidRPr="00B53CA4">
        <w:rPr>
          <w:rFonts w:ascii="Arial" w:hAnsi="Arial" w:cs="Arial"/>
        </w:rPr>
        <w:tab/>
      </w:r>
      <w:r w:rsidRPr="00B53CA4">
        <w:rPr>
          <w:rFonts w:ascii="Arial" w:hAnsi="Arial" w:cs="Arial"/>
        </w:rPr>
        <w:tab/>
        <w:t>horak@nemvy.cz</w:t>
      </w:r>
    </w:p>
    <w:p w14:paraId="452289DE" w14:textId="77777777" w:rsidR="00A71EE7" w:rsidRPr="00B53CA4" w:rsidRDefault="00A71EE7" w:rsidP="00A71EE7">
      <w:pPr>
        <w:rPr>
          <w:rFonts w:ascii="Arial" w:hAnsi="Arial" w:cs="Arial"/>
          <w:bCs/>
        </w:rPr>
      </w:pPr>
      <w:r w:rsidRPr="00B53CA4">
        <w:rPr>
          <w:rFonts w:ascii="Arial" w:hAnsi="Arial" w:cs="Arial"/>
          <w:bCs/>
        </w:rPr>
        <w:t xml:space="preserve"> (dále jen „kupující“)</w:t>
      </w:r>
    </w:p>
    <w:p w14:paraId="590FF5EB" w14:textId="77777777" w:rsidR="00AC3BC8" w:rsidRDefault="00AC3BC8" w:rsidP="005274D8">
      <w:pPr>
        <w:pStyle w:val="Odstavecseseznamem1"/>
        <w:ind w:left="0"/>
        <w:rPr>
          <w:rFonts w:ascii="Arial" w:hAnsi="Arial" w:cs="Arial"/>
          <w:sz w:val="28"/>
          <w:szCs w:val="28"/>
        </w:rPr>
      </w:pPr>
    </w:p>
    <w:p w14:paraId="545A2444" w14:textId="77777777" w:rsidR="00AC3BC8" w:rsidRDefault="00AC3BC8">
      <w:pPr>
        <w:rPr>
          <w:rFonts w:ascii="Arial" w:hAnsi="Arial" w:cs="Arial"/>
          <w:sz w:val="28"/>
          <w:szCs w:val="28"/>
        </w:rPr>
      </w:pPr>
    </w:p>
    <w:p w14:paraId="212E3420" w14:textId="77777777" w:rsidR="00AC3BC8" w:rsidRDefault="00AC3BC8">
      <w:pPr>
        <w:jc w:val="center"/>
        <w:rPr>
          <w:rFonts w:ascii="Arial" w:hAnsi="Arial" w:cs="Arial"/>
          <w:sz w:val="28"/>
          <w:szCs w:val="28"/>
        </w:rPr>
      </w:pPr>
      <w:r>
        <w:rPr>
          <w:rFonts w:ascii="Arial" w:hAnsi="Arial" w:cs="Arial"/>
          <w:sz w:val="22"/>
          <w:szCs w:val="22"/>
        </w:rPr>
        <w:t>a</w:t>
      </w:r>
    </w:p>
    <w:p w14:paraId="049266ED" w14:textId="77777777" w:rsidR="00AC3BC8" w:rsidRDefault="00AC3BC8">
      <w:pPr>
        <w:rPr>
          <w:rFonts w:ascii="Arial" w:hAnsi="Arial" w:cs="Arial"/>
          <w:sz w:val="28"/>
          <w:szCs w:val="28"/>
        </w:rPr>
      </w:pPr>
    </w:p>
    <w:p w14:paraId="7F834785" w14:textId="77777777" w:rsidR="00AC3BC8" w:rsidRDefault="00AC3BC8">
      <w:pPr>
        <w:pStyle w:val="Odstavecseseznamem1"/>
        <w:ind w:left="0"/>
        <w:rPr>
          <w:rFonts w:ascii="Arial" w:hAnsi="Arial" w:cs="Arial"/>
        </w:rPr>
      </w:pPr>
      <w:r>
        <w:rPr>
          <w:rFonts w:ascii="Arial" w:hAnsi="Arial" w:cs="Arial"/>
        </w:rPr>
        <w:t>Jméno/název prodávajícího:……………………………..</w:t>
      </w:r>
    </w:p>
    <w:p w14:paraId="6A5BA6B6" w14:textId="77777777" w:rsidR="00AC3BC8" w:rsidRDefault="00AC3BC8">
      <w:pPr>
        <w:rPr>
          <w:rFonts w:ascii="Arial" w:hAnsi="Arial" w:cs="Arial"/>
          <w:sz w:val="22"/>
          <w:szCs w:val="22"/>
        </w:rPr>
      </w:pPr>
      <w:r>
        <w:rPr>
          <w:rFonts w:ascii="Arial" w:hAnsi="Arial" w:cs="Arial"/>
          <w:sz w:val="22"/>
          <w:szCs w:val="22"/>
        </w:rPr>
        <w:t>sídlo: / místo podnikání:</w:t>
      </w:r>
    </w:p>
    <w:p w14:paraId="59177573" w14:textId="77777777" w:rsidR="00AC3BC8" w:rsidRDefault="00AC3BC8">
      <w:pPr>
        <w:rPr>
          <w:rFonts w:ascii="Arial" w:hAnsi="Arial" w:cs="Arial"/>
          <w:sz w:val="22"/>
          <w:szCs w:val="22"/>
        </w:rPr>
      </w:pPr>
      <w:r>
        <w:rPr>
          <w:rFonts w:ascii="Arial" w:hAnsi="Arial" w:cs="Arial"/>
          <w:sz w:val="22"/>
          <w:szCs w:val="22"/>
        </w:rPr>
        <w:t>IČO: ……………………………………..,</w:t>
      </w:r>
    </w:p>
    <w:p w14:paraId="740194BE" w14:textId="77777777" w:rsidR="00AC3BC8" w:rsidRDefault="00AC3BC8">
      <w:pPr>
        <w:rPr>
          <w:rFonts w:ascii="Arial" w:hAnsi="Arial" w:cs="Arial"/>
          <w:sz w:val="22"/>
          <w:szCs w:val="22"/>
        </w:rPr>
      </w:pPr>
      <w:r>
        <w:rPr>
          <w:rFonts w:ascii="Arial" w:hAnsi="Arial" w:cs="Arial"/>
          <w:sz w:val="22"/>
          <w:szCs w:val="22"/>
        </w:rPr>
        <w:t>DIČ: ……………………………………..,</w:t>
      </w:r>
    </w:p>
    <w:p w14:paraId="7BB4204D" w14:textId="77777777" w:rsidR="00AC3BC8" w:rsidRDefault="00AC3BC8">
      <w:pPr>
        <w:rPr>
          <w:rFonts w:ascii="Arial" w:hAnsi="Arial" w:cs="Arial"/>
          <w:sz w:val="22"/>
          <w:szCs w:val="22"/>
        </w:rPr>
      </w:pPr>
      <w:r>
        <w:rPr>
          <w:rFonts w:ascii="Arial" w:hAnsi="Arial" w:cs="Arial"/>
          <w:sz w:val="22"/>
          <w:szCs w:val="22"/>
        </w:rPr>
        <w:t>společnost / fyzická osoba zapsaná v obchodním / živnostenském rejstříku vedeném: ……………………………………………………</w:t>
      </w:r>
    </w:p>
    <w:p w14:paraId="48481DBD" w14:textId="77777777" w:rsidR="00AC3BC8" w:rsidRDefault="00AC3BC8">
      <w:pPr>
        <w:rPr>
          <w:rFonts w:ascii="Arial" w:hAnsi="Arial" w:cs="Arial"/>
          <w:sz w:val="22"/>
          <w:szCs w:val="22"/>
        </w:rPr>
      </w:pPr>
      <w:r>
        <w:rPr>
          <w:rFonts w:ascii="Arial" w:hAnsi="Arial" w:cs="Arial"/>
          <w:sz w:val="22"/>
          <w:szCs w:val="22"/>
        </w:rPr>
        <w:t>pod značkou / číslem:</w:t>
      </w:r>
    </w:p>
    <w:p w14:paraId="11A9A791" w14:textId="77777777" w:rsidR="00AC3BC8" w:rsidRDefault="00AC3BC8">
      <w:pPr>
        <w:rPr>
          <w:rFonts w:ascii="Arial" w:hAnsi="Arial" w:cs="Arial"/>
          <w:sz w:val="22"/>
          <w:szCs w:val="22"/>
        </w:rPr>
      </w:pPr>
      <w:r>
        <w:rPr>
          <w:rFonts w:ascii="Arial" w:hAnsi="Arial" w:cs="Arial"/>
          <w:sz w:val="22"/>
          <w:szCs w:val="22"/>
        </w:rPr>
        <w:t>zastoupená ………………………………………………</w:t>
      </w:r>
    </w:p>
    <w:p w14:paraId="348E193A" w14:textId="77777777" w:rsidR="00AC3BC8" w:rsidRDefault="00AC3BC8">
      <w:pPr>
        <w:rPr>
          <w:rFonts w:ascii="Arial" w:hAnsi="Arial" w:cs="Arial"/>
          <w:sz w:val="22"/>
          <w:szCs w:val="22"/>
        </w:rPr>
      </w:pPr>
      <w:r>
        <w:rPr>
          <w:rFonts w:ascii="Arial" w:hAnsi="Arial" w:cs="Arial"/>
          <w:sz w:val="22"/>
          <w:szCs w:val="22"/>
        </w:rPr>
        <w:t>bankovní spojení: ……………………………………..,</w:t>
      </w:r>
    </w:p>
    <w:p w14:paraId="4A6A9EB6" w14:textId="77777777" w:rsidR="00AC3BC8" w:rsidRDefault="00AC3BC8">
      <w:pPr>
        <w:rPr>
          <w:rFonts w:ascii="Arial" w:hAnsi="Arial" w:cs="Arial"/>
          <w:sz w:val="28"/>
          <w:szCs w:val="28"/>
        </w:rPr>
      </w:pPr>
      <w:r>
        <w:rPr>
          <w:rFonts w:ascii="Arial" w:hAnsi="Arial" w:cs="Arial"/>
          <w:sz w:val="22"/>
          <w:szCs w:val="22"/>
        </w:rPr>
        <w:t>číslo účtu: ………………………………………………</w:t>
      </w:r>
    </w:p>
    <w:p w14:paraId="77578162" w14:textId="77777777" w:rsidR="00AC3BC8" w:rsidRDefault="00AC3BC8">
      <w:pPr>
        <w:ind w:left="372" w:firstLine="348"/>
        <w:rPr>
          <w:rFonts w:ascii="Arial" w:hAnsi="Arial" w:cs="Arial"/>
          <w:sz w:val="28"/>
          <w:szCs w:val="28"/>
        </w:rPr>
      </w:pPr>
    </w:p>
    <w:p w14:paraId="730B8190" w14:textId="77777777" w:rsidR="00AC3BC8" w:rsidRDefault="00AC3BC8">
      <w:pPr>
        <w:rPr>
          <w:rFonts w:ascii="Arial" w:hAnsi="Arial" w:cs="Arial"/>
          <w:i/>
          <w:iCs/>
          <w:sz w:val="28"/>
          <w:szCs w:val="28"/>
        </w:rPr>
      </w:pPr>
      <w:r>
        <w:rPr>
          <w:rFonts w:ascii="Arial" w:hAnsi="Arial" w:cs="Arial"/>
          <w:i/>
          <w:iCs/>
          <w:sz w:val="22"/>
          <w:szCs w:val="22"/>
        </w:rPr>
        <w:t>jako prodávající na straně druhé (dále jen „Prodávající“)</w:t>
      </w:r>
    </w:p>
    <w:p w14:paraId="1B765FFC" w14:textId="77777777" w:rsidR="00AC3BC8" w:rsidRDefault="00AC3BC8">
      <w:pPr>
        <w:ind w:left="372" w:firstLine="348"/>
        <w:rPr>
          <w:rFonts w:ascii="Arial" w:hAnsi="Arial" w:cs="Arial"/>
          <w:i/>
          <w:iCs/>
          <w:sz w:val="28"/>
          <w:szCs w:val="28"/>
        </w:rPr>
      </w:pPr>
    </w:p>
    <w:p w14:paraId="274D04F7" w14:textId="77777777" w:rsidR="00AC3BC8" w:rsidRDefault="00AC3BC8">
      <w:pPr>
        <w:jc w:val="center"/>
        <w:rPr>
          <w:rFonts w:ascii="Arial" w:hAnsi="Arial" w:cs="Arial"/>
        </w:rPr>
      </w:pPr>
    </w:p>
    <w:p w14:paraId="50C436F8" w14:textId="77777777" w:rsidR="00AC3BC8" w:rsidRDefault="00AC3BC8">
      <w:pPr>
        <w:jc w:val="center"/>
        <w:rPr>
          <w:rFonts w:ascii="Arial" w:hAnsi="Arial" w:cs="Arial"/>
          <w:sz w:val="22"/>
          <w:szCs w:val="22"/>
        </w:rPr>
      </w:pPr>
      <w:r>
        <w:rPr>
          <w:rFonts w:ascii="Arial" w:hAnsi="Arial" w:cs="Arial"/>
          <w:sz w:val="22"/>
          <w:szCs w:val="22"/>
        </w:rPr>
        <w:t>takto:</w:t>
      </w:r>
    </w:p>
    <w:p w14:paraId="127DADA0" w14:textId="77777777" w:rsidR="00AC3BC8" w:rsidRDefault="00AC3BC8">
      <w:pPr>
        <w:pStyle w:val="Smlouva1"/>
        <w:pageBreakBefore/>
        <w:numPr>
          <w:ilvl w:val="0"/>
          <w:numId w:val="4"/>
        </w:numPr>
        <w:ind w:left="709" w:hanging="709"/>
        <w:rPr>
          <w:rFonts w:ascii="Arial" w:hAnsi="Arial" w:cs="Arial"/>
        </w:rPr>
      </w:pPr>
      <w:r>
        <w:rPr>
          <w:rFonts w:ascii="Arial" w:hAnsi="Arial" w:cs="Arial"/>
        </w:rPr>
        <w:lastRenderedPageBreak/>
        <w:tab/>
        <w:t>Úvodní ustanovení</w:t>
      </w:r>
    </w:p>
    <w:p w14:paraId="7A7A8B51" w14:textId="77777777" w:rsidR="00AC3BC8" w:rsidRPr="005C163D" w:rsidRDefault="00AC3BC8" w:rsidP="004D5BA4">
      <w:pPr>
        <w:pStyle w:val="Odstavec"/>
        <w:tabs>
          <w:tab w:val="clear" w:pos="141"/>
          <w:tab w:val="clear" w:pos="709"/>
        </w:tabs>
        <w:ind w:left="709" w:hanging="709"/>
      </w:pPr>
      <w:r w:rsidRPr="005C163D">
        <w:t xml:space="preserve">Kupující prohlašuje, že je veřejným zadavatelem ve smyslu § 4 odst. 1 písm. d) zákona </w:t>
      </w:r>
      <w:r w:rsidR="00CE2749">
        <w:br/>
      </w:r>
      <w:r w:rsidRPr="005C163D">
        <w:t>č. 134/2016 Sb., o zadávání veřejných zakázek, ve znění pozdějších předpisů (dále jen „</w:t>
      </w:r>
      <w:r w:rsidRPr="004D5BA4">
        <w:t>zákon o VZ</w:t>
      </w:r>
      <w:r w:rsidRPr="005C163D">
        <w:t>“). Kupující je podle zákona o VZ povinen zadat veřejnou zakázku v zadávacím řízení.</w:t>
      </w:r>
    </w:p>
    <w:p w14:paraId="4A3FAB78" w14:textId="2A335A38" w:rsidR="00AC3BC8" w:rsidRPr="003A3297" w:rsidRDefault="00AC3BC8" w:rsidP="004D5BA4">
      <w:pPr>
        <w:pStyle w:val="Odstavec"/>
        <w:tabs>
          <w:tab w:val="clear" w:pos="141"/>
          <w:tab w:val="clear" w:pos="709"/>
        </w:tabs>
        <w:ind w:left="709" w:hanging="709"/>
      </w:pPr>
      <w:r w:rsidRPr="006D2DB3">
        <w:t xml:space="preserve">Kupující dále prohlašuje, že oznámil zahájení zadávacího </w:t>
      </w:r>
      <w:r w:rsidR="003A3297" w:rsidRPr="006D2DB3">
        <w:t xml:space="preserve">řízení </w:t>
      </w:r>
      <w:r w:rsidRPr="006D2DB3">
        <w:t>v informačním systému způsobem podle § 212 zákona o</w:t>
      </w:r>
      <w:r w:rsidR="003A3297" w:rsidRPr="006D2DB3">
        <w:t xml:space="preserve"> VZ </w:t>
      </w:r>
      <w:r w:rsidRPr="006D2DB3">
        <w:t>otevřené řízení ve smyslu § 56 zákona o VZ za účelem zadání veřejné zakázky s </w:t>
      </w:r>
      <w:r w:rsidRPr="00601EBC">
        <w:t xml:space="preserve">názvem </w:t>
      </w:r>
      <w:r w:rsidR="00D70C54" w:rsidRPr="00601EBC">
        <w:t>„</w:t>
      </w:r>
      <w:r w:rsidR="003E377C" w:rsidRPr="003E377C">
        <w:t>Nemocnice Vyškov – Urgentní příjem zdravotnická technika</w:t>
      </w:r>
      <w:r w:rsidR="00D70C54" w:rsidRPr="004D5BA4">
        <w:t>“</w:t>
      </w:r>
      <w:r w:rsidR="00D70C54" w:rsidRPr="003A3297">
        <w:t xml:space="preserve"> (dále jen „</w:t>
      </w:r>
      <w:r w:rsidR="00D70C54" w:rsidRPr="004D5BA4">
        <w:t>Veřejná zakázka</w:t>
      </w:r>
      <w:r w:rsidR="00D70C54" w:rsidRPr="003A3297">
        <w:t>“).</w:t>
      </w:r>
      <w:r w:rsidR="00D70C54" w:rsidRPr="00601EBC" w:rsidDel="00D70C54">
        <w:t xml:space="preserve"> </w:t>
      </w:r>
      <w:r w:rsidRPr="003A3297">
        <w:t>Na základě výsledku otevřeného řízení byla Veřejná zakázka přidělena Prodávajícímu. Smluvní strany uzavírají tuto smlouvu za účelem splnění předmětu Veřejné zakázky.</w:t>
      </w:r>
    </w:p>
    <w:p w14:paraId="6C72C940" w14:textId="77777777" w:rsidR="00AC3BC8" w:rsidRDefault="00AC3BC8">
      <w:pPr>
        <w:pStyle w:val="Smlouva1"/>
        <w:numPr>
          <w:ilvl w:val="0"/>
          <w:numId w:val="4"/>
        </w:numPr>
        <w:ind w:left="709" w:hanging="709"/>
        <w:rPr>
          <w:rFonts w:ascii="Arial" w:hAnsi="Arial" w:cs="Arial"/>
        </w:rPr>
      </w:pPr>
      <w:r>
        <w:rPr>
          <w:rFonts w:ascii="Arial" w:hAnsi="Arial" w:cs="Arial"/>
        </w:rPr>
        <w:t>Smluvní strany</w:t>
      </w:r>
    </w:p>
    <w:p w14:paraId="0A9F9291" w14:textId="77777777" w:rsidR="00AC3BC8" w:rsidRDefault="00AC3BC8" w:rsidP="004D5BA4">
      <w:pPr>
        <w:pStyle w:val="Odstavec"/>
        <w:tabs>
          <w:tab w:val="clear" w:pos="141"/>
          <w:tab w:val="clear" w:pos="709"/>
        </w:tabs>
        <w:ind w:left="709" w:hanging="709"/>
      </w:pPr>
      <w:r>
        <w:t xml:space="preserve">Kupující prohlašuje, že je příspěvkovou organizací zřizovatele </w:t>
      </w:r>
      <w:r w:rsidR="00B53CA4">
        <w:t>Jihomoravského kraje</w:t>
      </w:r>
      <w:r w:rsidR="000E78B2">
        <w:t>,</w:t>
      </w:r>
      <w:r>
        <w:t xml:space="preserve"> která se zabývá poskytováním komplexních zdravotnických služeb. Kupující dále prohlašuje, že splňuje veškeré podmínky a požadavky v této smlouvě stanovené a je oprávněn tuto smlouvu uzavřít a</w:t>
      </w:r>
      <w:r w:rsidR="00D80C79">
        <w:t> </w:t>
      </w:r>
      <w:r>
        <w:t>řádně plnit závazky v ní obsažené.</w:t>
      </w:r>
    </w:p>
    <w:p w14:paraId="26C670F6" w14:textId="3D671E3F" w:rsidR="00AC3BC8" w:rsidRDefault="00AC3BC8" w:rsidP="004D5BA4">
      <w:pPr>
        <w:pStyle w:val="Odstavec"/>
        <w:tabs>
          <w:tab w:val="clear" w:pos="141"/>
          <w:tab w:val="clear" w:pos="709"/>
        </w:tabs>
        <w:ind w:left="709" w:hanging="709"/>
      </w:pPr>
      <w:r>
        <w:t xml:space="preserve">Prodávající prohlašuje, že je </w:t>
      </w:r>
      <w:r>
        <w:rPr>
          <w:i/>
          <w:iCs/>
        </w:rPr>
        <w:t>právnickou / fyzickou</w:t>
      </w:r>
      <w:r>
        <w:t xml:space="preserve"> osobou řádně podnikající podle zákona č. 89/2012 Sb., občanský zákoník, ve znění pozdějších předpisů (dále jen „</w:t>
      </w:r>
      <w:r>
        <w:rPr>
          <w:b/>
          <w:bCs/>
        </w:rPr>
        <w:t>občanský zákoník</w:t>
      </w:r>
      <w:r>
        <w:t>“), a podle zákona č. 455/1991 Sb., ve znění pozdějších předpisů (živnostenský zákon), která se zabývá prodejem, dodávkou, instalací a montáží zdravotnických přístrojů, jakož i</w:t>
      </w:r>
      <w:r w:rsidR="00D80C79">
        <w:t> </w:t>
      </w:r>
      <w:r>
        <w:t>dalšího plnění sjednaného v této smlouvě. Prodávající dále prohlašuje, že splňuje veškeré podmínky a požadavky v této smlouvě stanovené, jakož i podmínky stanovené obecně závaznými právními předpisy</w:t>
      </w:r>
      <w:r w:rsidRPr="002A1EC1">
        <w:t>,</w:t>
      </w:r>
      <w:r>
        <w:rPr>
          <w:color w:val="FF0000"/>
        </w:rPr>
        <w:t xml:space="preserve"> </w:t>
      </w:r>
      <w:r>
        <w:t>a je oprávněn tuto smlouvu uzavřít a řádně plnit závazky v ní obsažené.</w:t>
      </w:r>
    </w:p>
    <w:p w14:paraId="25E84E42" w14:textId="77777777" w:rsidR="00AC3BC8" w:rsidRDefault="00AC3BC8" w:rsidP="004D5BA4">
      <w:pPr>
        <w:pStyle w:val="Odstavec"/>
        <w:tabs>
          <w:tab w:val="clear" w:pos="141"/>
          <w:tab w:val="clear" w:pos="709"/>
        </w:tabs>
        <w:ind w:left="709" w:hanging="709"/>
      </w:pPr>
      <w:r>
        <w:t>Smluvní strany shodně prohlašují, že tuto smlouvu uzavírají jako podnikatelé v souvislosti s jejich činností.</w:t>
      </w:r>
    </w:p>
    <w:p w14:paraId="5C0EF8FD" w14:textId="77777777" w:rsidR="00AC3BC8" w:rsidRPr="006B4272" w:rsidRDefault="00AC3BC8">
      <w:pPr>
        <w:pStyle w:val="Smlouva1"/>
        <w:numPr>
          <w:ilvl w:val="0"/>
          <w:numId w:val="4"/>
        </w:numPr>
        <w:ind w:left="709" w:hanging="709"/>
        <w:rPr>
          <w:rFonts w:ascii="Arial" w:hAnsi="Arial" w:cs="Arial"/>
        </w:rPr>
      </w:pPr>
      <w:r w:rsidRPr="006B4272">
        <w:rPr>
          <w:rFonts w:ascii="Arial" w:hAnsi="Arial" w:cs="Arial"/>
        </w:rPr>
        <w:t xml:space="preserve">Předmět a účel smlouvy </w:t>
      </w:r>
    </w:p>
    <w:p w14:paraId="4572F8E5" w14:textId="1626DAFC" w:rsidR="00AC3BC8" w:rsidRPr="006B4272" w:rsidRDefault="00AC3BC8" w:rsidP="004D5BA4">
      <w:pPr>
        <w:pStyle w:val="Odstavec"/>
        <w:tabs>
          <w:tab w:val="clear" w:pos="141"/>
          <w:tab w:val="clear" w:pos="709"/>
        </w:tabs>
        <w:ind w:left="709" w:hanging="709"/>
      </w:pPr>
      <w:r w:rsidRPr="006B4272">
        <w:t xml:space="preserve">Účelem této smlouvy je pořízení </w:t>
      </w:r>
      <w:r w:rsidR="00EE78C4">
        <w:t>zdravotnické techniky</w:t>
      </w:r>
      <w:r w:rsidR="00D7298B">
        <w:t xml:space="preserve"> pro nově budovaný</w:t>
      </w:r>
      <w:r w:rsidR="00EE78C4" w:rsidRPr="00EE78C4">
        <w:t xml:space="preserve"> Urgentní příjem </w:t>
      </w:r>
      <w:r w:rsidR="00D7298B">
        <w:t xml:space="preserve">Nemocnice Vyškov </w:t>
      </w:r>
      <w:r w:rsidR="005029C0" w:rsidRPr="00D7298B">
        <w:rPr>
          <w:b/>
        </w:rPr>
        <w:t>vč</w:t>
      </w:r>
      <w:r w:rsidR="005029C0" w:rsidRPr="0048431E">
        <w:rPr>
          <w:b/>
        </w:rPr>
        <w:t>et</w:t>
      </w:r>
      <w:r w:rsidR="005029C0" w:rsidRPr="00D7298B">
        <w:rPr>
          <w:b/>
        </w:rPr>
        <w:t>ně</w:t>
      </w:r>
      <w:r w:rsidR="005029C0" w:rsidRPr="0048431E">
        <w:rPr>
          <w:b/>
        </w:rPr>
        <w:t xml:space="preserve"> </w:t>
      </w:r>
      <w:r w:rsidR="00A71EB1" w:rsidRPr="0048431E">
        <w:rPr>
          <w:b/>
        </w:rPr>
        <w:t>příslušenství a dalšího vybavení</w:t>
      </w:r>
      <w:r w:rsidR="005029C0" w:rsidRPr="0048431E">
        <w:t xml:space="preserve"> </w:t>
      </w:r>
      <w:r w:rsidR="00A71EB1" w:rsidRPr="00AF5CFB">
        <w:t>(dále jen „</w:t>
      </w:r>
      <w:r w:rsidR="0098308E">
        <w:t>Zařízení</w:t>
      </w:r>
      <w:r w:rsidR="00A71EB1" w:rsidRPr="00AF5CFB">
        <w:t xml:space="preserve">“) </w:t>
      </w:r>
      <w:r w:rsidR="00366379" w:rsidRPr="00366379">
        <w:t>specifikované v </w:t>
      </w:r>
      <w:r w:rsidR="00366379" w:rsidRPr="00366379">
        <w:rPr>
          <w:u w:val="single"/>
        </w:rPr>
        <w:t xml:space="preserve">Příloze č. </w:t>
      </w:r>
      <w:r w:rsidR="00305BB0">
        <w:rPr>
          <w:u w:val="single"/>
        </w:rPr>
        <w:t>1</w:t>
      </w:r>
      <w:r w:rsidR="00366379" w:rsidRPr="00366379">
        <w:t xml:space="preserve"> této smlouvy </w:t>
      </w:r>
      <w:r w:rsidR="0030031F">
        <w:t>určeného</w:t>
      </w:r>
      <w:r w:rsidRPr="006B4272">
        <w:t xml:space="preserve"> pro pr</w:t>
      </w:r>
      <w:r w:rsidR="00366379">
        <w:t xml:space="preserve">ovoz ve zdravotnickém </w:t>
      </w:r>
      <w:r w:rsidR="0098308E">
        <w:t>Zařízení</w:t>
      </w:r>
      <w:r w:rsidR="00366379">
        <w:t>.</w:t>
      </w:r>
    </w:p>
    <w:p w14:paraId="66C3541D" w14:textId="77777777" w:rsidR="00AC3BC8" w:rsidRPr="006B4272" w:rsidRDefault="00AC3BC8" w:rsidP="004D5BA4">
      <w:pPr>
        <w:pStyle w:val="Odstavec"/>
        <w:tabs>
          <w:tab w:val="clear" w:pos="141"/>
          <w:tab w:val="clear" w:pos="709"/>
        </w:tabs>
        <w:ind w:left="709" w:hanging="709"/>
      </w:pPr>
      <w:r w:rsidRPr="006B4272">
        <w:rPr>
          <w:lang w:eastAsia="cs-CZ"/>
        </w:rPr>
        <w:t>Touto smlouvou se prodávajíc</w:t>
      </w:r>
      <w:r w:rsidR="00D05AF3" w:rsidRPr="006B4272">
        <w:rPr>
          <w:lang w:eastAsia="cs-CZ"/>
        </w:rPr>
        <w:t>í zavazuje dodat kupujícímu nové</w:t>
      </w:r>
      <w:r w:rsidRPr="006B4272">
        <w:rPr>
          <w:lang w:eastAsia="cs-CZ"/>
        </w:rPr>
        <w:t xml:space="preserve">, </w:t>
      </w:r>
      <w:r w:rsidR="00D05AF3" w:rsidRPr="006B4272">
        <w:rPr>
          <w:lang w:eastAsia="cs-CZ"/>
        </w:rPr>
        <w:t xml:space="preserve">dosud nepoužité </w:t>
      </w:r>
      <w:r w:rsidR="0098308E">
        <w:rPr>
          <w:lang w:eastAsia="cs-CZ"/>
        </w:rPr>
        <w:t>Zařízení</w:t>
      </w:r>
      <w:r w:rsidRPr="006B4272">
        <w:rPr>
          <w:lang w:eastAsia="cs-CZ"/>
        </w:rPr>
        <w:t xml:space="preserve">, dle </w:t>
      </w:r>
      <w:r w:rsidR="00A71EB1">
        <w:rPr>
          <w:lang w:eastAsia="cs-CZ"/>
        </w:rPr>
        <w:t xml:space="preserve">technické </w:t>
      </w:r>
      <w:r w:rsidR="00366379">
        <w:rPr>
          <w:lang w:eastAsia="cs-CZ"/>
        </w:rPr>
        <w:t>specifikace uvedené v </w:t>
      </w:r>
      <w:r w:rsidR="00366379" w:rsidRPr="00366379">
        <w:rPr>
          <w:u w:val="single"/>
          <w:lang w:eastAsia="cs-CZ"/>
        </w:rPr>
        <w:t>P</w:t>
      </w:r>
      <w:r w:rsidRPr="00366379">
        <w:rPr>
          <w:u w:val="single"/>
          <w:lang w:eastAsia="cs-CZ"/>
        </w:rPr>
        <w:t>říloze č.</w:t>
      </w:r>
      <w:r w:rsidR="00D05AF3" w:rsidRPr="00366379">
        <w:rPr>
          <w:u w:val="single"/>
          <w:lang w:eastAsia="cs-CZ"/>
        </w:rPr>
        <w:t> </w:t>
      </w:r>
      <w:r w:rsidRPr="00366379">
        <w:rPr>
          <w:u w:val="single"/>
          <w:lang w:eastAsia="cs-CZ"/>
        </w:rPr>
        <w:t>1</w:t>
      </w:r>
      <w:r w:rsidRPr="006B4272">
        <w:rPr>
          <w:lang w:eastAsia="cs-CZ"/>
        </w:rPr>
        <w:t xml:space="preserve"> této smlouvy a převést na kupujícího vlastnické právo k </w:t>
      </w:r>
      <w:r w:rsidR="0098308E">
        <w:rPr>
          <w:lang w:eastAsia="cs-CZ"/>
        </w:rPr>
        <w:t>Zařízení</w:t>
      </w:r>
      <w:r w:rsidRPr="006B4272">
        <w:rPr>
          <w:lang w:eastAsia="cs-CZ"/>
        </w:rPr>
        <w:t xml:space="preserve">. Součástí dodávky </w:t>
      </w:r>
      <w:r w:rsidR="0098308E">
        <w:rPr>
          <w:lang w:eastAsia="cs-CZ"/>
        </w:rPr>
        <w:t>Zařízení</w:t>
      </w:r>
      <w:r w:rsidRPr="006B4272">
        <w:rPr>
          <w:lang w:eastAsia="cs-CZ"/>
        </w:rPr>
        <w:t xml:space="preserve"> </w:t>
      </w:r>
      <w:r w:rsidRPr="006B4272">
        <w:t xml:space="preserve">jsou následující věci, doklady a činnosti nezbytné k řádnému užívání </w:t>
      </w:r>
      <w:r w:rsidR="0098308E">
        <w:t>Zařízení</w:t>
      </w:r>
      <w:r w:rsidRPr="006B4272">
        <w:t xml:space="preserve">: </w:t>
      </w:r>
    </w:p>
    <w:p w14:paraId="0F4F653B" w14:textId="1E7F052E" w:rsidR="00AC3BC8" w:rsidRPr="006B4272" w:rsidRDefault="00AC3BC8" w:rsidP="00466709">
      <w:pPr>
        <w:numPr>
          <w:ilvl w:val="0"/>
          <w:numId w:val="14"/>
        </w:numPr>
        <w:ind w:left="1418" w:hanging="709"/>
        <w:jc w:val="both"/>
        <w:rPr>
          <w:rFonts w:ascii="Arial" w:hAnsi="Arial" w:cs="Arial"/>
          <w:sz w:val="20"/>
          <w:szCs w:val="20"/>
          <w:lang w:eastAsia="cs-CZ"/>
        </w:rPr>
      </w:pPr>
      <w:r w:rsidRPr="006B4272">
        <w:rPr>
          <w:rFonts w:ascii="Arial" w:hAnsi="Arial" w:cs="Arial"/>
          <w:sz w:val="20"/>
          <w:szCs w:val="20"/>
          <w:lang w:eastAsia="cs-CZ"/>
        </w:rPr>
        <w:t xml:space="preserve">doprava </w:t>
      </w:r>
      <w:r w:rsidR="0098308E">
        <w:rPr>
          <w:rFonts w:ascii="Arial" w:hAnsi="Arial" w:cs="Arial"/>
          <w:sz w:val="20"/>
          <w:szCs w:val="20"/>
          <w:lang w:eastAsia="cs-CZ"/>
        </w:rPr>
        <w:t>Zařízení</w:t>
      </w:r>
      <w:r w:rsidRPr="006B4272">
        <w:rPr>
          <w:rFonts w:ascii="Arial" w:hAnsi="Arial" w:cs="Arial"/>
          <w:sz w:val="20"/>
          <w:szCs w:val="20"/>
          <w:lang w:eastAsia="cs-CZ"/>
        </w:rPr>
        <w:t xml:space="preserve"> na místo plnění</w:t>
      </w:r>
      <w:r w:rsidR="00A660A8">
        <w:rPr>
          <w:rFonts w:ascii="Arial" w:hAnsi="Arial" w:cs="Arial"/>
          <w:sz w:val="20"/>
          <w:szCs w:val="20"/>
          <w:lang w:eastAsia="cs-CZ"/>
        </w:rPr>
        <w:t>,</w:t>
      </w:r>
    </w:p>
    <w:p w14:paraId="73EB390F" w14:textId="61063222" w:rsidR="00AC3BC8" w:rsidRPr="006B4272" w:rsidRDefault="009008E6" w:rsidP="00466709">
      <w:pPr>
        <w:numPr>
          <w:ilvl w:val="0"/>
          <w:numId w:val="14"/>
        </w:numPr>
        <w:ind w:left="1418" w:hanging="709"/>
        <w:jc w:val="both"/>
        <w:rPr>
          <w:rFonts w:ascii="Arial" w:hAnsi="Arial" w:cs="Arial"/>
          <w:sz w:val="20"/>
          <w:szCs w:val="20"/>
          <w:lang w:eastAsia="cs-CZ"/>
        </w:rPr>
      </w:pPr>
      <w:r w:rsidRPr="006B4272">
        <w:rPr>
          <w:rFonts w:ascii="Arial" w:hAnsi="Arial" w:cs="Arial"/>
          <w:sz w:val="20"/>
          <w:szCs w:val="20"/>
          <w:lang w:eastAsia="cs-CZ"/>
        </w:rPr>
        <w:t xml:space="preserve">instalace, montáž a </w:t>
      </w:r>
      <w:r w:rsidR="00AC3BC8" w:rsidRPr="006B4272">
        <w:rPr>
          <w:rFonts w:ascii="Arial" w:hAnsi="Arial" w:cs="Arial"/>
          <w:sz w:val="20"/>
          <w:szCs w:val="20"/>
          <w:lang w:eastAsia="cs-CZ"/>
        </w:rPr>
        <w:t xml:space="preserve">uvedení do provozu v souladu s obecně závaznými právními předpisy, zejména zákonem č. </w:t>
      </w:r>
      <w:r w:rsidR="005735A6">
        <w:rPr>
          <w:rFonts w:ascii="Arial" w:hAnsi="Arial" w:cs="Arial"/>
          <w:sz w:val="20"/>
          <w:szCs w:val="20"/>
          <w:lang w:eastAsia="cs-CZ"/>
        </w:rPr>
        <w:t>375</w:t>
      </w:r>
      <w:r w:rsidR="00A46404">
        <w:rPr>
          <w:rFonts w:ascii="Arial" w:hAnsi="Arial" w:cs="Arial"/>
          <w:sz w:val="20"/>
          <w:szCs w:val="20"/>
          <w:lang w:eastAsia="cs-CZ"/>
        </w:rPr>
        <w:t>/202</w:t>
      </w:r>
      <w:r w:rsidR="005735A6">
        <w:rPr>
          <w:rFonts w:ascii="Arial" w:hAnsi="Arial" w:cs="Arial"/>
          <w:sz w:val="20"/>
          <w:szCs w:val="20"/>
          <w:lang w:eastAsia="cs-CZ"/>
        </w:rPr>
        <w:t>2</w:t>
      </w:r>
      <w:r w:rsidR="00AC3BC8" w:rsidRPr="006B4272">
        <w:rPr>
          <w:rFonts w:ascii="Arial" w:hAnsi="Arial" w:cs="Arial"/>
          <w:sz w:val="20"/>
          <w:szCs w:val="20"/>
          <w:lang w:eastAsia="cs-CZ"/>
        </w:rPr>
        <w:t xml:space="preserve"> Sb., o zdravotnických prostředcích, ve znění pozdějších předpisů, a předpisy výrobce, včetně zajištění bezplatného autorizovaného servisu po celou dobu trvání záruční doby</w:t>
      </w:r>
      <w:r w:rsidR="00D22268">
        <w:rPr>
          <w:rFonts w:ascii="Arial" w:hAnsi="Arial" w:cs="Arial"/>
          <w:sz w:val="20"/>
          <w:szCs w:val="20"/>
          <w:lang w:eastAsia="cs-CZ"/>
        </w:rPr>
        <w:t>,</w:t>
      </w:r>
    </w:p>
    <w:p w14:paraId="6624E3F8" w14:textId="76B62025" w:rsidR="009008E6" w:rsidRDefault="00AC3BC8" w:rsidP="00466709">
      <w:pPr>
        <w:numPr>
          <w:ilvl w:val="0"/>
          <w:numId w:val="14"/>
        </w:numPr>
        <w:ind w:left="1418" w:hanging="709"/>
        <w:jc w:val="both"/>
        <w:rPr>
          <w:rFonts w:ascii="Arial" w:hAnsi="Arial" w:cs="Arial"/>
          <w:sz w:val="20"/>
          <w:szCs w:val="20"/>
          <w:lang w:eastAsia="cs-CZ"/>
        </w:rPr>
      </w:pPr>
      <w:r w:rsidRPr="009008E6">
        <w:rPr>
          <w:rFonts w:ascii="Arial" w:hAnsi="Arial" w:cs="Arial"/>
          <w:sz w:val="20"/>
          <w:szCs w:val="20"/>
          <w:lang w:eastAsia="cs-CZ"/>
        </w:rPr>
        <w:t xml:space="preserve">provedení instruktáže (zaškolení) osob kupujícího v rozsahu dle jeho požadavků, dle požadavků výrobce </w:t>
      </w:r>
      <w:r w:rsidR="0098308E">
        <w:rPr>
          <w:rFonts w:ascii="Arial" w:hAnsi="Arial" w:cs="Arial"/>
          <w:sz w:val="20"/>
          <w:szCs w:val="20"/>
          <w:lang w:eastAsia="cs-CZ"/>
        </w:rPr>
        <w:t>Zařízení</w:t>
      </w:r>
      <w:r w:rsidRPr="009008E6">
        <w:rPr>
          <w:rFonts w:ascii="Arial" w:hAnsi="Arial" w:cs="Arial"/>
          <w:sz w:val="20"/>
          <w:szCs w:val="20"/>
          <w:lang w:eastAsia="cs-CZ"/>
        </w:rPr>
        <w:t xml:space="preserve"> a v souladu se zákonem č. </w:t>
      </w:r>
      <w:r w:rsidR="005735A6">
        <w:rPr>
          <w:rFonts w:ascii="Arial" w:hAnsi="Arial" w:cs="Arial"/>
          <w:sz w:val="20"/>
          <w:szCs w:val="20"/>
          <w:lang w:eastAsia="cs-CZ"/>
        </w:rPr>
        <w:t>375</w:t>
      </w:r>
      <w:r w:rsidR="00305BB0">
        <w:rPr>
          <w:rFonts w:ascii="Arial" w:hAnsi="Arial" w:cs="Arial"/>
          <w:sz w:val="20"/>
          <w:szCs w:val="20"/>
          <w:lang w:eastAsia="cs-CZ"/>
        </w:rPr>
        <w:t>/202</w:t>
      </w:r>
      <w:r w:rsidR="005735A6">
        <w:rPr>
          <w:rFonts w:ascii="Arial" w:hAnsi="Arial" w:cs="Arial"/>
          <w:sz w:val="20"/>
          <w:szCs w:val="20"/>
          <w:lang w:eastAsia="cs-CZ"/>
        </w:rPr>
        <w:t>2</w:t>
      </w:r>
      <w:r w:rsidR="00305BB0">
        <w:rPr>
          <w:rFonts w:ascii="Arial" w:hAnsi="Arial" w:cs="Arial"/>
          <w:sz w:val="20"/>
          <w:szCs w:val="20"/>
          <w:lang w:eastAsia="cs-CZ"/>
        </w:rPr>
        <w:t xml:space="preserve"> </w:t>
      </w:r>
      <w:r w:rsidRPr="009008E6">
        <w:rPr>
          <w:rFonts w:ascii="Arial" w:hAnsi="Arial" w:cs="Arial"/>
          <w:sz w:val="20"/>
          <w:szCs w:val="20"/>
          <w:lang w:eastAsia="cs-CZ"/>
        </w:rPr>
        <w:t>Sb., o zdravotnických prostředcích,</w:t>
      </w:r>
      <w:r w:rsidRPr="005C163D">
        <w:rPr>
          <w:lang w:eastAsia="cs-CZ"/>
        </w:rPr>
        <w:t xml:space="preserve"> </w:t>
      </w:r>
      <w:r w:rsidRPr="00580947">
        <w:rPr>
          <w:rFonts w:ascii="Arial" w:hAnsi="Arial" w:cs="Arial"/>
          <w:sz w:val="20"/>
          <w:szCs w:val="20"/>
          <w:lang w:eastAsia="cs-CZ"/>
        </w:rPr>
        <w:t>to vše</w:t>
      </w:r>
      <w:r w:rsidRPr="00580947">
        <w:rPr>
          <w:rFonts w:ascii="Arial" w:hAnsi="Arial" w:cs="Arial"/>
          <w:sz w:val="16"/>
          <w:szCs w:val="16"/>
          <w:lang w:eastAsia="cs-CZ"/>
        </w:rPr>
        <w:t xml:space="preserve"> </w:t>
      </w:r>
      <w:r w:rsidRPr="009008E6">
        <w:rPr>
          <w:rFonts w:ascii="Arial" w:hAnsi="Arial" w:cs="Arial"/>
          <w:sz w:val="20"/>
          <w:szCs w:val="20"/>
          <w:lang w:eastAsia="cs-CZ"/>
        </w:rPr>
        <w:t>v č</w:t>
      </w:r>
      <w:r w:rsidR="003A4E2F" w:rsidRPr="009008E6">
        <w:rPr>
          <w:rFonts w:ascii="Arial" w:hAnsi="Arial" w:cs="Arial"/>
          <w:sz w:val="20"/>
          <w:szCs w:val="20"/>
          <w:lang w:eastAsia="cs-CZ"/>
        </w:rPr>
        <w:t>eském jazyce v sídle kupujícího</w:t>
      </w:r>
      <w:r w:rsidR="00D22268">
        <w:rPr>
          <w:rFonts w:ascii="Arial" w:hAnsi="Arial" w:cs="Arial"/>
          <w:sz w:val="20"/>
          <w:szCs w:val="20"/>
          <w:lang w:eastAsia="cs-CZ"/>
        </w:rPr>
        <w:t>,</w:t>
      </w:r>
    </w:p>
    <w:p w14:paraId="304A8772" w14:textId="5D2F2B83" w:rsidR="001D24A7" w:rsidRPr="009008E6" w:rsidRDefault="001D24A7" w:rsidP="00466709">
      <w:pPr>
        <w:numPr>
          <w:ilvl w:val="0"/>
          <w:numId w:val="14"/>
        </w:numPr>
        <w:ind w:left="1418" w:hanging="709"/>
        <w:jc w:val="both"/>
        <w:rPr>
          <w:rFonts w:ascii="Arial" w:hAnsi="Arial" w:cs="Arial"/>
          <w:sz w:val="20"/>
          <w:szCs w:val="20"/>
          <w:lang w:eastAsia="cs-CZ"/>
        </w:rPr>
      </w:pPr>
      <w:r w:rsidRPr="009008E6">
        <w:rPr>
          <w:rFonts w:ascii="Arial" w:hAnsi="Arial" w:cs="Arial"/>
          <w:sz w:val="20"/>
          <w:szCs w:val="20"/>
          <w:lang w:eastAsia="cs-CZ"/>
        </w:rPr>
        <w:t xml:space="preserve">dodací list včetně výrobních čísel </w:t>
      </w:r>
      <w:r w:rsidR="0098308E">
        <w:rPr>
          <w:rFonts w:ascii="Arial" w:hAnsi="Arial" w:cs="Arial"/>
          <w:sz w:val="20"/>
          <w:szCs w:val="20"/>
          <w:lang w:eastAsia="cs-CZ"/>
        </w:rPr>
        <w:t>Zařízení</w:t>
      </w:r>
      <w:r w:rsidRPr="009008E6">
        <w:rPr>
          <w:rFonts w:ascii="Arial" w:hAnsi="Arial" w:cs="Arial"/>
          <w:sz w:val="20"/>
          <w:szCs w:val="20"/>
          <w:lang w:eastAsia="cs-CZ"/>
        </w:rPr>
        <w:t xml:space="preserve">, pokud tyto </w:t>
      </w:r>
      <w:r w:rsidR="0098308E">
        <w:rPr>
          <w:rFonts w:ascii="Arial" w:hAnsi="Arial" w:cs="Arial"/>
          <w:sz w:val="20"/>
          <w:szCs w:val="20"/>
          <w:lang w:eastAsia="cs-CZ"/>
        </w:rPr>
        <w:t>Zařízení</w:t>
      </w:r>
      <w:r w:rsidRPr="009008E6">
        <w:rPr>
          <w:rFonts w:ascii="Arial" w:hAnsi="Arial" w:cs="Arial"/>
          <w:sz w:val="20"/>
          <w:szCs w:val="20"/>
          <w:lang w:eastAsia="cs-CZ"/>
        </w:rPr>
        <w:t xml:space="preserve"> mají výrobní čísla</w:t>
      </w:r>
      <w:r w:rsidR="00D22268">
        <w:rPr>
          <w:rFonts w:ascii="Arial" w:hAnsi="Arial" w:cs="Arial"/>
          <w:sz w:val="20"/>
          <w:szCs w:val="20"/>
          <w:lang w:eastAsia="cs-CZ"/>
        </w:rPr>
        <w:t>,</w:t>
      </w:r>
    </w:p>
    <w:p w14:paraId="363AFEE6" w14:textId="203E9C4E" w:rsidR="00AC3BC8" w:rsidRDefault="00AC3BC8" w:rsidP="00466709">
      <w:pPr>
        <w:numPr>
          <w:ilvl w:val="0"/>
          <w:numId w:val="14"/>
        </w:numPr>
        <w:ind w:left="1418" w:hanging="709"/>
        <w:jc w:val="both"/>
        <w:rPr>
          <w:rFonts w:ascii="Arial" w:hAnsi="Arial" w:cs="Arial"/>
          <w:sz w:val="20"/>
          <w:szCs w:val="20"/>
          <w:lang w:eastAsia="cs-CZ"/>
        </w:rPr>
      </w:pPr>
      <w:r w:rsidRPr="000A08EF">
        <w:rPr>
          <w:rFonts w:ascii="Arial" w:hAnsi="Arial" w:cs="Arial"/>
          <w:sz w:val="20"/>
          <w:szCs w:val="20"/>
          <w:lang w:eastAsia="cs-CZ"/>
        </w:rPr>
        <w:t xml:space="preserve">dodání podkladů potřebných pro provoz </w:t>
      </w:r>
      <w:r w:rsidR="0098308E">
        <w:rPr>
          <w:rFonts w:ascii="Arial" w:hAnsi="Arial" w:cs="Arial"/>
          <w:sz w:val="20"/>
          <w:szCs w:val="20"/>
          <w:lang w:eastAsia="cs-CZ"/>
        </w:rPr>
        <w:t>Zařízení</w:t>
      </w:r>
      <w:r w:rsidRPr="000A08EF">
        <w:rPr>
          <w:rFonts w:ascii="Arial" w:hAnsi="Arial" w:cs="Arial"/>
          <w:sz w:val="20"/>
          <w:szCs w:val="20"/>
          <w:lang w:eastAsia="cs-CZ"/>
        </w:rPr>
        <w:t>, zejména uživatelských manuálů (návod k obsluze) v českém jazyce,</w:t>
      </w:r>
      <w:r>
        <w:rPr>
          <w:rFonts w:ascii="Arial" w:hAnsi="Arial" w:cs="Arial"/>
          <w:sz w:val="20"/>
          <w:szCs w:val="20"/>
          <w:lang w:eastAsia="cs-CZ"/>
        </w:rPr>
        <w:t xml:space="preserve"> a to jak v </w:t>
      </w:r>
      <w:r w:rsidR="004E784B">
        <w:rPr>
          <w:rFonts w:ascii="Arial" w:hAnsi="Arial" w:cs="Arial"/>
          <w:sz w:val="20"/>
          <w:szCs w:val="20"/>
          <w:lang w:eastAsia="cs-CZ"/>
        </w:rPr>
        <w:t>tištěné,</w:t>
      </w:r>
      <w:r>
        <w:rPr>
          <w:rFonts w:ascii="Arial" w:hAnsi="Arial" w:cs="Arial"/>
          <w:sz w:val="20"/>
          <w:szCs w:val="20"/>
          <w:lang w:eastAsia="cs-CZ"/>
        </w:rPr>
        <w:t xml:space="preserve"> tak i elektronické podobě, </w:t>
      </w:r>
    </w:p>
    <w:p w14:paraId="10519945" w14:textId="1CFF1822" w:rsidR="00AC3BC8" w:rsidRDefault="00AC3BC8" w:rsidP="00466709">
      <w:pPr>
        <w:numPr>
          <w:ilvl w:val="0"/>
          <w:numId w:val="14"/>
        </w:numPr>
        <w:ind w:left="1418" w:hanging="709"/>
        <w:jc w:val="both"/>
        <w:rPr>
          <w:rFonts w:ascii="Arial" w:hAnsi="Arial" w:cs="Arial"/>
          <w:sz w:val="20"/>
          <w:szCs w:val="20"/>
          <w:lang w:eastAsia="cs-CZ"/>
        </w:rPr>
      </w:pPr>
      <w:r>
        <w:rPr>
          <w:rFonts w:ascii="Arial" w:hAnsi="Arial" w:cs="Arial"/>
          <w:sz w:val="20"/>
          <w:szCs w:val="20"/>
          <w:lang w:eastAsia="cs-CZ"/>
        </w:rPr>
        <w:t>dodání dokladů osvědčujících způsobilost dodávky (</w:t>
      </w:r>
      <w:r w:rsidR="0098308E">
        <w:rPr>
          <w:rFonts w:ascii="Arial" w:hAnsi="Arial" w:cs="Arial"/>
          <w:sz w:val="20"/>
          <w:szCs w:val="20"/>
          <w:lang w:eastAsia="cs-CZ"/>
        </w:rPr>
        <w:t>Zařízení</w:t>
      </w:r>
      <w:r>
        <w:rPr>
          <w:rFonts w:ascii="Arial" w:hAnsi="Arial" w:cs="Arial"/>
          <w:sz w:val="20"/>
          <w:szCs w:val="20"/>
          <w:lang w:eastAsia="cs-CZ"/>
        </w:rPr>
        <w:t xml:space="preserve">) k účelu užívání v České republice, prohlášení o shodě dle zákona č. 22/1997 Sb., o technických požadavcích na výrobky a o změně a doplnění některých zákonů, ve znění pozdějších předpisů (neobsahuje-li prohlášení o shodě zařazení do klasifikační třídy, doloží prodávající současně i prohlášení o zařazení do příslušné klasifikační třídy, popř. doloží kopii rovnocenných dokladů vydaných </w:t>
      </w:r>
      <w:r w:rsidRPr="000A08EF">
        <w:rPr>
          <w:rFonts w:ascii="Arial" w:hAnsi="Arial" w:cs="Arial"/>
          <w:sz w:val="20"/>
          <w:szCs w:val="20"/>
          <w:lang w:eastAsia="cs-CZ"/>
        </w:rPr>
        <w:t>v členském státě EU, v</w:t>
      </w:r>
      <w:r>
        <w:rPr>
          <w:rFonts w:ascii="Arial" w:hAnsi="Arial" w:cs="Arial"/>
          <w:sz w:val="20"/>
          <w:szCs w:val="20"/>
          <w:lang w:eastAsia="cs-CZ"/>
        </w:rPr>
        <w:t xml:space="preserve">četně dodání dokladů, které osvědčují splnění požadavků kladených na </w:t>
      </w:r>
      <w:r w:rsidR="0098308E">
        <w:rPr>
          <w:rFonts w:ascii="Arial" w:hAnsi="Arial" w:cs="Arial"/>
          <w:sz w:val="20"/>
          <w:szCs w:val="20"/>
          <w:lang w:eastAsia="cs-CZ"/>
        </w:rPr>
        <w:t>Zařízení</w:t>
      </w:r>
      <w:r>
        <w:rPr>
          <w:rFonts w:ascii="Arial" w:hAnsi="Arial" w:cs="Arial"/>
          <w:sz w:val="20"/>
          <w:szCs w:val="20"/>
          <w:lang w:eastAsia="cs-CZ"/>
        </w:rPr>
        <w:t xml:space="preserve">, jenž vyplývají ze zákona č. </w:t>
      </w:r>
      <w:r w:rsidR="005735A6">
        <w:rPr>
          <w:rFonts w:ascii="Arial" w:hAnsi="Arial" w:cs="Arial"/>
          <w:sz w:val="20"/>
          <w:szCs w:val="20"/>
          <w:lang w:eastAsia="cs-CZ"/>
        </w:rPr>
        <w:t>375</w:t>
      </w:r>
      <w:r w:rsidR="00AD2D3E">
        <w:rPr>
          <w:rFonts w:ascii="Arial" w:hAnsi="Arial" w:cs="Arial"/>
          <w:sz w:val="20"/>
          <w:szCs w:val="20"/>
          <w:lang w:eastAsia="cs-CZ"/>
        </w:rPr>
        <w:t>/202</w:t>
      </w:r>
      <w:r w:rsidR="005735A6">
        <w:rPr>
          <w:rFonts w:ascii="Arial" w:hAnsi="Arial" w:cs="Arial"/>
          <w:sz w:val="20"/>
          <w:szCs w:val="20"/>
          <w:lang w:eastAsia="cs-CZ"/>
        </w:rPr>
        <w:t>2</w:t>
      </w:r>
      <w:r>
        <w:rPr>
          <w:rFonts w:ascii="Arial" w:hAnsi="Arial" w:cs="Arial"/>
          <w:sz w:val="20"/>
          <w:szCs w:val="20"/>
          <w:lang w:eastAsia="cs-CZ"/>
        </w:rPr>
        <w:t xml:space="preserve"> Sb., o zdravotnických prostředích</w:t>
      </w:r>
      <w:r w:rsidR="003A4E2F">
        <w:rPr>
          <w:rFonts w:ascii="Arial" w:hAnsi="Arial" w:cs="Arial"/>
          <w:sz w:val="20"/>
          <w:szCs w:val="20"/>
          <w:lang w:eastAsia="cs-CZ"/>
        </w:rPr>
        <w:t xml:space="preserve"> a z prováděcích předpisů</w:t>
      </w:r>
      <w:r w:rsidR="004E784B">
        <w:rPr>
          <w:rFonts w:ascii="Arial" w:hAnsi="Arial" w:cs="Arial"/>
          <w:sz w:val="20"/>
          <w:szCs w:val="20"/>
          <w:lang w:eastAsia="cs-CZ"/>
        </w:rPr>
        <w:t>,</w:t>
      </w:r>
    </w:p>
    <w:p w14:paraId="1DAF45E6" w14:textId="77777777" w:rsidR="00466770" w:rsidRPr="000A2EE6" w:rsidRDefault="00466770" w:rsidP="000A2EE6">
      <w:pPr>
        <w:numPr>
          <w:ilvl w:val="0"/>
          <w:numId w:val="14"/>
        </w:numPr>
        <w:ind w:left="1418" w:hanging="709"/>
        <w:jc w:val="both"/>
        <w:rPr>
          <w:rFonts w:ascii="Arial" w:hAnsi="Arial" w:cs="Arial"/>
          <w:sz w:val="20"/>
          <w:szCs w:val="20"/>
          <w:lang w:eastAsia="cs-CZ"/>
        </w:rPr>
      </w:pPr>
      <w:r w:rsidRPr="000A2EE6">
        <w:rPr>
          <w:rFonts w:ascii="Arial" w:hAnsi="Arial" w:cs="Arial"/>
          <w:sz w:val="20"/>
          <w:szCs w:val="20"/>
          <w:lang w:eastAsia="cs-CZ"/>
        </w:rPr>
        <w:t>likvidaci obalů a odpadu souvisejícího s dodávkou a instalací předmětu plnění,</w:t>
      </w:r>
    </w:p>
    <w:p w14:paraId="68195488" w14:textId="014D81E2" w:rsidR="00466770" w:rsidRDefault="00466770" w:rsidP="000A2EE6">
      <w:pPr>
        <w:numPr>
          <w:ilvl w:val="0"/>
          <w:numId w:val="14"/>
        </w:numPr>
        <w:ind w:left="1418" w:hanging="709"/>
        <w:jc w:val="both"/>
      </w:pPr>
      <w:r w:rsidRPr="000A2EE6">
        <w:rPr>
          <w:rFonts w:ascii="Arial" w:hAnsi="Arial" w:cs="Arial"/>
          <w:sz w:val="20"/>
          <w:szCs w:val="20"/>
          <w:lang w:eastAsia="cs-CZ"/>
        </w:rPr>
        <w:lastRenderedPageBreak/>
        <w:t xml:space="preserve">poskytnutí plného záručního servisu po </w:t>
      </w:r>
      <w:r w:rsidRPr="00053A72">
        <w:rPr>
          <w:rFonts w:ascii="Arial" w:hAnsi="Arial" w:cs="Arial"/>
          <w:sz w:val="20"/>
          <w:szCs w:val="20"/>
          <w:lang w:eastAsia="cs-CZ"/>
        </w:rPr>
        <w:t xml:space="preserve">dobu 24 měsíců </w:t>
      </w:r>
      <w:r w:rsidRPr="000A2EE6">
        <w:rPr>
          <w:rFonts w:ascii="Arial" w:hAnsi="Arial" w:cs="Arial"/>
          <w:sz w:val="20"/>
          <w:szCs w:val="20"/>
          <w:lang w:eastAsia="cs-CZ"/>
        </w:rPr>
        <w:t>prováděného autorizovanou</w:t>
      </w:r>
      <w:r>
        <w:t xml:space="preserve"> </w:t>
      </w:r>
      <w:r w:rsidRPr="00580947">
        <w:rPr>
          <w:rFonts w:ascii="Arial" w:hAnsi="Arial" w:cs="Arial"/>
          <w:sz w:val="20"/>
          <w:szCs w:val="20"/>
        </w:rPr>
        <w:t>osobou</w:t>
      </w:r>
      <w:r w:rsidR="004E784B">
        <w:t>.</w:t>
      </w:r>
    </w:p>
    <w:p w14:paraId="2571AC22" w14:textId="77777777" w:rsidR="00AC3BC8" w:rsidRDefault="00AC3BC8">
      <w:pPr>
        <w:ind w:left="709"/>
        <w:jc w:val="both"/>
        <w:rPr>
          <w:rFonts w:ascii="Arial" w:hAnsi="Arial" w:cs="Arial"/>
          <w:sz w:val="20"/>
          <w:szCs w:val="20"/>
          <w:highlight w:val="yellow"/>
          <w:lang w:eastAsia="cs-CZ"/>
        </w:rPr>
      </w:pPr>
    </w:p>
    <w:p w14:paraId="14E55372" w14:textId="77777777" w:rsidR="00AC3BC8" w:rsidRDefault="00AC3BC8">
      <w:pPr>
        <w:jc w:val="both"/>
        <w:rPr>
          <w:rFonts w:ascii="Arial" w:hAnsi="Arial" w:cs="Arial"/>
          <w:b/>
          <w:bCs/>
          <w:sz w:val="20"/>
          <w:szCs w:val="20"/>
          <w:lang w:eastAsia="cs-CZ"/>
        </w:rPr>
      </w:pPr>
      <w:r>
        <w:rPr>
          <w:rFonts w:ascii="Arial" w:hAnsi="Arial" w:cs="Arial"/>
          <w:b/>
          <w:bCs/>
          <w:sz w:val="20"/>
          <w:szCs w:val="20"/>
          <w:lang w:eastAsia="cs-CZ"/>
        </w:rPr>
        <w:t xml:space="preserve">Touto smlouvou </w:t>
      </w:r>
      <w:r w:rsidR="00D05AF3">
        <w:rPr>
          <w:rFonts w:ascii="Arial" w:hAnsi="Arial" w:cs="Arial"/>
          <w:b/>
          <w:bCs/>
          <w:sz w:val="20"/>
          <w:szCs w:val="20"/>
          <w:lang w:eastAsia="cs-CZ"/>
        </w:rPr>
        <w:t>se prodávající dále zavazuje k</w:t>
      </w:r>
      <w:r>
        <w:rPr>
          <w:rFonts w:ascii="Arial" w:hAnsi="Arial" w:cs="Arial"/>
          <w:b/>
          <w:bCs/>
          <w:sz w:val="20"/>
          <w:szCs w:val="20"/>
          <w:lang w:eastAsia="cs-CZ"/>
        </w:rPr>
        <w:t>:</w:t>
      </w:r>
    </w:p>
    <w:p w14:paraId="3CBEEDA4" w14:textId="52F869CA" w:rsidR="00AC3BC8" w:rsidRPr="00EF4D44" w:rsidRDefault="00AC3BC8">
      <w:pPr>
        <w:numPr>
          <w:ilvl w:val="0"/>
          <w:numId w:val="14"/>
        </w:numPr>
        <w:ind w:left="1418" w:hanging="709"/>
        <w:jc w:val="both"/>
        <w:rPr>
          <w:rFonts w:ascii="Arial" w:hAnsi="Arial" w:cs="Arial"/>
          <w:sz w:val="20"/>
          <w:szCs w:val="20"/>
          <w:lang w:eastAsia="cs-CZ"/>
        </w:rPr>
      </w:pPr>
      <w:r w:rsidRPr="00EF4D44">
        <w:rPr>
          <w:rFonts w:ascii="Arial" w:hAnsi="Arial" w:cs="Arial"/>
          <w:sz w:val="20"/>
          <w:szCs w:val="20"/>
          <w:lang w:eastAsia="cs-CZ"/>
        </w:rPr>
        <w:t xml:space="preserve">provádění periodických bezpečnostně technických kontrol (BTK), v souladu se zákonem č. </w:t>
      </w:r>
      <w:r w:rsidR="005735A6" w:rsidRPr="00EF4D44">
        <w:rPr>
          <w:rFonts w:ascii="Arial" w:hAnsi="Arial" w:cs="Arial"/>
          <w:sz w:val="20"/>
          <w:szCs w:val="20"/>
          <w:lang w:eastAsia="cs-CZ"/>
        </w:rPr>
        <w:t>375</w:t>
      </w:r>
      <w:r w:rsidR="00305BB0" w:rsidRPr="00EF4D44">
        <w:rPr>
          <w:rFonts w:ascii="Arial" w:hAnsi="Arial" w:cs="Arial"/>
          <w:sz w:val="20"/>
          <w:szCs w:val="20"/>
          <w:lang w:eastAsia="cs-CZ"/>
        </w:rPr>
        <w:t>/202</w:t>
      </w:r>
      <w:r w:rsidR="005735A6" w:rsidRPr="00EF4D44">
        <w:rPr>
          <w:rFonts w:ascii="Arial" w:hAnsi="Arial" w:cs="Arial"/>
          <w:sz w:val="20"/>
          <w:szCs w:val="20"/>
          <w:lang w:eastAsia="cs-CZ"/>
        </w:rPr>
        <w:t>2</w:t>
      </w:r>
      <w:r w:rsidR="00EF4D44" w:rsidRPr="00EF4D44">
        <w:rPr>
          <w:rFonts w:ascii="Arial" w:hAnsi="Arial" w:cs="Arial"/>
          <w:sz w:val="20"/>
          <w:szCs w:val="20"/>
          <w:lang w:eastAsia="cs-CZ"/>
        </w:rPr>
        <w:t xml:space="preserve"> </w:t>
      </w:r>
      <w:r w:rsidRPr="00EF4D44">
        <w:rPr>
          <w:rFonts w:ascii="Arial" w:hAnsi="Arial" w:cs="Arial"/>
          <w:sz w:val="20"/>
          <w:szCs w:val="20"/>
          <w:lang w:eastAsia="cs-CZ"/>
        </w:rPr>
        <w:t>Sb., o zdravotnických prostředcích a v souladu s doporučením výrobce včetně předávání protokolů z nich Kupujícímu ve lhůtě do 2 týdnů od jejich dokončení</w:t>
      </w:r>
      <w:r w:rsidR="0019431F" w:rsidRPr="00EF4D44">
        <w:rPr>
          <w:rFonts w:ascii="Arial" w:hAnsi="Arial" w:cs="Arial"/>
          <w:sz w:val="20"/>
          <w:szCs w:val="20"/>
          <w:lang w:eastAsia="cs-CZ"/>
        </w:rPr>
        <w:t>,</w:t>
      </w:r>
      <w:r w:rsidRPr="00EF4D44">
        <w:rPr>
          <w:rFonts w:ascii="Arial" w:hAnsi="Arial" w:cs="Arial"/>
          <w:sz w:val="20"/>
          <w:szCs w:val="20"/>
          <w:lang w:eastAsia="cs-CZ"/>
        </w:rPr>
        <w:t xml:space="preserve"> a to po celou dobu záruční lhůty,</w:t>
      </w:r>
    </w:p>
    <w:p w14:paraId="03AF9362" w14:textId="77777777" w:rsidR="00AC3BC8" w:rsidRPr="00EF4D44" w:rsidRDefault="00AC3BC8">
      <w:pPr>
        <w:numPr>
          <w:ilvl w:val="0"/>
          <w:numId w:val="14"/>
        </w:numPr>
        <w:ind w:left="1418" w:hanging="709"/>
        <w:jc w:val="both"/>
        <w:rPr>
          <w:rFonts w:ascii="Arial" w:hAnsi="Arial" w:cs="Arial"/>
          <w:sz w:val="20"/>
          <w:szCs w:val="20"/>
          <w:lang w:eastAsia="cs-CZ"/>
        </w:rPr>
      </w:pPr>
      <w:r w:rsidRPr="00EF4D44">
        <w:rPr>
          <w:rFonts w:ascii="Arial" w:hAnsi="Arial" w:cs="Arial"/>
          <w:sz w:val="20"/>
          <w:szCs w:val="20"/>
          <w:lang w:eastAsia="cs-CZ"/>
        </w:rPr>
        <w:t xml:space="preserve">hlídání a dodržování zákonem </w:t>
      </w:r>
      <w:r w:rsidR="00143CDD" w:rsidRPr="00EF4D44">
        <w:rPr>
          <w:rFonts w:ascii="Arial" w:hAnsi="Arial" w:cs="Arial"/>
          <w:sz w:val="20"/>
          <w:szCs w:val="20"/>
          <w:lang w:eastAsia="cs-CZ"/>
        </w:rPr>
        <w:t xml:space="preserve">a výrobcem stanovených termínů </w:t>
      </w:r>
      <w:r w:rsidRPr="00EF4D44">
        <w:rPr>
          <w:rFonts w:ascii="Arial" w:hAnsi="Arial" w:cs="Arial"/>
          <w:sz w:val="20"/>
          <w:szCs w:val="20"/>
          <w:lang w:eastAsia="cs-CZ"/>
        </w:rPr>
        <w:t>BTK po celou dobu záruční lhůty,</w:t>
      </w:r>
    </w:p>
    <w:p w14:paraId="01B5D22C" w14:textId="77777777" w:rsidR="004D5BA4" w:rsidRDefault="004D5BA4" w:rsidP="004D5BA4">
      <w:pPr>
        <w:jc w:val="both"/>
        <w:rPr>
          <w:rFonts w:ascii="Arial" w:hAnsi="Arial" w:cs="Arial"/>
          <w:sz w:val="20"/>
          <w:szCs w:val="20"/>
          <w:lang w:eastAsia="cs-CZ"/>
        </w:rPr>
      </w:pPr>
      <w:r w:rsidRPr="0089060C">
        <w:rPr>
          <w:rFonts w:ascii="Arial" w:hAnsi="Arial" w:cs="Arial"/>
          <w:sz w:val="20"/>
          <w:szCs w:val="20"/>
          <w:lang w:eastAsia="cs-CZ"/>
        </w:rPr>
        <w:t xml:space="preserve">s tím, že pokud konkrétní </w:t>
      </w:r>
      <w:r w:rsidR="0098308E">
        <w:rPr>
          <w:rFonts w:ascii="Arial" w:hAnsi="Arial" w:cs="Arial"/>
          <w:sz w:val="20"/>
          <w:szCs w:val="20"/>
          <w:lang w:eastAsia="cs-CZ"/>
        </w:rPr>
        <w:t>Zařízení</w:t>
      </w:r>
      <w:r w:rsidRPr="0089060C">
        <w:rPr>
          <w:rFonts w:ascii="Arial" w:hAnsi="Arial" w:cs="Arial"/>
          <w:sz w:val="20"/>
          <w:szCs w:val="20"/>
          <w:lang w:eastAsia="cs-CZ"/>
        </w:rPr>
        <w:t xml:space="preserve"> dle právních předpisů či doporučení výrobce provádění uvedených činností (nad rámec plnění povinností ze záruky či z odpovědnosti za vady) nevyžadují, tak se tyto další závazky prodávajícího vůči nim neuplatňují.</w:t>
      </w:r>
      <w:r>
        <w:rPr>
          <w:rFonts w:ascii="Arial" w:hAnsi="Arial" w:cs="Arial"/>
          <w:sz w:val="20"/>
          <w:szCs w:val="20"/>
          <w:lang w:eastAsia="cs-CZ"/>
        </w:rPr>
        <w:t xml:space="preserve">  </w:t>
      </w:r>
    </w:p>
    <w:p w14:paraId="374CA4F9" w14:textId="77777777" w:rsidR="004D5BA4" w:rsidRDefault="004D5BA4" w:rsidP="004D5BA4">
      <w:pPr>
        <w:jc w:val="both"/>
        <w:rPr>
          <w:rFonts w:ascii="Arial" w:hAnsi="Arial" w:cs="Arial"/>
          <w:sz w:val="20"/>
          <w:szCs w:val="20"/>
          <w:lang w:eastAsia="cs-CZ"/>
        </w:rPr>
      </w:pPr>
    </w:p>
    <w:p w14:paraId="1261A6C6" w14:textId="77777777" w:rsidR="004D5BA4" w:rsidRDefault="004D5BA4" w:rsidP="004D5BA4">
      <w:pPr>
        <w:jc w:val="both"/>
        <w:rPr>
          <w:rFonts w:ascii="Arial" w:hAnsi="Arial" w:cs="Arial"/>
          <w:sz w:val="20"/>
          <w:szCs w:val="20"/>
          <w:lang w:eastAsia="cs-CZ"/>
        </w:rPr>
      </w:pPr>
      <w:r>
        <w:rPr>
          <w:rFonts w:ascii="Arial" w:hAnsi="Arial" w:cs="Arial"/>
          <w:sz w:val="20"/>
          <w:szCs w:val="20"/>
          <w:lang w:eastAsia="cs-CZ"/>
        </w:rPr>
        <w:t xml:space="preserve">Uvedené činnosti rovněž tvoří, resp. se považují za součást plnění dle této smlouvy v době sjednané záruční lhůty a prodávající nemá za jejich provádění nárok na jakékoli zvláštní finanční či obdobné kompenzace. </w:t>
      </w:r>
    </w:p>
    <w:p w14:paraId="4747BAE4" w14:textId="77777777" w:rsidR="00AC3BC8" w:rsidRDefault="00AC3BC8">
      <w:pPr>
        <w:pStyle w:val="Odstavec"/>
        <w:ind w:left="709" w:hanging="709"/>
      </w:pPr>
      <w:r>
        <w:t xml:space="preserve">Technická specifikace </w:t>
      </w:r>
      <w:r w:rsidR="0098308E">
        <w:t>Zařízení</w:t>
      </w:r>
      <w:r>
        <w:t xml:space="preserve"> je uvedena v příloze č. 1 této smlouvy, která tvoří její nedílnou součást. </w:t>
      </w:r>
    </w:p>
    <w:p w14:paraId="25D9A92D" w14:textId="77777777" w:rsidR="00AC3BC8" w:rsidRDefault="00AC3BC8">
      <w:pPr>
        <w:pStyle w:val="Odstavec"/>
        <w:ind w:left="709" w:hanging="709"/>
      </w:pPr>
      <w:r>
        <w:t>Předmětem této smlouvy je dále závazek kupujícího řádně a včas uskutečněnou dodávku převzít a zaplatit za ni dohodnutou cenu.</w:t>
      </w:r>
    </w:p>
    <w:p w14:paraId="2A3BEFDA" w14:textId="77777777" w:rsidR="00235B10" w:rsidRDefault="00235B10" w:rsidP="00235B10">
      <w:pPr>
        <w:pStyle w:val="Odstavec"/>
        <w:numPr>
          <w:ilvl w:val="0"/>
          <w:numId w:val="0"/>
        </w:numPr>
        <w:ind w:left="709"/>
      </w:pPr>
    </w:p>
    <w:p w14:paraId="586D4321" w14:textId="77777777" w:rsidR="00AC3BC8" w:rsidRDefault="00AC3BC8">
      <w:pPr>
        <w:pStyle w:val="Smlouva4"/>
        <w:rPr>
          <w:rFonts w:ascii="Arial" w:hAnsi="Arial" w:cs="Arial"/>
          <w:b/>
          <w:bCs/>
        </w:rPr>
      </w:pPr>
      <w:r>
        <w:rPr>
          <w:rFonts w:ascii="Arial" w:hAnsi="Arial" w:cs="Arial"/>
          <w:b/>
          <w:bCs/>
          <w:sz w:val="28"/>
          <w:szCs w:val="28"/>
        </w:rPr>
        <w:t>Místo plnění</w:t>
      </w:r>
    </w:p>
    <w:p w14:paraId="72B52705" w14:textId="0C392745" w:rsidR="00AC3BC8" w:rsidRPr="00235B10" w:rsidRDefault="00AC3BC8" w:rsidP="004D5BA4">
      <w:pPr>
        <w:pStyle w:val="Odstavec"/>
        <w:tabs>
          <w:tab w:val="clear" w:pos="141"/>
          <w:tab w:val="clear" w:pos="709"/>
        </w:tabs>
        <w:ind w:left="709"/>
      </w:pPr>
      <w:r w:rsidRPr="005C163D">
        <w:t>Místem plnění je (dále též jen „</w:t>
      </w:r>
      <w:r w:rsidRPr="005C163D">
        <w:rPr>
          <w:b/>
          <w:bCs/>
        </w:rPr>
        <w:t>místo plnění</w:t>
      </w:r>
      <w:r w:rsidRPr="005C163D">
        <w:t xml:space="preserve">“) </w:t>
      </w:r>
      <w:r w:rsidR="005735A6">
        <w:t xml:space="preserve">u </w:t>
      </w:r>
      <w:r w:rsidRPr="005C163D">
        <w:t xml:space="preserve">Kupujícího na adrese: </w:t>
      </w:r>
      <w:r w:rsidR="00B53CA4" w:rsidRPr="003418AD">
        <w:t xml:space="preserve">Purkyňova </w:t>
      </w:r>
      <w:r w:rsidR="00B53CA4">
        <w:t>235/</w:t>
      </w:r>
      <w:r w:rsidR="00B53CA4" w:rsidRPr="003418AD">
        <w:t xml:space="preserve">36, </w:t>
      </w:r>
      <w:r w:rsidR="00B53CA4">
        <w:t xml:space="preserve">Nosálovice, </w:t>
      </w:r>
      <w:r w:rsidR="00B53CA4" w:rsidRPr="003418AD">
        <w:t>682</w:t>
      </w:r>
      <w:r w:rsidR="00B53CA4">
        <w:t xml:space="preserve"> </w:t>
      </w:r>
      <w:r w:rsidR="00B53CA4" w:rsidRPr="003418AD">
        <w:t>01 Vyškov</w:t>
      </w:r>
      <w:r w:rsidR="00E375DD">
        <w:t>.</w:t>
      </w:r>
      <w:r w:rsidRPr="00B53CA4">
        <w:t xml:space="preserve"> </w:t>
      </w:r>
    </w:p>
    <w:p w14:paraId="2AA6E972" w14:textId="77777777" w:rsidR="00235B10" w:rsidRPr="00B7158E" w:rsidRDefault="00235B10" w:rsidP="00235B10">
      <w:pPr>
        <w:pStyle w:val="Odstavec"/>
        <w:numPr>
          <w:ilvl w:val="0"/>
          <w:numId w:val="0"/>
        </w:numPr>
        <w:tabs>
          <w:tab w:val="clear" w:pos="709"/>
        </w:tabs>
        <w:ind w:left="709"/>
      </w:pPr>
    </w:p>
    <w:p w14:paraId="6056935A" w14:textId="77777777" w:rsidR="00AC3BC8" w:rsidRDefault="00AC3BC8">
      <w:pPr>
        <w:pStyle w:val="Smlouva1"/>
        <w:keepNext w:val="0"/>
        <w:numPr>
          <w:ilvl w:val="0"/>
          <w:numId w:val="4"/>
        </w:numPr>
        <w:ind w:left="709" w:hanging="709"/>
        <w:rPr>
          <w:rFonts w:ascii="Arial" w:hAnsi="Arial" w:cs="Arial"/>
        </w:rPr>
      </w:pPr>
      <w:r>
        <w:rPr>
          <w:rFonts w:ascii="Arial" w:hAnsi="Arial" w:cs="Arial"/>
        </w:rPr>
        <w:t>Doba plnění</w:t>
      </w:r>
    </w:p>
    <w:p w14:paraId="0BAD5809" w14:textId="7FBF354C" w:rsidR="00815C8F" w:rsidRPr="00815C8F" w:rsidRDefault="00815C8F" w:rsidP="004D5BA4">
      <w:pPr>
        <w:pStyle w:val="Odstavec"/>
        <w:tabs>
          <w:tab w:val="clear" w:pos="141"/>
          <w:tab w:val="clear" w:pos="709"/>
        </w:tabs>
        <w:ind w:left="709" w:hanging="709"/>
        <w:rPr>
          <w:i/>
          <w:strike/>
          <w:color w:val="FF0000"/>
        </w:rPr>
      </w:pPr>
      <w:r>
        <w:t>Prodávající se zavazuje f</w:t>
      </w:r>
      <w:r>
        <w:rPr>
          <w:i/>
          <w:iCs/>
        </w:rPr>
        <w:t>y</w:t>
      </w:r>
      <w:r>
        <w:t xml:space="preserve">zicky dodat Zařízení včetně všech součástí a příslušenství v rozsahu nezbytném k řádnému užívání předmětu smlouvy, </w:t>
      </w:r>
      <w:r w:rsidRPr="00E375DD">
        <w:t xml:space="preserve">provést montáž a instalaci Zařízení v místě plnění, zajistit jeho uvedení do provozu a provést instruktáž (zaškolení) obsluhy a uvést Zařízení do provozu, to vše nejpozději </w:t>
      </w:r>
      <w:r w:rsidRPr="00AC3368">
        <w:t xml:space="preserve">do 150-ti dnů </w:t>
      </w:r>
      <w:r w:rsidRPr="00305BB0">
        <w:t xml:space="preserve">od </w:t>
      </w:r>
      <w:r>
        <w:t>nabytí účinnosti této smlouvy</w:t>
      </w:r>
      <w:r w:rsidRPr="00AC3368">
        <w:t>.</w:t>
      </w:r>
      <w:r w:rsidR="00FA57ED">
        <w:t xml:space="preserve"> Vlastní </w:t>
      </w:r>
      <w:r w:rsidR="00716210">
        <w:t xml:space="preserve">dodávku, </w:t>
      </w:r>
      <w:r w:rsidR="00FA57ED">
        <w:t xml:space="preserve">montáž Zařízení </w:t>
      </w:r>
      <w:r w:rsidR="003B7F9C" w:rsidRPr="00E375DD">
        <w:t>v místě plnění, z</w:t>
      </w:r>
      <w:r w:rsidR="003B7F9C">
        <w:t xml:space="preserve">ajištění </w:t>
      </w:r>
      <w:r w:rsidR="003B7F9C" w:rsidRPr="00E375DD">
        <w:t>jeho uvedení do provozu a prov</w:t>
      </w:r>
      <w:r w:rsidR="003B7F9C">
        <w:t>edení</w:t>
      </w:r>
      <w:r w:rsidR="003B7F9C" w:rsidRPr="00E375DD">
        <w:t xml:space="preserve"> instruktáž</w:t>
      </w:r>
      <w:r w:rsidR="003B7F9C">
        <w:t>e</w:t>
      </w:r>
      <w:r w:rsidR="003B7F9C" w:rsidRPr="00E375DD">
        <w:t xml:space="preserve"> (zaškolení) obsluhy a uv</w:t>
      </w:r>
      <w:r w:rsidR="003B7F9C">
        <w:t>edení</w:t>
      </w:r>
      <w:r w:rsidR="003B7F9C" w:rsidRPr="00E375DD">
        <w:t xml:space="preserve"> Zařízení do provozu</w:t>
      </w:r>
      <w:r w:rsidR="003B7F9C">
        <w:t xml:space="preserve"> </w:t>
      </w:r>
      <w:r w:rsidR="008D32AB">
        <w:t xml:space="preserve">provede prodávající </w:t>
      </w:r>
      <w:r w:rsidR="00510049">
        <w:t xml:space="preserve">nejdříve </w:t>
      </w:r>
      <w:r w:rsidR="00AC0BF8">
        <w:t xml:space="preserve">30 dnů před uplynutím </w:t>
      </w:r>
      <w:r w:rsidR="002D2CF4">
        <w:t>lhůty v předešlé větě stanovené.</w:t>
      </w:r>
    </w:p>
    <w:p w14:paraId="1B74FA39" w14:textId="77777777" w:rsidR="00AC3BC8" w:rsidRDefault="00AC3BC8">
      <w:pPr>
        <w:pStyle w:val="Smlouva1"/>
        <w:keepNext w:val="0"/>
        <w:numPr>
          <w:ilvl w:val="0"/>
          <w:numId w:val="4"/>
        </w:numPr>
        <w:ind w:left="709" w:hanging="709"/>
        <w:rPr>
          <w:rFonts w:ascii="Arial" w:hAnsi="Arial" w:cs="Arial"/>
        </w:rPr>
      </w:pPr>
      <w:r>
        <w:rPr>
          <w:rFonts w:ascii="Arial" w:hAnsi="Arial" w:cs="Arial"/>
        </w:rPr>
        <w:t>Kupní cena</w:t>
      </w:r>
    </w:p>
    <w:p w14:paraId="71B02682" w14:textId="77777777" w:rsidR="00AC3BC8" w:rsidRDefault="00AC3BC8" w:rsidP="00EC7A01">
      <w:pPr>
        <w:pStyle w:val="Odstavec"/>
        <w:tabs>
          <w:tab w:val="clear" w:pos="141"/>
          <w:tab w:val="clear" w:pos="709"/>
        </w:tabs>
        <w:ind w:left="709" w:hanging="709"/>
      </w:pPr>
      <w:r>
        <w:t>Kupující se z</w:t>
      </w:r>
      <w:r>
        <w:rPr>
          <w:i/>
          <w:iCs/>
        </w:rPr>
        <w:t>a</w:t>
      </w:r>
      <w:r>
        <w:t>vazuje zaplatit Prodávajícímu kupní cenu za podmínek stanovených v tomto článku smlouvy.</w:t>
      </w:r>
    </w:p>
    <w:p w14:paraId="0DC24636" w14:textId="77777777" w:rsidR="00AC3BC8" w:rsidRDefault="00AC3BC8" w:rsidP="004D5BA4">
      <w:pPr>
        <w:pStyle w:val="Odstavec"/>
        <w:ind w:left="709" w:hanging="709"/>
      </w:pPr>
      <w:r>
        <w:t xml:space="preserve">Kupní cena činí celkem za dodávku </w:t>
      </w:r>
      <w:r w:rsidR="0098308E">
        <w:t>Zařízení</w:t>
      </w:r>
      <w:r>
        <w:t xml:space="preserve"> ________________________________________ (slovy __________________________ korun českých) bez daně z přidané hodnoty, tj. ___________________ (slovy ____________</w:t>
      </w:r>
      <w:r>
        <w:rPr>
          <w:i/>
          <w:iCs/>
        </w:rPr>
        <w:t>_</w:t>
      </w:r>
      <w:r>
        <w:t xml:space="preserve">______________ korun českých) včetně daně z přidané hodnoty. </w:t>
      </w:r>
    </w:p>
    <w:p w14:paraId="710C3831" w14:textId="77777777" w:rsidR="00AC3BC8" w:rsidRPr="00250751" w:rsidRDefault="004D5BA4" w:rsidP="004D5BA4">
      <w:pPr>
        <w:pStyle w:val="Odstavec"/>
        <w:numPr>
          <w:ilvl w:val="0"/>
          <w:numId w:val="0"/>
        </w:numPr>
        <w:ind w:left="709" w:hanging="709"/>
      </w:pPr>
      <w:r w:rsidRPr="00250751">
        <w:tab/>
      </w:r>
      <w:r w:rsidR="00AC3BC8" w:rsidRPr="00250751">
        <w:t xml:space="preserve">Kupní cena je podrobně </w:t>
      </w:r>
      <w:r w:rsidR="00AC3BC8" w:rsidRPr="00E375DD">
        <w:t xml:space="preserve">rozepsána dle jednotlivých položek a </w:t>
      </w:r>
      <w:r w:rsidR="00AC3BC8" w:rsidRPr="00250751">
        <w:t xml:space="preserve">součástí </w:t>
      </w:r>
      <w:r w:rsidR="0098308E" w:rsidRPr="00250751">
        <w:t>Zařízení</w:t>
      </w:r>
      <w:r w:rsidR="00AC3BC8" w:rsidRPr="00250751">
        <w:t xml:space="preserve"> v </w:t>
      </w:r>
      <w:r w:rsidR="00305BB0" w:rsidRPr="00250751">
        <w:rPr>
          <w:u w:val="single"/>
        </w:rPr>
        <w:t>Příloze č. 1</w:t>
      </w:r>
      <w:r w:rsidR="00AC3BC8" w:rsidRPr="00250751">
        <w:t xml:space="preserve"> této smlouvy.</w:t>
      </w:r>
    </w:p>
    <w:p w14:paraId="7CD4A0F0" w14:textId="77777777" w:rsidR="00E83C60" w:rsidRPr="00002F76" w:rsidRDefault="00E83C60" w:rsidP="00E83C60">
      <w:pPr>
        <w:pStyle w:val="Odstavec"/>
        <w:tabs>
          <w:tab w:val="clear" w:pos="141"/>
          <w:tab w:val="num" w:pos="0"/>
        </w:tabs>
        <w:ind w:left="709" w:hanging="709"/>
      </w:pPr>
      <w:r w:rsidRPr="00002F76">
        <w:t>Kupující zaplatí kupní cenu sjednanou v odst. 6.2. této smlouvy takto:</w:t>
      </w:r>
    </w:p>
    <w:p w14:paraId="042F222F" w14:textId="77777777" w:rsidR="00FD5047" w:rsidRPr="00305BB0" w:rsidRDefault="00FD5047" w:rsidP="00FD5047">
      <w:pPr>
        <w:pStyle w:val="Nadpis2"/>
        <w:keepNext w:val="0"/>
        <w:widowControl w:val="0"/>
        <w:numPr>
          <w:ilvl w:val="2"/>
          <w:numId w:val="4"/>
        </w:numPr>
        <w:spacing w:before="0" w:after="120"/>
        <w:ind w:left="1417"/>
        <w:jc w:val="both"/>
        <w:rPr>
          <w:b w:val="0"/>
          <w:bCs w:val="0"/>
          <w:i w:val="0"/>
          <w:iCs w:val="0"/>
          <w:sz w:val="20"/>
          <w:szCs w:val="20"/>
        </w:rPr>
      </w:pPr>
      <w:r w:rsidRPr="00305BB0">
        <w:rPr>
          <w:b w:val="0"/>
          <w:bCs w:val="0"/>
          <w:i w:val="0"/>
          <w:iCs w:val="0"/>
          <w:sz w:val="20"/>
          <w:szCs w:val="20"/>
        </w:rPr>
        <w:t>Platba kupní ceny se uskuteční bezhotovostním převodem na účet prodávajícího na základě daňového dokladu (faktury) vystaveného prodávajícím. Přílohou faktury bude předávací protokol podepsaný zástupci obou smluvních stran osvědčující dodání a</w:t>
      </w:r>
      <w:r w:rsidR="00D80C79">
        <w:rPr>
          <w:b w:val="0"/>
          <w:bCs w:val="0"/>
          <w:i w:val="0"/>
          <w:iCs w:val="0"/>
          <w:sz w:val="20"/>
          <w:szCs w:val="20"/>
        </w:rPr>
        <w:t> </w:t>
      </w:r>
      <w:r w:rsidRPr="00305BB0">
        <w:rPr>
          <w:b w:val="0"/>
          <w:bCs w:val="0"/>
          <w:i w:val="0"/>
          <w:iCs w:val="0"/>
          <w:sz w:val="20"/>
          <w:szCs w:val="20"/>
        </w:rPr>
        <w:t>instalaci předmětu Smlouvy.</w:t>
      </w:r>
    </w:p>
    <w:p w14:paraId="1F3F1674" w14:textId="77777777" w:rsidR="00E83C60" w:rsidRPr="008C1297" w:rsidRDefault="00C54ADC" w:rsidP="00E83C60">
      <w:pPr>
        <w:pStyle w:val="Nadpis2"/>
        <w:keepNext w:val="0"/>
        <w:widowControl w:val="0"/>
        <w:numPr>
          <w:ilvl w:val="2"/>
          <w:numId w:val="4"/>
        </w:numPr>
        <w:spacing w:before="0" w:after="120"/>
        <w:ind w:left="1418"/>
        <w:jc w:val="both"/>
        <w:rPr>
          <w:b w:val="0"/>
          <w:bCs w:val="0"/>
          <w:i w:val="0"/>
          <w:iCs w:val="0"/>
          <w:sz w:val="20"/>
          <w:szCs w:val="20"/>
        </w:rPr>
      </w:pPr>
      <w:bookmarkStart w:id="0" w:name="_Ref411516619"/>
      <w:r w:rsidRPr="008C1297">
        <w:rPr>
          <w:b w:val="0"/>
          <w:bCs w:val="0"/>
          <w:i w:val="0"/>
          <w:iCs w:val="0"/>
          <w:sz w:val="20"/>
          <w:szCs w:val="20"/>
        </w:rPr>
        <w:t>Každá f</w:t>
      </w:r>
      <w:r w:rsidR="00E83C60" w:rsidRPr="008C1297">
        <w:rPr>
          <w:b w:val="0"/>
          <w:bCs w:val="0"/>
          <w:i w:val="0"/>
          <w:iCs w:val="0"/>
          <w:sz w:val="20"/>
          <w:szCs w:val="20"/>
        </w:rPr>
        <w:t xml:space="preserve">aktura bude splatná do třiceti (30) kalendářních dnů ode dne jejího vystavení. Prodávající je povinen zaslat fakturu Kupujícímu způsobem uvedeným v odst. 6.6. této </w:t>
      </w:r>
      <w:r w:rsidR="00E83C60" w:rsidRPr="008C1297">
        <w:rPr>
          <w:b w:val="0"/>
          <w:bCs w:val="0"/>
          <w:i w:val="0"/>
          <w:iCs w:val="0"/>
          <w:sz w:val="20"/>
          <w:szCs w:val="20"/>
        </w:rPr>
        <w:lastRenderedPageBreak/>
        <w:t xml:space="preserve">smlouvy nejpozději následující pracovní den po jejím vystavení. Faktura bude vystavena nejpozději do patnácti (15) kalendářních dnů ode dne splnění podmínek dle čl. 6.3.1. této smlouvy. Prodávající nemá právo požadovat po Kupujícím zaplacení zálohy. </w:t>
      </w:r>
      <w:bookmarkEnd w:id="0"/>
    </w:p>
    <w:p w14:paraId="524D2E84" w14:textId="77777777" w:rsidR="00E83C60" w:rsidRPr="00002F76" w:rsidRDefault="00E83C60" w:rsidP="00EC7A01">
      <w:pPr>
        <w:pStyle w:val="Odstavec"/>
        <w:tabs>
          <w:tab w:val="clear" w:pos="141"/>
          <w:tab w:val="clear" w:pos="709"/>
        </w:tabs>
        <w:ind w:left="709" w:hanging="709"/>
      </w:pPr>
      <w:r w:rsidRPr="00002F76">
        <w:t>Kupující je povinen zaplatit Prodávajícímu kupní cenu na základě faktury vystavené v souladu</w:t>
      </w:r>
      <w:r w:rsidR="00853EBC">
        <w:t xml:space="preserve"> s odst. 6.3.1</w:t>
      </w:r>
      <w:r w:rsidR="00CE2749">
        <w:t>.</w:t>
      </w:r>
      <w:r w:rsidRPr="00002F76">
        <w:t xml:space="preserve"> této smlouvy a ve lhůtě splatnosti stanovené v odst. </w:t>
      </w:r>
      <w:r w:rsidR="00C52107">
        <w:fldChar w:fldCharType="begin"/>
      </w:r>
      <w:r w:rsidR="00C52107">
        <w:instrText xml:space="preserve"> REF _Ref411516619 \n \h  \* MERGEFORMAT </w:instrText>
      </w:r>
      <w:r w:rsidR="00C52107">
        <w:fldChar w:fldCharType="separate"/>
      </w:r>
      <w:r w:rsidR="001C3211">
        <w:t>6.3.2</w:t>
      </w:r>
      <w:r w:rsidR="00C52107">
        <w:fldChar w:fldCharType="end"/>
      </w:r>
      <w:r w:rsidR="00CE2749">
        <w:t>.</w:t>
      </w:r>
      <w:r w:rsidRPr="00002F76">
        <w:t xml:space="preserve"> této smlouvy. Kupující zaplatí kupní cenu převodem na bankovní účet Prodávajícího uvedený v záhlaví této smlouvy.</w:t>
      </w:r>
    </w:p>
    <w:p w14:paraId="397518AD" w14:textId="77777777" w:rsidR="00AC3BC8" w:rsidRPr="005C163D" w:rsidRDefault="00AC3BC8" w:rsidP="00EC7A01">
      <w:pPr>
        <w:pStyle w:val="Odstavec"/>
        <w:tabs>
          <w:tab w:val="clear" w:pos="141"/>
          <w:tab w:val="clear" w:pos="709"/>
        </w:tabs>
        <w:ind w:left="709" w:hanging="709"/>
      </w:pPr>
      <w:r>
        <w:t xml:space="preserve">Faktura musí být vystavena a zaslána ve formě stanovené v předchozím odstavci této smlouvy a musí obsahovat údaje vyplývající z příslušných právních předpisů a rovněž údaje </w:t>
      </w:r>
      <w:r w:rsidRPr="005C163D">
        <w:t>stanovené v odst. 6.7. této smlouvy.</w:t>
      </w:r>
    </w:p>
    <w:p w14:paraId="5C40867A" w14:textId="77777777" w:rsidR="00AC3BC8" w:rsidRDefault="00AC3BC8" w:rsidP="00EC7A01">
      <w:pPr>
        <w:pStyle w:val="Odstavec"/>
        <w:tabs>
          <w:tab w:val="clear" w:pos="141"/>
          <w:tab w:val="clear" w:pos="709"/>
        </w:tabs>
        <w:ind w:left="709" w:hanging="709"/>
      </w:pPr>
      <w:r>
        <w:t>Faktura Prodávajícího musí dále obsahovat následující údaje: označení smluvních stran a</w:t>
      </w:r>
      <w:r w:rsidR="00D80C79">
        <w:t> </w:t>
      </w:r>
      <w:r>
        <w:t>adresy jejich sídla, IČ a DIČ smluvních stran, číslo faktury, den vystavení a den splatnosti faktury, den uskutečnění zdanitelného plnění, označení peněžního ústavu a číslo účtu, na který se má platit v souladu s touto smlouvou, název Veřejné zakázky, fakturovanou částku, event. razítko, podpis oprávněné osoby a případné další náležitosti stanovené příslušnými právními předpisy.</w:t>
      </w:r>
    </w:p>
    <w:p w14:paraId="3273EA29" w14:textId="77777777" w:rsidR="00AC3BC8" w:rsidRDefault="00AC3BC8" w:rsidP="00EC7A01">
      <w:pPr>
        <w:pStyle w:val="Odstavec"/>
        <w:tabs>
          <w:tab w:val="clear" w:pos="141"/>
          <w:tab w:val="clear" w:pos="709"/>
        </w:tabs>
        <w:ind w:left="709" w:hanging="709"/>
      </w:pPr>
      <w:r>
        <w:t>Nebude-li faktura vystavena a zaslána ve stanovené formě, nebo nebude-li obsahovat stanovené náležitosti, nebo v ní nebudou správně uvedené údaje dle této smlouvy, je Kupující oprávněn fakturu vrátit Prodávajícímu ve lhůtě osmi (8) dnů od jejího obdržení. V takovém případě se přeruší běh lhůty splatnosti a nová lhůta splatnosti počne běžet doručením opravené faktury.</w:t>
      </w:r>
    </w:p>
    <w:p w14:paraId="23EAF9B1" w14:textId="77777777" w:rsidR="00AC3BC8" w:rsidRDefault="00AC3BC8" w:rsidP="00EC7A01">
      <w:pPr>
        <w:pStyle w:val="Odstavec"/>
        <w:tabs>
          <w:tab w:val="clear" w:pos="141"/>
          <w:tab w:val="clear" w:pos="709"/>
        </w:tabs>
        <w:ind w:left="709" w:hanging="709"/>
      </w:pPr>
      <w:r>
        <w:t>Kupní cena uvedená v odst. 6.2. této smlouvy představuje cenu konečnou, která v sobě zahrnuje veškeré náklady spojené s dodávkou, zejména případné daně (zejména daň z přidané hodnoty), poplatky, cla a jiné podobné platby včetně nákladů na balení, dopravu Předmětu smlouvy do místa plnění, montáž, instalaci a pojištění a další související náklady (zejm. na činnosti uvedené v čl. 3.2.), jak vyplývá z této smlouvy. Veškeré náklady spojené s dodávkou, montáží, instalací a uvedením Předmětu smlouvy do běžného provozu nese výlučně Prodávající, pokud tato smlouva výslovně nestanoví jinak.</w:t>
      </w:r>
    </w:p>
    <w:p w14:paraId="0879CA21" w14:textId="77777777" w:rsidR="00AC3BC8" w:rsidRDefault="00AC3BC8" w:rsidP="00EC7A01">
      <w:pPr>
        <w:pStyle w:val="Odstavec"/>
        <w:tabs>
          <w:tab w:val="clear" w:pos="141"/>
          <w:tab w:val="clear" w:pos="709"/>
        </w:tabs>
        <w:ind w:left="709" w:hanging="709"/>
      </w:pPr>
      <w:r>
        <w:t>Kupní cena (nebo její část) se považuje za zaplacenou v okamžiku, kdy byla příslušná částka odepsána z účtu Kupujícího (resp. z účtu, ze kterého bude poukazována) ve prospěch účtu Prodávajícího.</w:t>
      </w:r>
    </w:p>
    <w:p w14:paraId="434C0AC3" w14:textId="77777777" w:rsidR="00AC3BC8" w:rsidRDefault="00AC3BC8" w:rsidP="00EC7A01">
      <w:pPr>
        <w:pStyle w:val="Odstavec"/>
        <w:tabs>
          <w:tab w:val="clear" w:pos="141"/>
          <w:tab w:val="clear" w:pos="709"/>
        </w:tabs>
        <w:ind w:left="709" w:hanging="709"/>
      </w:pPr>
      <w:r>
        <w:t>Kupující není v prodlení se splněním svého peněžitého závazku po dobu, po kterou je Prodávající v prodlení se splněním některé ze svých povinností dle tohoto článku smlouvy.</w:t>
      </w:r>
    </w:p>
    <w:p w14:paraId="5745AC36" w14:textId="77777777" w:rsidR="00AC3BC8" w:rsidRDefault="00AC3BC8" w:rsidP="00EC7A01">
      <w:pPr>
        <w:pStyle w:val="Odstavec"/>
        <w:tabs>
          <w:tab w:val="clear" w:pos="141"/>
          <w:tab w:val="clear" w:pos="709"/>
        </w:tabs>
        <w:ind w:left="709" w:hanging="709"/>
      </w:pPr>
      <w:r>
        <w:t>Kupující je oprávněn započíst si jakoukoli svoji peněžitou pohledávku vůči peněžité pohledávce Prodávajícího podle této smlouvy. Kupující je oprávněn odepřít plnění z této smlouvy v případě, že závazek Prodávajícího z této a/nebo jiné smlouvy nebyl splněn řádně nebo včas.</w:t>
      </w:r>
    </w:p>
    <w:p w14:paraId="26EC7780" w14:textId="77777777" w:rsidR="00AC3BC8" w:rsidRDefault="00AC3BC8">
      <w:pPr>
        <w:pStyle w:val="Smlouva1"/>
        <w:keepNext w:val="0"/>
        <w:numPr>
          <w:ilvl w:val="0"/>
          <w:numId w:val="4"/>
        </w:numPr>
        <w:ind w:left="709" w:hanging="709"/>
        <w:rPr>
          <w:rFonts w:ascii="Arial" w:hAnsi="Arial" w:cs="Arial"/>
        </w:rPr>
      </w:pPr>
      <w:r>
        <w:rPr>
          <w:rFonts w:ascii="Arial" w:hAnsi="Arial" w:cs="Arial"/>
        </w:rPr>
        <w:t>Povinnosti Prodávajícího</w:t>
      </w:r>
    </w:p>
    <w:p w14:paraId="58B121D8" w14:textId="77777777" w:rsidR="00A667BD" w:rsidRDefault="00A667BD" w:rsidP="00A667BD">
      <w:pPr>
        <w:pStyle w:val="Odstavec"/>
        <w:tabs>
          <w:tab w:val="clear" w:pos="141"/>
          <w:tab w:val="num" w:pos="0"/>
        </w:tabs>
        <w:ind w:left="709" w:hanging="709"/>
      </w:pPr>
      <w:r w:rsidRPr="00390016">
        <w:t>Prodávající provede ve smyslu čl. 7.2. analýzu stávajícího prostředí Kupujícího za účelem zajištění včasné a řádné dodávky</w:t>
      </w:r>
      <w:r>
        <w:t xml:space="preserve">, montáže a instalace </w:t>
      </w:r>
      <w:r w:rsidR="0098308E">
        <w:t>Zařízení</w:t>
      </w:r>
      <w:r>
        <w:t>.</w:t>
      </w:r>
    </w:p>
    <w:p w14:paraId="1E6C4C17" w14:textId="77777777" w:rsidR="00A667BD" w:rsidRPr="00EC6540" w:rsidRDefault="00A667BD" w:rsidP="00A667BD">
      <w:pPr>
        <w:pStyle w:val="Smlouva4"/>
        <w:keepNext w:val="0"/>
        <w:numPr>
          <w:ilvl w:val="1"/>
          <w:numId w:val="4"/>
        </w:numPr>
        <w:tabs>
          <w:tab w:val="clear" w:pos="141"/>
          <w:tab w:val="num" w:pos="0"/>
          <w:tab w:val="left" w:pos="709"/>
        </w:tabs>
        <w:ind w:left="709" w:hanging="709"/>
        <w:rPr>
          <w:rFonts w:ascii="Arial" w:hAnsi="Arial" w:cs="Arial"/>
        </w:rPr>
      </w:pPr>
      <w:r w:rsidRPr="00EC6540">
        <w:rPr>
          <w:rFonts w:ascii="Arial" w:hAnsi="Arial" w:cs="Arial"/>
        </w:rPr>
        <w:t>Prodávající se zavazuje na výzvu Kupující</w:t>
      </w:r>
      <w:r>
        <w:rPr>
          <w:rFonts w:ascii="Arial" w:hAnsi="Arial" w:cs="Arial"/>
        </w:rPr>
        <w:t>ho</w:t>
      </w:r>
      <w:r w:rsidRPr="00EC6540">
        <w:rPr>
          <w:rFonts w:ascii="Arial" w:hAnsi="Arial" w:cs="Arial"/>
        </w:rPr>
        <w:t xml:space="preserve"> provést analýzu nezbytné technické připravenosti místa plnění za účelem řádného splnění této smlouvy, a to v rozsahu podle odst. 8.2. této smlouvy. Samotnou technickou připravenost místa plnění přitom zajišťuje Kupující. Za tímto účelem Prodávající včas učiní všechna potřebná opatření tak, aby mohl Kupující splnit svoje závazky podle této smlouvy. </w:t>
      </w:r>
    </w:p>
    <w:p w14:paraId="3BAFC20E"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Prodávající se při plnění Předmětu smlouvy a jeho uvádění do provozu zavazuje dodržovat předpisy bezpečnosti a ochraně zdraví při práci, požární, hygienické a ostatní aplikovatelné právní předpisy, jakož i pravidla Kupujícího platná pro provoz v areálu </w:t>
      </w:r>
      <w:r w:rsidR="00FD5047">
        <w:rPr>
          <w:rFonts w:ascii="Arial" w:hAnsi="Arial" w:cs="Arial"/>
        </w:rPr>
        <w:t>Nemocnice Vyškov</w:t>
      </w:r>
      <w:r>
        <w:rPr>
          <w:rFonts w:ascii="Arial" w:hAnsi="Arial" w:cs="Arial"/>
        </w:rPr>
        <w:t>, se kterými bude Prodávající seznámen.</w:t>
      </w:r>
    </w:p>
    <w:p w14:paraId="60B479A9"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Prodávající je povinen počínat si při plnění smlouvy tak, aby provoz Kupujícího (zejména provoz v místě plnění) byl dotčen a omezen v nejmenší možné míře. Prodávající je dále povinen předcházet škodám, ke kterým by mohlo dojít při plnění smlouvy, a učinit veškerá potřebná opatření, aby nedošlo ke vzniku škod a aby rozsah případně způsobených škod byl co nejnižší.</w:t>
      </w:r>
    </w:p>
    <w:p w14:paraId="06AC3BCA" w14:textId="40FD4ECC" w:rsidR="00AC3BC8" w:rsidRPr="005C163D" w:rsidRDefault="00AC3BC8" w:rsidP="00EC7A01">
      <w:pPr>
        <w:pStyle w:val="Smlouva4"/>
        <w:keepNext w:val="0"/>
        <w:numPr>
          <w:ilvl w:val="1"/>
          <w:numId w:val="4"/>
        </w:numPr>
        <w:tabs>
          <w:tab w:val="left" w:pos="709"/>
        </w:tabs>
        <w:ind w:left="709" w:hanging="709"/>
        <w:rPr>
          <w:rFonts w:ascii="Arial" w:hAnsi="Arial" w:cs="Arial"/>
        </w:rPr>
      </w:pPr>
      <w:r>
        <w:rPr>
          <w:rFonts w:ascii="Arial" w:hAnsi="Arial" w:cs="Arial"/>
        </w:rPr>
        <w:lastRenderedPageBreak/>
        <w:t xml:space="preserve">Prodávající je povinen do data předání a převzetí Předmětu smlouvy dle čl. 9. této smlouvy uskutečnit instruktáž (školení) obsluhy ve smyslu zákona č. </w:t>
      </w:r>
      <w:r w:rsidR="001C1E22">
        <w:rPr>
          <w:rFonts w:ascii="Arial" w:hAnsi="Arial" w:cs="Arial"/>
        </w:rPr>
        <w:t>375</w:t>
      </w:r>
      <w:r w:rsidR="00A46404">
        <w:rPr>
          <w:rFonts w:ascii="Arial" w:hAnsi="Arial" w:cs="Arial"/>
        </w:rPr>
        <w:t>/202</w:t>
      </w:r>
      <w:r w:rsidR="001C1E22">
        <w:rPr>
          <w:rFonts w:ascii="Arial" w:hAnsi="Arial" w:cs="Arial"/>
        </w:rPr>
        <w:t>2</w:t>
      </w:r>
      <w:r>
        <w:rPr>
          <w:rFonts w:ascii="Arial" w:hAnsi="Arial" w:cs="Arial"/>
        </w:rPr>
        <w:t xml:space="preserve"> Sb. a jeho prováděcích předpisů, včetně vystavení protokolu o této instruktáži pověřeným </w:t>
      </w:r>
      <w:r w:rsidR="00CC62AC">
        <w:rPr>
          <w:rFonts w:ascii="Arial" w:hAnsi="Arial" w:cs="Arial"/>
        </w:rPr>
        <w:t xml:space="preserve">zaměstnancům </w:t>
      </w:r>
      <w:r>
        <w:rPr>
          <w:rFonts w:ascii="Arial" w:hAnsi="Arial" w:cs="Arial"/>
        </w:rPr>
        <w:t>Kupujícího v</w:t>
      </w:r>
      <w:r w:rsidR="00D80C79">
        <w:rPr>
          <w:rFonts w:ascii="Arial" w:hAnsi="Arial" w:cs="Arial"/>
        </w:rPr>
        <w:t> </w:t>
      </w:r>
      <w:r>
        <w:rPr>
          <w:rFonts w:ascii="Arial" w:hAnsi="Arial" w:cs="Arial"/>
        </w:rPr>
        <w:t xml:space="preserve">místě plnění a v potřebném </w:t>
      </w:r>
      <w:r w:rsidR="00E867DA">
        <w:rPr>
          <w:rFonts w:ascii="Arial" w:hAnsi="Arial" w:cs="Arial"/>
        </w:rPr>
        <w:t>rozsahu</w:t>
      </w:r>
      <w:r>
        <w:rPr>
          <w:rFonts w:ascii="Arial" w:hAnsi="Arial" w:cs="Arial"/>
        </w:rPr>
        <w:t xml:space="preserve"> Předmětu smlouvy tak, aby tito mohli Předmět smlouvy řádně, bez obtíží a v souladu s příslušnými právními předpisy ovládat a užívat. Školení musí být provedeno v českém jazyce. Po ukončení školení vystaví Prodávající písemný protokol o</w:t>
      </w:r>
      <w:r w:rsidR="00D80C79">
        <w:rPr>
          <w:rFonts w:ascii="Arial" w:hAnsi="Arial" w:cs="Arial"/>
        </w:rPr>
        <w:t> </w:t>
      </w:r>
      <w:r>
        <w:rPr>
          <w:rFonts w:ascii="Arial" w:hAnsi="Arial" w:cs="Arial"/>
        </w:rPr>
        <w:t>zaškolení všech zaškolených osob, který bude dokladem o jejich způsobilosti řádně, rutinně a</w:t>
      </w:r>
      <w:r w:rsidR="00D80C79">
        <w:rPr>
          <w:rFonts w:ascii="Arial" w:hAnsi="Arial" w:cs="Arial"/>
        </w:rPr>
        <w:t> </w:t>
      </w:r>
      <w:r>
        <w:rPr>
          <w:rFonts w:ascii="Arial" w:hAnsi="Arial" w:cs="Arial"/>
        </w:rPr>
        <w:t>v souladu s příslušnými právními předpisy ovládat a užívat Předmět smlouvy. Prodávající je rovněž povinen na základě případného požadavku Kupujícího i během záruční</w:t>
      </w:r>
      <w:r w:rsidR="00A46404">
        <w:rPr>
          <w:rFonts w:ascii="Arial" w:hAnsi="Arial" w:cs="Arial"/>
        </w:rPr>
        <w:t xml:space="preserve"> </w:t>
      </w:r>
      <w:r>
        <w:rPr>
          <w:rFonts w:ascii="Arial" w:hAnsi="Arial" w:cs="Arial"/>
        </w:rPr>
        <w:t xml:space="preserve">doby </w:t>
      </w:r>
      <w:r w:rsidR="00853EBC">
        <w:rPr>
          <w:rFonts w:ascii="Arial" w:hAnsi="Arial" w:cs="Arial"/>
        </w:rPr>
        <w:t xml:space="preserve">bezúplatně </w:t>
      </w:r>
      <w:r>
        <w:rPr>
          <w:rFonts w:ascii="Arial" w:hAnsi="Arial" w:cs="Arial"/>
        </w:rPr>
        <w:t xml:space="preserve">proškolit jeho pověřené </w:t>
      </w:r>
      <w:r w:rsidR="00CC62AC">
        <w:rPr>
          <w:rFonts w:ascii="Arial" w:hAnsi="Arial" w:cs="Arial"/>
        </w:rPr>
        <w:t xml:space="preserve">zaměstnance </w:t>
      </w:r>
      <w:r>
        <w:rPr>
          <w:rFonts w:ascii="Arial" w:hAnsi="Arial" w:cs="Arial"/>
        </w:rPr>
        <w:t>v místě plnění a v potřebném rozsahu funkcí Předmětu smlouvy tak, aby tito mohli Předmět smlouvy řádně, bez obtíží a v souladu s</w:t>
      </w:r>
      <w:r w:rsidR="00D80C79">
        <w:rPr>
          <w:rFonts w:ascii="Arial" w:hAnsi="Arial" w:cs="Arial"/>
        </w:rPr>
        <w:t> </w:t>
      </w:r>
      <w:r>
        <w:rPr>
          <w:rFonts w:ascii="Arial" w:hAnsi="Arial" w:cs="Arial"/>
        </w:rPr>
        <w:t xml:space="preserve">příslušnými právními předpisy ovládat a užívat. Na </w:t>
      </w:r>
      <w:r w:rsidRPr="005C163D">
        <w:rPr>
          <w:rFonts w:ascii="Arial" w:hAnsi="Arial" w:cs="Arial"/>
        </w:rPr>
        <w:t>toto školení se použijí též ostatní podmínky uvedené v tomto odstavci smlouvy.</w:t>
      </w:r>
      <w:r w:rsidR="008D690E" w:rsidRPr="005C163D">
        <w:rPr>
          <w:rFonts w:ascii="Arial" w:hAnsi="Arial" w:cs="Arial"/>
        </w:rPr>
        <w:t xml:space="preserve"> Tyto povinnosti se netýkají </w:t>
      </w:r>
      <w:r w:rsidR="0098308E">
        <w:rPr>
          <w:rFonts w:ascii="Arial" w:hAnsi="Arial" w:cs="Arial"/>
        </w:rPr>
        <w:t>Zařízení</w:t>
      </w:r>
      <w:r w:rsidR="008D690E" w:rsidRPr="005C163D">
        <w:rPr>
          <w:rFonts w:ascii="Arial" w:hAnsi="Arial" w:cs="Arial"/>
        </w:rPr>
        <w:t xml:space="preserve">, u kterých to nevyžadují platné právní předpisy, zejména zákon č. </w:t>
      </w:r>
      <w:r w:rsidR="00082D5E">
        <w:rPr>
          <w:rFonts w:ascii="Arial" w:hAnsi="Arial" w:cs="Arial"/>
        </w:rPr>
        <w:t>375</w:t>
      </w:r>
      <w:r w:rsidR="00AD2D3E">
        <w:rPr>
          <w:rFonts w:ascii="Arial" w:hAnsi="Arial" w:cs="Arial"/>
        </w:rPr>
        <w:t>/202</w:t>
      </w:r>
      <w:r w:rsidR="00082D5E">
        <w:rPr>
          <w:rFonts w:ascii="Arial" w:hAnsi="Arial" w:cs="Arial"/>
        </w:rPr>
        <w:t>2</w:t>
      </w:r>
      <w:r w:rsidR="008D690E" w:rsidRPr="005C163D">
        <w:rPr>
          <w:rFonts w:ascii="Arial" w:hAnsi="Arial" w:cs="Arial"/>
        </w:rPr>
        <w:t xml:space="preserve"> Sb.</w:t>
      </w:r>
      <w:r w:rsidRPr="005C163D">
        <w:rPr>
          <w:rFonts w:ascii="Arial" w:hAnsi="Arial" w:cs="Arial"/>
        </w:rPr>
        <w:t xml:space="preserve"> Prodávající je dále povinen předat Kupujícímu </w:t>
      </w:r>
      <w:r w:rsidR="003B177C" w:rsidRPr="005C163D">
        <w:rPr>
          <w:rFonts w:ascii="Arial" w:hAnsi="Arial" w:cs="Arial"/>
        </w:rPr>
        <w:t>nezbytnou</w:t>
      </w:r>
      <w:r w:rsidRPr="005C163D">
        <w:rPr>
          <w:rFonts w:ascii="Arial" w:hAnsi="Arial" w:cs="Arial"/>
        </w:rPr>
        <w:t xml:space="preserve"> doku</w:t>
      </w:r>
      <w:r w:rsidR="003B177C" w:rsidRPr="005C163D">
        <w:rPr>
          <w:rFonts w:ascii="Arial" w:hAnsi="Arial" w:cs="Arial"/>
        </w:rPr>
        <w:t>mentaci</w:t>
      </w:r>
      <w:r w:rsidR="008D690E" w:rsidRPr="005C163D">
        <w:rPr>
          <w:rFonts w:ascii="Arial" w:hAnsi="Arial" w:cs="Arial"/>
        </w:rPr>
        <w:t xml:space="preserve"> v souladu se zákonem č. </w:t>
      </w:r>
      <w:r w:rsidR="00082D5E">
        <w:rPr>
          <w:rFonts w:ascii="Arial" w:hAnsi="Arial" w:cs="Arial"/>
        </w:rPr>
        <w:t>375</w:t>
      </w:r>
      <w:r w:rsidR="00A46404">
        <w:rPr>
          <w:rFonts w:ascii="Arial" w:hAnsi="Arial" w:cs="Arial"/>
        </w:rPr>
        <w:t>/202</w:t>
      </w:r>
      <w:r w:rsidR="00082D5E">
        <w:rPr>
          <w:rFonts w:ascii="Arial" w:hAnsi="Arial" w:cs="Arial"/>
        </w:rPr>
        <w:t>2</w:t>
      </w:r>
      <w:r w:rsidR="008D690E" w:rsidRPr="005C163D">
        <w:rPr>
          <w:rFonts w:ascii="Arial" w:hAnsi="Arial" w:cs="Arial"/>
        </w:rPr>
        <w:t xml:space="preserve"> Sb.</w:t>
      </w:r>
      <w:r w:rsidRPr="005C163D">
        <w:rPr>
          <w:rFonts w:ascii="Arial" w:hAnsi="Arial" w:cs="Arial"/>
        </w:rPr>
        <w:t xml:space="preserve"> </w:t>
      </w:r>
    </w:p>
    <w:p w14:paraId="187E5D5F" w14:textId="77777777" w:rsidR="00AC3BC8" w:rsidRPr="005C163D" w:rsidRDefault="00AC3BC8">
      <w:pPr>
        <w:pStyle w:val="Smlouva4"/>
        <w:keepNext w:val="0"/>
        <w:numPr>
          <w:ilvl w:val="1"/>
          <w:numId w:val="4"/>
        </w:numPr>
        <w:tabs>
          <w:tab w:val="left" w:pos="709"/>
        </w:tabs>
        <w:ind w:left="709" w:hanging="709"/>
        <w:rPr>
          <w:rFonts w:ascii="Arial" w:hAnsi="Arial" w:cs="Arial"/>
        </w:rPr>
      </w:pPr>
      <w:r w:rsidRPr="005C163D">
        <w:rPr>
          <w:rFonts w:ascii="Arial" w:hAnsi="Arial" w:cs="Arial"/>
        </w:rPr>
        <w:t>Prodávající odpovídá Kupujícímu za to, že Předmět smlouvy bude v souladu s</w:t>
      </w:r>
      <w:r w:rsidR="005F6B50" w:rsidRPr="005C163D">
        <w:rPr>
          <w:rFonts w:ascii="Arial" w:hAnsi="Arial" w:cs="Arial"/>
        </w:rPr>
        <w:t xml:space="preserve"> příslušnými právními předpisy</w:t>
      </w:r>
      <w:r w:rsidRPr="005C163D">
        <w:rPr>
          <w:rFonts w:ascii="Arial" w:hAnsi="Arial" w:cs="Arial"/>
        </w:rPr>
        <w:t xml:space="preserve"> a bude plně způsobilý plnit svoji funkci v rozsahu a za účelem vyplývajícím z této smlouvy a Zadávací dokumentace, jinak v rozsahu obvyklém pro Předmět smlouvy daného druhu a způsobu využití. Prodávající dále odpovídá Kupujícímu za to, že Předmět smlouvy bude </w:t>
      </w:r>
      <w:r w:rsidR="008D690E" w:rsidRPr="005C163D">
        <w:rPr>
          <w:rFonts w:ascii="Arial" w:hAnsi="Arial" w:cs="Arial"/>
        </w:rPr>
        <w:t>plně</w:t>
      </w:r>
      <w:r w:rsidRPr="005C163D">
        <w:rPr>
          <w:rFonts w:ascii="Arial" w:hAnsi="Arial" w:cs="Arial"/>
        </w:rPr>
        <w:t xml:space="preserve"> použitelný k účelu, pro který si Kupující tento Předmět smlouvy objednal.</w:t>
      </w:r>
    </w:p>
    <w:p w14:paraId="42D0C6B3"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Prodávající je povinen postupovat při plnění této smlouvy řádně, poctivě a s odbornou péčí a</w:t>
      </w:r>
      <w:r w:rsidR="00D80C79">
        <w:rPr>
          <w:rFonts w:ascii="Arial" w:hAnsi="Arial" w:cs="Arial"/>
        </w:rPr>
        <w:t> </w:t>
      </w:r>
      <w:r>
        <w:rPr>
          <w:rFonts w:ascii="Arial" w:hAnsi="Arial" w:cs="Arial"/>
        </w:rPr>
        <w:t xml:space="preserve">předcházet hrozícím škodám. Prodávající je povinen dodat Kupujícímu </w:t>
      </w:r>
      <w:r w:rsidR="0098308E">
        <w:rPr>
          <w:rFonts w:ascii="Arial" w:hAnsi="Arial" w:cs="Arial"/>
        </w:rPr>
        <w:t>Zařízení</w:t>
      </w:r>
      <w:r>
        <w:rPr>
          <w:rFonts w:ascii="Arial" w:hAnsi="Arial" w:cs="Arial"/>
        </w:rPr>
        <w:t xml:space="preserve"> nové, nepoužité. Prodávající je povinen zajistit a odpovídá Kupujícímu za to, že jím dodávaný Předmět smlouvy (resp. jeho jednotlivé části, na které se tento požadavek dle legislativy vztahuje) bude v potřebném rozsahu splňovat požadavky vyplývající z příslušných předpisů a norem Evropské unie a České republiky.</w:t>
      </w:r>
    </w:p>
    <w:p w14:paraId="5E639BEA"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Prodávající je povinen opatřit veškeré věci potřebné ke splnění této smlouvy, pokud tato smlouva výslovně nestanoví jinak.</w:t>
      </w:r>
    </w:p>
    <w:p w14:paraId="2E614683"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Prodávající je povinen včas doložit všechna povolení, souhlasy, schválení zkoušky, atesty a</w:t>
      </w:r>
      <w:r w:rsidR="00D80C79">
        <w:rPr>
          <w:rFonts w:ascii="Arial" w:hAnsi="Arial" w:cs="Arial"/>
        </w:rPr>
        <w:t> </w:t>
      </w:r>
      <w:r>
        <w:rPr>
          <w:rFonts w:ascii="Arial" w:hAnsi="Arial" w:cs="Arial"/>
        </w:rPr>
        <w:t>ostatní náležitosti potřebné a/nebo obvyklé pro uvedení Předmětu smlouvy do řádného provozu a pro jeho následné používání Kupujícím tak, aby používání Předmětu smlouvy při provoz</w:t>
      </w:r>
      <w:r w:rsidR="00E867DA">
        <w:rPr>
          <w:rFonts w:ascii="Arial" w:hAnsi="Arial" w:cs="Arial"/>
        </w:rPr>
        <w:t>u nebylo ničím a nijak omezeno</w:t>
      </w:r>
    </w:p>
    <w:p w14:paraId="64DAD5A5" w14:textId="150C478B" w:rsidR="00F11F50" w:rsidRPr="00305BB0" w:rsidRDefault="00F11F50" w:rsidP="00F11F50">
      <w:pPr>
        <w:pStyle w:val="Smlouva4"/>
        <w:keepNext w:val="0"/>
        <w:numPr>
          <w:ilvl w:val="1"/>
          <w:numId w:val="4"/>
        </w:numPr>
        <w:tabs>
          <w:tab w:val="clear" w:pos="141"/>
          <w:tab w:val="num" w:pos="0"/>
          <w:tab w:val="left" w:pos="709"/>
        </w:tabs>
        <w:ind w:left="709" w:hanging="709"/>
        <w:rPr>
          <w:rFonts w:ascii="Arial" w:hAnsi="Arial" w:cs="Arial"/>
        </w:rPr>
      </w:pPr>
      <w:r w:rsidRPr="007F0A4A">
        <w:rPr>
          <w:rFonts w:ascii="Arial" w:hAnsi="Arial" w:cs="Arial"/>
        </w:rPr>
        <w:t xml:space="preserve">Prodávající musí být pojištěn pro případ vzniku škody způsobené svojí provozní činností a pro případ škody způsobené vadou dodaného Předmětu smlouvy, přičemž limit pojistného plnění musí být po celou dobu trvání této smlouvy </w:t>
      </w:r>
      <w:r w:rsidRPr="007F0A4A">
        <w:rPr>
          <w:rFonts w:ascii="Arial" w:hAnsi="Arial" w:cs="Arial"/>
          <w:u w:val="single"/>
        </w:rPr>
        <w:t>až do doby uplynutí sjednané záruční doby dle čl. 11 sjednán</w:t>
      </w:r>
      <w:r w:rsidRPr="007F0A4A">
        <w:rPr>
          <w:rFonts w:ascii="Arial" w:hAnsi="Arial" w:cs="Arial"/>
        </w:rPr>
        <w:t xml:space="preserve"> </w:t>
      </w:r>
      <w:r w:rsidRPr="00B056B1">
        <w:rPr>
          <w:rFonts w:ascii="Arial" w:hAnsi="Arial" w:cs="Arial"/>
        </w:rPr>
        <w:t xml:space="preserve">minimálně ve výši </w:t>
      </w:r>
      <w:r w:rsidRPr="00B056B1">
        <w:rPr>
          <w:rFonts w:ascii="Arial" w:hAnsi="Arial" w:cs="Arial"/>
          <w:b/>
          <w:bCs/>
        </w:rPr>
        <w:t>1</w:t>
      </w:r>
      <w:r w:rsidR="003059D2" w:rsidRPr="00B056B1">
        <w:rPr>
          <w:rFonts w:ascii="Arial" w:hAnsi="Arial" w:cs="Arial"/>
          <w:b/>
          <w:bCs/>
        </w:rPr>
        <w:t>0</w:t>
      </w:r>
      <w:r w:rsidRPr="00B056B1">
        <w:rPr>
          <w:rFonts w:ascii="Arial" w:hAnsi="Arial" w:cs="Arial"/>
          <w:b/>
          <w:bCs/>
        </w:rPr>
        <w:t>.000.000,- Kč</w:t>
      </w:r>
      <w:r w:rsidRPr="00B056B1">
        <w:rPr>
          <w:rFonts w:ascii="Arial" w:hAnsi="Arial" w:cs="Arial"/>
        </w:rPr>
        <w:t xml:space="preserve"> (slovy: </w:t>
      </w:r>
      <w:proofErr w:type="spellStart"/>
      <w:r w:rsidRPr="00B056B1">
        <w:rPr>
          <w:rFonts w:ascii="Arial" w:hAnsi="Arial" w:cs="Arial"/>
        </w:rPr>
        <w:t>desetmiliónůkorunčeských</w:t>
      </w:r>
      <w:proofErr w:type="spellEnd"/>
      <w:r w:rsidRPr="00B056B1">
        <w:rPr>
          <w:rFonts w:ascii="Arial" w:hAnsi="Arial" w:cs="Arial"/>
        </w:rPr>
        <w:t xml:space="preserve">). Kopii pojistného dokladu předloží prodávající nejpozději v den uzavření smlouvy a tento se stává </w:t>
      </w:r>
      <w:r w:rsidR="00305BB0" w:rsidRPr="00305BB0">
        <w:rPr>
          <w:rFonts w:ascii="Arial" w:hAnsi="Arial" w:cs="Arial"/>
          <w:u w:val="single"/>
        </w:rPr>
        <w:t>Přílohou č. 3</w:t>
      </w:r>
      <w:r w:rsidRPr="00305BB0">
        <w:rPr>
          <w:rFonts w:ascii="Arial" w:hAnsi="Arial" w:cs="Arial"/>
        </w:rPr>
        <w:t xml:space="preserve"> této smlouvy.</w:t>
      </w:r>
    </w:p>
    <w:p w14:paraId="3A4314C7" w14:textId="18E06714" w:rsidR="00AC3BC8" w:rsidRPr="006E7837" w:rsidRDefault="00AC3BC8">
      <w:pPr>
        <w:pStyle w:val="Smlouva4"/>
        <w:keepNext w:val="0"/>
        <w:numPr>
          <w:ilvl w:val="1"/>
          <w:numId w:val="4"/>
        </w:numPr>
        <w:tabs>
          <w:tab w:val="left" w:pos="709"/>
        </w:tabs>
        <w:ind w:left="709" w:hanging="709"/>
        <w:rPr>
          <w:rFonts w:ascii="Arial" w:hAnsi="Arial" w:cs="Arial"/>
        </w:rPr>
      </w:pPr>
      <w:r w:rsidRPr="006E7837">
        <w:rPr>
          <w:rFonts w:ascii="Arial" w:hAnsi="Arial" w:cs="Arial"/>
        </w:rPr>
        <w:t xml:space="preserve">Prodávající odpovídá za plnění svých </w:t>
      </w:r>
      <w:r w:rsidR="00EE6E7F" w:rsidRPr="006E7837">
        <w:rPr>
          <w:rFonts w:ascii="Arial" w:hAnsi="Arial" w:cs="Arial"/>
        </w:rPr>
        <w:t xml:space="preserve">poddodavatelů </w:t>
      </w:r>
      <w:r w:rsidRPr="006E7837">
        <w:rPr>
          <w:rFonts w:ascii="Arial" w:hAnsi="Arial" w:cs="Arial"/>
        </w:rPr>
        <w:t>v plném rozsahu, jako</w:t>
      </w:r>
      <w:r w:rsidR="005F6843">
        <w:rPr>
          <w:rFonts w:ascii="Arial" w:hAnsi="Arial" w:cs="Arial"/>
        </w:rPr>
        <w:t xml:space="preserve"> </w:t>
      </w:r>
      <w:r w:rsidRPr="006E7837">
        <w:rPr>
          <w:rFonts w:ascii="Arial" w:hAnsi="Arial" w:cs="Arial"/>
        </w:rPr>
        <w:t>by se jednalo o jeho vlastní plnění.</w:t>
      </w:r>
    </w:p>
    <w:p w14:paraId="3A80D71B" w14:textId="52AEDA99" w:rsidR="00AC3BC8" w:rsidRPr="0048431E" w:rsidRDefault="00AC3BC8" w:rsidP="00F11F50">
      <w:pPr>
        <w:pStyle w:val="Smlouva4"/>
        <w:keepNext w:val="0"/>
        <w:numPr>
          <w:ilvl w:val="1"/>
          <w:numId w:val="4"/>
        </w:numPr>
        <w:tabs>
          <w:tab w:val="clear" w:pos="141"/>
          <w:tab w:val="num" w:pos="0"/>
          <w:tab w:val="left" w:pos="709"/>
        </w:tabs>
        <w:ind w:left="709" w:hanging="709"/>
        <w:rPr>
          <w:rFonts w:ascii="Arial" w:hAnsi="Arial" w:cs="Arial"/>
        </w:rPr>
      </w:pPr>
      <w:r w:rsidRPr="0048431E">
        <w:rPr>
          <w:rFonts w:ascii="Arial" w:hAnsi="Arial" w:cs="Arial"/>
        </w:rPr>
        <w:t xml:space="preserve">Prodávající se zavazuje dodat Předmět smlouvy v takovém provedení a s takovými vlastnostmi faktickými i právními, které umožní řádné provádění pozáručního servisu, včetně všech servisních, revizních a jiných výrobcem a/nebo obecně závaznými nebo jinými předpisy předepsaných prohlídek a kontrol, kteroukoliv osobou mající obecně odbornou způsobilost pro provádění servisu technických </w:t>
      </w:r>
      <w:r w:rsidR="0098308E" w:rsidRPr="0048431E">
        <w:rPr>
          <w:rFonts w:ascii="Arial" w:hAnsi="Arial" w:cs="Arial"/>
        </w:rPr>
        <w:t>Zařízení</w:t>
      </w:r>
      <w:r w:rsidRPr="0048431E">
        <w:rPr>
          <w:rFonts w:ascii="Arial" w:hAnsi="Arial" w:cs="Arial"/>
        </w:rPr>
        <w:t xml:space="preserve"> daného druhu. </w:t>
      </w:r>
    </w:p>
    <w:p w14:paraId="7BC90537" w14:textId="50C4CE76" w:rsidR="007A2E23" w:rsidRPr="007A3764" w:rsidRDefault="007A2E23" w:rsidP="007A2E23">
      <w:pPr>
        <w:pStyle w:val="Smlouva4"/>
        <w:keepNext w:val="0"/>
        <w:numPr>
          <w:ilvl w:val="1"/>
          <w:numId w:val="4"/>
        </w:numPr>
        <w:tabs>
          <w:tab w:val="clear" w:pos="141"/>
          <w:tab w:val="num" w:pos="0"/>
          <w:tab w:val="left" w:pos="709"/>
        </w:tabs>
        <w:ind w:left="709" w:hanging="709"/>
        <w:rPr>
          <w:rFonts w:ascii="Arial" w:hAnsi="Arial" w:cs="Arial"/>
        </w:rPr>
      </w:pPr>
      <w:r w:rsidRPr="007A3764">
        <w:rPr>
          <w:rFonts w:ascii="Arial" w:hAnsi="Arial" w:cs="Arial"/>
        </w:rPr>
        <w:t>Prodávající je povinen uchovávat veškerou dokumentaci související s realizací projektu včetně účetních doklad</w:t>
      </w:r>
      <w:r w:rsidR="00F37686">
        <w:rPr>
          <w:rFonts w:ascii="Arial" w:hAnsi="Arial" w:cs="Arial"/>
        </w:rPr>
        <w:t xml:space="preserve">ů minimálně </w:t>
      </w:r>
      <w:r w:rsidR="00F37686" w:rsidRPr="00305BB0">
        <w:rPr>
          <w:rFonts w:ascii="Arial" w:hAnsi="Arial" w:cs="Arial"/>
        </w:rPr>
        <w:t>do konce roku 20</w:t>
      </w:r>
      <w:r w:rsidR="00FD5047" w:rsidRPr="00305BB0">
        <w:rPr>
          <w:rFonts w:ascii="Arial" w:hAnsi="Arial" w:cs="Arial"/>
        </w:rPr>
        <w:t>3</w:t>
      </w:r>
      <w:r w:rsidR="002C6380">
        <w:rPr>
          <w:rFonts w:ascii="Arial" w:hAnsi="Arial" w:cs="Arial"/>
        </w:rPr>
        <w:t>4</w:t>
      </w:r>
      <w:r w:rsidRPr="00305BB0">
        <w:rPr>
          <w:rFonts w:ascii="Arial" w:hAnsi="Arial" w:cs="Arial"/>
        </w:rPr>
        <w:t xml:space="preserve">. Pokud </w:t>
      </w:r>
      <w:r w:rsidRPr="007A3764">
        <w:rPr>
          <w:rFonts w:ascii="Arial" w:hAnsi="Arial" w:cs="Arial"/>
        </w:rPr>
        <w:t xml:space="preserve">je v českých právních předpisech stanovena lhůta delší, musí ji žadatel/příjemce použít. </w:t>
      </w:r>
      <w:r w:rsidRPr="007A2E23">
        <w:rPr>
          <w:rFonts w:ascii="Arial" w:hAnsi="Arial" w:cs="Arial"/>
        </w:rPr>
        <w:t>Prodávající je povinen umožnit příslu</w:t>
      </w:r>
      <w:r w:rsidRPr="007A3764">
        <w:rPr>
          <w:rFonts w:ascii="Arial" w:hAnsi="Arial" w:cs="Arial"/>
        </w:rPr>
        <w:t>šným orgánům ve smyslu předchozí věty do těchto dokumentů a listin nahlédnout a poskytovat veškerou potřebnou součinnost za účelem řádného výkonu kontroly. V případě porušení těchto povinností odpovídá Prodávající za způsobenou škodu.</w:t>
      </w:r>
    </w:p>
    <w:p w14:paraId="6CC1D89D" w14:textId="77777777" w:rsidR="00AC3BC8" w:rsidRDefault="00AC3BC8">
      <w:pPr>
        <w:pStyle w:val="Smlouva1"/>
        <w:keepNext w:val="0"/>
        <w:numPr>
          <w:ilvl w:val="0"/>
          <w:numId w:val="4"/>
        </w:numPr>
        <w:ind w:left="709" w:hanging="709"/>
        <w:rPr>
          <w:rFonts w:ascii="Arial" w:hAnsi="Arial" w:cs="Arial"/>
        </w:rPr>
      </w:pPr>
      <w:r>
        <w:rPr>
          <w:rFonts w:ascii="Arial" w:hAnsi="Arial" w:cs="Arial"/>
        </w:rPr>
        <w:t>Práva a povinnosti Kupujícího</w:t>
      </w:r>
    </w:p>
    <w:p w14:paraId="639FEB14"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Kupující se zavazuje umožnit Prodávajícímu dodávku, montáž, instalaci a uvedení Předmětu smlouvy do provozu v místě sjednaného.</w:t>
      </w:r>
    </w:p>
    <w:p w14:paraId="090A5BC6" w14:textId="77777777" w:rsidR="00AC3BC8" w:rsidRPr="005C163D" w:rsidRDefault="00AC3BC8">
      <w:pPr>
        <w:pStyle w:val="Smlouva4"/>
        <w:keepNext w:val="0"/>
        <w:numPr>
          <w:ilvl w:val="1"/>
          <w:numId w:val="4"/>
        </w:numPr>
        <w:tabs>
          <w:tab w:val="left" w:pos="709"/>
        </w:tabs>
        <w:ind w:left="709" w:hanging="709"/>
        <w:rPr>
          <w:rFonts w:ascii="Arial" w:hAnsi="Arial" w:cs="Arial"/>
        </w:rPr>
      </w:pPr>
      <w:r>
        <w:rPr>
          <w:rFonts w:ascii="Arial" w:hAnsi="Arial" w:cs="Arial"/>
        </w:rPr>
        <w:lastRenderedPageBreak/>
        <w:t>Kupující se zavazuje na svůj náklad provést technickou připravenost na umístění, montáž a</w:t>
      </w:r>
      <w:r w:rsidR="00D80C79">
        <w:rPr>
          <w:rFonts w:ascii="Arial" w:hAnsi="Arial" w:cs="Arial"/>
        </w:rPr>
        <w:t> </w:t>
      </w:r>
      <w:r>
        <w:rPr>
          <w:rFonts w:ascii="Arial" w:hAnsi="Arial" w:cs="Arial"/>
        </w:rPr>
        <w:t>instalaci Předmětu smlouvy a jeho uvedení do provozu, aby mohl Prodávající řádně plnit závazky z této smlouvy.</w:t>
      </w:r>
      <w:r>
        <w:rPr>
          <w:rFonts w:ascii="Arial" w:hAnsi="Arial" w:cs="Arial"/>
        </w:rPr>
        <w:tab/>
        <w:t xml:space="preserve">Tento závazek Kupujícího zahrnuje pouze zajištění přívodů a odvodu na určená místa, nikoliv napojení Předmětu smlouvy na tyto přívody a odvody, které svým </w:t>
      </w:r>
      <w:r w:rsidRPr="005C163D">
        <w:rPr>
          <w:rFonts w:ascii="Arial" w:hAnsi="Arial" w:cs="Arial"/>
        </w:rPr>
        <w:t xml:space="preserve">nákladem zajišťuje Prodávající. </w:t>
      </w:r>
      <w:r w:rsidR="00A667BD">
        <w:rPr>
          <w:rFonts w:ascii="Arial" w:hAnsi="Arial" w:cs="Arial"/>
        </w:rPr>
        <w:t xml:space="preserve">Tato povinnost se týká části </w:t>
      </w:r>
      <w:r w:rsidR="0098308E">
        <w:rPr>
          <w:rFonts w:ascii="Arial" w:hAnsi="Arial" w:cs="Arial"/>
        </w:rPr>
        <w:t>Zařízení</w:t>
      </w:r>
      <w:r w:rsidR="00B072E9" w:rsidRPr="005C163D">
        <w:rPr>
          <w:rFonts w:ascii="Arial" w:hAnsi="Arial" w:cs="Arial"/>
        </w:rPr>
        <w:t>, u kterých to bude vyžadovat v potřebném rozsahu kupující na základě objektivních podmínek v místě plnění</w:t>
      </w:r>
      <w:r w:rsidR="00A667BD">
        <w:rPr>
          <w:rFonts w:ascii="Arial" w:hAnsi="Arial" w:cs="Arial"/>
        </w:rPr>
        <w:t xml:space="preserve"> (podrobnosti budou uvedeny mimo jiné v materiálech zpracovaných dle člán</w:t>
      </w:r>
      <w:r w:rsidR="0089060C">
        <w:rPr>
          <w:rFonts w:ascii="Arial" w:hAnsi="Arial" w:cs="Arial"/>
        </w:rPr>
        <w:t>ků</w:t>
      </w:r>
      <w:r w:rsidR="00A667BD">
        <w:rPr>
          <w:rFonts w:ascii="Arial" w:hAnsi="Arial" w:cs="Arial"/>
        </w:rPr>
        <w:t xml:space="preserve"> 3.2</w:t>
      </w:r>
      <w:r w:rsidR="00CC62AC">
        <w:rPr>
          <w:rFonts w:ascii="Arial" w:hAnsi="Arial" w:cs="Arial"/>
        </w:rPr>
        <w:t>.</w:t>
      </w:r>
      <w:r w:rsidR="00A667BD">
        <w:rPr>
          <w:rFonts w:ascii="Arial" w:hAnsi="Arial" w:cs="Arial"/>
        </w:rPr>
        <w:t>, 7.1</w:t>
      </w:r>
      <w:r w:rsidR="00CC62AC">
        <w:rPr>
          <w:rFonts w:ascii="Arial" w:hAnsi="Arial" w:cs="Arial"/>
        </w:rPr>
        <w:t>.</w:t>
      </w:r>
      <w:r w:rsidR="00A667BD">
        <w:rPr>
          <w:rFonts w:ascii="Arial" w:hAnsi="Arial" w:cs="Arial"/>
        </w:rPr>
        <w:t xml:space="preserve"> a 7.2</w:t>
      </w:r>
      <w:r w:rsidR="00CC62AC">
        <w:rPr>
          <w:rFonts w:ascii="Arial" w:hAnsi="Arial" w:cs="Arial"/>
        </w:rPr>
        <w:t>.</w:t>
      </w:r>
      <w:r w:rsidR="00A667BD">
        <w:rPr>
          <w:rFonts w:ascii="Arial" w:hAnsi="Arial" w:cs="Arial"/>
        </w:rPr>
        <w:t>).</w:t>
      </w:r>
    </w:p>
    <w:p w14:paraId="6D6F77EB"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Kupující se zavazuje poskytovat Prodávajícímu i další součinnost v rozsahu stanoveném touto smlouvou. </w:t>
      </w:r>
      <w:r>
        <w:rPr>
          <w:rFonts w:ascii="Arial" w:hAnsi="Arial" w:cs="Arial"/>
          <w:u w:val="single"/>
        </w:rPr>
        <w:t>Případné konkrétní požadavky k součinnosti je však Prodávající povinen Kupujícímu sdělovat některým ze způsobů uvedených v čl. 16</w:t>
      </w:r>
      <w:r w:rsidR="00651005">
        <w:rPr>
          <w:rFonts w:ascii="Arial" w:hAnsi="Arial" w:cs="Arial"/>
          <w:u w:val="single"/>
        </w:rPr>
        <w:t>,</w:t>
      </w:r>
      <w:r>
        <w:rPr>
          <w:rFonts w:ascii="Arial" w:hAnsi="Arial" w:cs="Arial"/>
          <w:u w:val="single"/>
        </w:rPr>
        <w:t xml:space="preserve"> a to bez zbytečného odkladu.</w:t>
      </w:r>
      <w:r>
        <w:rPr>
          <w:rFonts w:ascii="Arial" w:hAnsi="Arial" w:cs="Arial"/>
        </w:rPr>
        <w:t xml:space="preserve"> Uvedené požadavky přitom mohou být pouze provozního charakteru a po Kupujícím rozumně </w:t>
      </w:r>
      <w:proofErr w:type="spellStart"/>
      <w:r>
        <w:rPr>
          <w:rFonts w:ascii="Arial" w:hAnsi="Arial" w:cs="Arial"/>
        </w:rPr>
        <w:t>požadovatelné</w:t>
      </w:r>
      <w:proofErr w:type="spellEnd"/>
      <w:r>
        <w:rPr>
          <w:rFonts w:ascii="Arial" w:hAnsi="Arial" w:cs="Arial"/>
        </w:rPr>
        <w:t>, přičemž v žádném případě nesmějí vyvolat žádné dodatečné náklady na straně Kupujícího.</w:t>
      </w:r>
    </w:p>
    <w:p w14:paraId="68586D07" w14:textId="77777777" w:rsidR="00F50E19" w:rsidRPr="00F50E19" w:rsidRDefault="00F50E19" w:rsidP="00F50E19">
      <w:pPr>
        <w:pStyle w:val="Smlouva4"/>
        <w:keepNext w:val="0"/>
        <w:numPr>
          <w:ilvl w:val="1"/>
          <w:numId w:val="4"/>
        </w:numPr>
        <w:tabs>
          <w:tab w:val="clear" w:pos="141"/>
          <w:tab w:val="num" w:pos="0"/>
          <w:tab w:val="left" w:pos="709"/>
        </w:tabs>
        <w:ind w:left="709" w:hanging="709"/>
        <w:rPr>
          <w:rFonts w:ascii="Arial" w:hAnsi="Arial" w:cs="Arial"/>
          <w:b/>
          <w:strike/>
        </w:rPr>
      </w:pPr>
      <w:r w:rsidRPr="007A3764">
        <w:rPr>
          <w:rFonts w:ascii="Arial" w:hAnsi="Arial" w:cs="Arial"/>
        </w:rPr>
        <w:t xml:space="preserve">Kupující má právo uplatnit své odůvodněné námitky proti opatřením Prodávajícího v průběhu plnění předmětu smlouvy a Prodávající je povinen takové námitky zohlednit. </w:t>
      </w:r>
    </w:p>
    <w:p w14:paraId="235B8CB9"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Kupující je povinen převzít řádně dodaný Předmět smlouvy v místě určeném touto smlouvou (místo plnění) a v souladu s článkem 9. této smlouvy.</w:t>
      </w:r>
    </w:p>
    <w:p w14:paraId="0A324D42"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Kupující se zavazuje umožnit Prodávajícímu a jeho </w:t>
      </w:r>
      <w:r w:rsidR="007E3AB2">
        <w:rPr>
          <w:rFonts w:ascii="Arial" w:hAnsi="Arial" w:cs="Arial"/>
        </w:rPr>
        <w:t xml:space="preserve">zaměstnancům </w:t>
      </w:r>
      <w:r>
        <w:rPr>
          <w:rFonts w:ascii="Arial" w:hAnsi="Arial" w:cs="Arial"/>
        </w:rPr>
        <w:t>a dalším osobám oprávněně se podílejícím na plnění této smlouvy nerušený a dostatečný přístup do místa plnění. Prodávající je však při tom povinen respektovat podmínky provozu a zajištění bezpečnosti v</w:t>
      </w:r>
      <w:r w:rsidR="00D80C79">
        <w:rPr>
          <w:rFonts w:ascii="Arial" w:hAnsi="Arial" w:cs="Arial"/>
        </w:rPr>
        <w:t> </w:t>
      </w:r>
      <w:r>
        <w:rPr>
          <w:rFonts w:ascii="Arial" w:hAnsi="Arial" w:cs="Arial"/>
        </w:rPr>
        <w:t>místě plnění.</w:t>
      </w:r>
    </w:p>
    <w:p w14:paraId="46CA8B5B"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Kupující je oprávněn pověřit osobu či osoby, aby dohlížely na plnění této smlouvy a kontrolovaly, zda Prodávající řádně a včas plní své povinnosti dle této smlouvy. Osoba pověřená ve smyslu tohoto ustanovení smlouvy je oprávněna být přítomna v místě plnění během plnění této smlouvy Prodávajícím.</w:t>
      </w:r>
    </w:p>
    <w:p w14:paraId="63510C9B"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V případě nejasností či rozporů při plnění této smlouvy je Kupující oprávněn udělovat Prodávajícímu pokyny týkající se plnění této smlouvy a postupu při jejím plnění, přičemž tyto pokyny musejí být v souladu s účelem smlouvy. Prodávající je povinen takové pokyny respektovat.</w:t>
      </w:r>
    </w:p>
    <w:p w14:paraId="375D7B63" w14:textId="77777777" w:rsidR="00AC3BC8" w:rsidRPr="005C163D" w:rsidRDefault="00AC3BC8">
      <w:pPr>
        <w:pStyle w:val="Smlouva4"/>
        <w:keepNext w:val="0"/>
        <w:numPr>
          <w:ilvl w:val="1"/>
          <w:numId w:val="4"/>
        </w:numPr>
        <w:tabs>
          <w:tab w:val="left" w:pos="709"/>
        </w:tabs>
        <w:ind w:left="709" w:hanging="709"/>
        <w:rPr>
          <w:rFonts w:ascii="Arial" w:hAnsi="Arial" w:cs="Arial"/>
        </w:rPr>
      </w:pPr>
      <w:r w:rsidRPr="005C163D">
        <w:rPr>
          <w:rFonts w:ascii="Arial" w:hAnsi="Arial" w:cs="Arial"/>
        </w:rPr>
        <w:t>Kupující není povinen od Prodávajícího odebírat jakýkoliv spotřební materiál určený pro užívání Předmětu smlouvy (</w:t>
      </w:r>
      <w:r w:rsidR="0098308E">
        <w:rPr>
          <w:rFonts w:ascii="Arial" w:hAnsi="Arial" w:cs="Arial"/>
        </w:rPr>
        <w:t>Zařízení</w:t>
      </w:r>
      <w:r w:rsidRPr="005C163D">
        <w:rPr>
          <w:rFonts w:ascii="Arial" w:hAnsi="Arial" w:cs="Arial"/>
        </w:rPr>
        <w:t xml:space="preserve">), zejména pokud jde o spotřební materiál určený k jeho provozu. </w:t>
      </w:r>
    </w:p>
    <w:p w14:paraId="18536015" w14:textId="77777777" w:rsidR="00AC3BC8" w:rsidRDefault="00AC3BC8">
      <w:pPr>
        <w:pStyle w:val="Smlouva1"/>
        <w:keepNext w:val="0"/>
        <w:numPr>
          <w:ilvl w:val="0"/>
          <w:numId w:val="4"/>
        </w:numPr>
        <w:ind w:left="709" w:hanging="709"/>
        <w:rPr>
          <w:rFonts w:ascii="Arial" w:hAnsi="Arial" w:cs="Arial"/>
        </w:rPr>
      </w:pPr>
      <w:r>
        <w:rPr>
          <w:rFonts w:ascii="Arial" w:hAnsi="Arial" w:cs="Arial"/>
        </w:rPr>
        <w:t>Převzetí Předmětu smlouvy</w:t>
      </w:r>
    </w:p>
    <w:p w14:paraId="5199B44F" w14:textId="77777777" w:rsidR="00F50E19" w:rsidRPr="00995319" w:rsidRDefault="00F50E19" w:rsidP="00F50E19">
      <w:pPr>
        <w:pStyle w:val="Smlouva4"/>
        <w:keepNext w:val="0"/>
        <w:numPr>
          <w:ilvl w:val="1"/>
          <w:numId w:val="4"/>
        </w:numPr>
        <w:tabs>
          <w:tab w:val="clear" w:pos="141"/>
          <w:tab w:val="num" w:pos="0"/>
          <w:tab w:val="left" w:pos="709"/>
        </w:tabs>
        <w:ind w:left="709" w:hanging="709"/>
        <w:rPr>
          <w:rFonts w:ascii="Arial" w:hAnsi="Arial" w:cs="Arial"/>
          <w:strike/>
          <w:kern w:val="20"/>
        </w:rPr>
      </w:pPr>
      <w:r w:rsidRPr="00995319">
        <w:rPr>
          <w:rFonts w:ascii="Arial" w:hAnsi="Arial" w:cs="Arial"/>
        </w:rPr>
        <w:t xml:space="preserve">Kupující je povinen Předmět smlouvy převzít, jakmile bude dodávka ve smyslu čl. 3.2 Smlouvy splněna ve všech částech a Prodávající jej k převzetí vyzve. </w:t>
      </w:r>
    </w:p>
    <w:p w14:paraId="10A71AC3"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Předpokladem předání a převzetí Předmětu smlouvy je prokázání, že Předmět plnění je způsobilý plnit své funkce a vlastnosti vyplývající z technické specifikace (viz </w:t>
      </w:r>
      <w:r>
        <w:rPr>
          <w:rFonts w:ascii="Arial" w:hAnsi="Arial" w:cs="Arial"/>
          <w:u w:val="single"/>
        </w:rPr>
        <w:t xml:space="preserve">Příloha č. 1 </w:t>
      </w:r>
      <w:r>
        <w:rPr>
          <w:rFonts w:ascii="Arial" w:hAnsi="Arial" w:cs="Arial"/>
        </w:rPr>
        <w:t>této smlouvy). Během předávání a převzetí Předmětu smlouvy Prodávající předvede v místě plnění Kupujícímu, že Předmět smlouvy má vlastnosti a plní funkce stanovené touto smlouvou. Prodávající je povinen písemně oznámit Kupujícímu pracovní den, kdy má dojít k předání a</w:t>
      </w:r>
      <w:r w:rsidR="003110F8">
        <w:rPr>
          <w:rFonts w:ascii="Arial" w:hAnsi="Arial" w:cs="Arial"/>
        </w:rPr>
        <w:t> </w:t>
      </w:r>
      <w:r>
        <w:rPr>
          <w:rFonts w:ascii="Arial" w:hAnsi="Arial" w:cs="Arial"/>
        </w:rPr>
        <w:t>převzetí Předmětu smlouvy v místě plnění s dostatečným předstihem, nejméně však tři (3) pracovní dny předem.</w:t>
      </w:r>
    </w:p>
    <w:p w14:paraId="75BA5911"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Smluvní strany sepíší o předání a převzetí Předmětu smlouvy předávací protokol.</w:t>
      </w:r>
    </w:p>
    <w:p w14:paraId="08F7E427"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Kupující je oprávněn odmítnout převzetí Předmětu smlouvy od Prodávajícího zejména v</w:t>
      </w:r>
      <w:r w:rsidR="003110F8">
        <w:rPr>
          <w:rFonts w:ascii="Arial" w:hAnsi="Arial" w:cs="Arial"/>
        </w:rPr>
        <w:t> </w:t>
      </w:r>
      <w:r>
        <w:rPr>
          <w:rFonts w:ascii="Arial" w:hAnsi="Arial" w:cs="Arial"/>
        </w:rPr>
        <w:t>případě, že Předmět smlouvy bude vykazovat jakoukoliv vadu nebo nedodělek bránící provozu.</w:t>
      </w:r>
    </w:p>
    <w:p w14:paraId="1840768B" w14:textId="77777777" w:rsidR="00AC3BC8" w:rsidRDefault="00AC3BC8">
      <w:pPr>
        <w:pStyle w:val="Smlouva1"/>
        <w:keepNext w:val="0"/>
        <w:numPr>
          <w:ilvl w:val="0"/>
          <w:numId w:val="4"/>
        </w:numPr>
        <w:ind w:left="709" w:hanging="709"/>
        <w:rPr>
          <w:rFonts w:ascii="Arial" w:hAnsi="Arial" w:cs="Arial"/>
        </w:rPr>
      </w:pPr>
      <w:r>
        <w:rPr>
          <w:rFonts w:ascii="Arial" w:hAnsi="Arial" w:cs="Arial"/>
        </w:rPr>
        <w:t>Přechod vlastnictví a nebezpečí škody</w:t>
      </w:r>
    </w:p>
    <w:p w14:paraId="7C108357"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Vlastnictví k </w:t>
      </w:r>
      <w:r w:rsidR="0098308E">
        <w:rPr>
          <w:rFonts w:ascii="Arial" w:hAnsi="Arial" w:cs="Arial"/>
        </w:rPr>
        <w:t>Zařízení</w:t>
      </w:r>
      <w:r>
        <w:rPr>
          <w:rFonts w:ascii="Arial" w:hAnsi="Arial" w:cs="Arial"/>
        </w:rPr>
        <w:t xml:space="preserve"> a všem jeho součástem a příslušenství přechází na Kupujícího předáním a převzetím Předmětu smlouvy v souladu s článkem 9. této smlouvy.</w:t>
      </w:r>
    </w:p>
    <w:p w14:paraId="208BA06F"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Nebezpečí škody na </w:t>
      </w:r>
      <w:r w:rsidR="0098308E">
        <w:rPr>
          <w:rFonts w:ascii="Arial" w:hAnsi="Arial" w:cs="Arial"/>
        </w:rPr>
        <w:t>Zařízení</w:t>
      </w:r>
      <w:r>
        <w:rPr>
          <w:rFonts w:ascii="Arial" w:hAnsi="Arial" w:cs="Arial"/>
        </w:rPr>
        <w:t xml:space="preserve"> přechází na Kupujícího předáním a převzetím Předmětu smlouvy v souladu s článkem 9. této smlouvy.</w:t>
      </w:r>
    </w:p>
    <w:p w14:paraId="5B6F459C" w14:textId="77777777" w:rsidR="005471BF" w:rsidRDefault="005471BF" w:rsidP="005471BF">
      <w:pPr>
        <w:pStyle w:val="Smlouva4"/>
        <w:keepNext w:val="0"/>
        <w:numPr>
          <w:ilvl w:val="0"/>
          <w:numId w:val="0"/>
        </w:numPr>
        <w:tabs>
          <w:tab w:val="left" w:pos="709"/>
        </w:tabs>
        <w:ind w:left="709"/>
        <w:rPr>
          <w:rFonts w:ascii="Arial" w:hAnsi="Arial" w:cs="Arial"/>
        </w:rPr>
      </w:pPr>
    </w:p>
    <w:p w14:paraId="279697AB" w14:textId="77777777" w:rsidR="00AC3BC8" w:rsidRDefault="00AC3BC8">
      <w:pPr>
        <w:pStyle w:val="Smlouva1"/>
        <w:keepNext w:val="0"/>
        <w:numPr>
          <w:ilvl w:val="0"/>
          <w:numId w:val="4"/>
        </w:numPr>
        <w:ind w:left="709" w:hanging="709"/>
        <w:rPr>
          <w:rFonts w:ascii="Arial" w:hAnsi="Arial" w:cs="Arial"/>
        </w:rPr>
      </w:pPr>
      <w:r>
        <w:rPr>
          <w:rFonts w:ascii="Arial" w:hAnsi="Arial" w:cs="Arial"/>
        </w:rPr>
        <w:t>Záruka a práva z vadného plnění</w:t>
      </w:r>
    </w:p>
    <w:p w14:paraId="574550B0"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szCs w:val="24"/>
        </w:rPr>
        <w:t>Prodávající po vzájemné dohodě s kupujícím přijímá závazek s tím, že poskytuje na </w:t>
      </w:r>
      <w:r w:rsidR="0098308E">
        <w:rPr>
          <w:rFonts w:ascii="Arial" w:hAnsi="Arial" w:cs="Arial"/>
          <w:szCs w:val="24"/>
        </w:rPr>
        <w:t>Zařízení</w:t>
      </w:r>
      <w:r>
        <w:rPr>
          <w:rFonts w:ascii="Arial" w:hAnsi="Arial" w:cs="Arial"/>
          <w:szCs w:val="24"/>
        </w:rPr>
        <w:t xml:space="preserve"> včetně všech jeho součástí a příslušenství, jenž tvoří předmět této smlouvy, záruku za jakost ve smyslu </w:t>
      </w:r>
      <w:proofErr w:type="spellStart"/>
      <w:r>
        <w:rPr>
          <w:rFonts w:ascii="Arial" w:hAnsi="Arial" w:cs="Arial"/>
          <w:szCs w:val="24"/>
        </w:rPr>
        <w:t>ust</w:t>
      </w:r>
      <w:proofErr w:type="spellEnd"/>
      <w:r>
        <w:rPr>
          <w:rFonts w:ascii="Arial" w:hAnsi="Arial" w:cs="Arial"/>
          <w:szCs w:val="24"/>
        </w:rPr>
        <w:t xml:space="preserve">. § 2113 občanského zákoníku. </w:t>
      </w:r>
      <w:r>
        <w:rPr>
          <w:rFonts w:ascii="Arial" w:hAnsi="Arial" w:cs="Arial"/>
        </w:rPr>
        <w:t>Prodávající odpovídá Kupujícímu za to, že Předmět smlouvy bude mít v okamžiku jeho předání a převzetí dle článku 9. této smlouvy i po celou záruční dobu vlastnosti stanovené touto smlouvou, že bude bez vad a že bude způsobilý pro užívání ke smluvenému, jinak obvyklému účelu. Záruční doba, podmínky záruky a záručního servisu jsou blíže upraveny v </w:t>
      </w:r>
      <w:r>
        <w:rPr>
          <w:rFonts w:ascii="Arial" w:hAnsi="Arial" w:cs="Arial"/>
          <w:u w:val="single"/>
        </w:rPr>
        <w:t>Příloze č. 2</w:t>
      </w:r>
      <w:r>
        <w:rPr>
          <w:rFonts w:ascii="Arial" w:hAnsi="Arial" w:cs="Arial"/>
        </w:rPr>
        <w:t>, která je nedílnou součástí této smlouvy.</w:t>
      </w:r>
    </w:p>
    <w:p w14:paraId="19355A6A" w14:textId="77777777" w:rsidR="00993A12" w:rsidRDefault="00AC3BC8" w:rsidP="006E77AD">
      <w:pPr>
        <w:pStyle w:val="Smlouva4"/>
        <w:keepNext w:val="0"/>
        <w:numPr>
          <w:ilvl w:val="1"/>
          <w:numId w:val="4"/>
        </w:numPr>
        <w:tabs>
          <w:tab w:val="left" w:pos="709"/>
        </w:tabs>
        <w:ind w:left="709" w:hanging="709"/>
        <w:rPr>
          <w:rFonts w:ascii="Arial" w:hAnsi="Arial" w:cs="Arial"/>
        </w:rPr>
      </w:pPr>
      <w:r w:rsidRPr="00993A12">
        <w:rPr>
          <w:rFonts w:ascii="Arial" w:hAnsi="Arial" w:cs="Arial"/>
        </w:rPr>
        <w:t xml:space="preserve">Záruční doba stanovená v </w:t>
      </w:r>
      <w:r w:rsidRPr="00993A12">
        <w:rPr>
          <w:rFonts w:ascii="Arial" w:hAnsi="Arial" w:cs="Arial"/>
          <w:u w:val="single"/>
        </w:rPr>
        <w:t>Příloze č. 2</w:t>
      </w:r>
      <w:r w:rsidRPr="00993A12">
        <w:rPr>
          <w:rFonts w:ascii="Arial" w:hAnsi="Arial" w:cs="Arial"/>
        </w:rPr>
        <w:t xml:space="preserve"> této smlouvy začíná běžet ode dne následujícího po předání a převzetí Předmětu smlouvy v souladu s článkem 9. této smlouvy</w:t>
      </w:r>
      <w:r w:rsidR="00993A12">
        <w:rPr>
          <w:rFonts w:ascii="Arial" w:hAnsi="Arial" w:cs="Arial"/>
        </w:rPr>
        <w:t>.</w:t>
      </w:r>
    </w:p>
    <w:p w14:paraId="2EDA4C41" w14:textId="77777777" w:rsidR="00AC3BC8" w:rsidRPr="00993A12" w:rsidRDefault="00AC3BC8" w:rsidP="006E77AD">
      <w:pPr>
        <w:pStyle w:val="Smlouva4"/>
        <w:keepNext w:val="0"/>
        <w:numPr>
          <w:ilvl w:val="1"/>
          <w:numId w:val="4"/>
        </w:numPr>
        <w:tabs>
          <w:tab w:val="left" w:pos="709"/>
        </w:tabs>
        <w:ind w:left="709" w:hanging="709"/>
        <w:rPr>
          <w:rFonts w:ascii="Arial" w:hAnsi="Arial" w:cs="Arial"/>
        </w:rPr>
      </w:pPr>
      <w:r w:rsidRPr="00993A12">
        <w:rPr>
          <w:rFonts w:ascii="Arial" w:hAnsi="Arial" w:cs="Arial"/>
        </w:rPr>
        <w:t>Prodávající odpovídá Kupujícímu za to, že Předmět smlouvy bude dodán v souladu s</w:t>
      </w:r>
      <w:r w:rsidR="003110F8">
        <w:rPr>
          <w:rFonts w:ascii="Arial" w:hAnsi="Arial" w:cs="Arial"/>
        </w:rPr>
        <w:t> </w:t>
      </w:r>
      <w:r w:rsidRPr="00993A12">
        <w:rPr>
          <w:rFonts w:ascii="Arial" w:hAnsi="Arial" w:cs="Arial"/>
        </w:rPr>
        <w:t>příslušnými právními předpisy a v souladu s touto smlouvou včetně jejích příloh.</w:t>
      </w:r>
    </w:p>
    <w:p w14:paraId="07AC38DA" w14:textId="77777777" w:rsidR="00AC3BC8" w:rsidRPr="00EC7A01" w:rsidRDefault="00AC3BC8" w:rsidP="00EC7A01">
      <w:pPr>
        <w:pStyle w:val="Smlouva4"/>
        <w:keepNext w:val="0"/>
        <w:numPr>
          <w:ilvl w:val="1"/>
          <w:numId w:val="4"/>
        </w:numPr>
        <w:tabs>
          <w:tab w:val="left" w:pos="709"/>
        </w:tabs>
        <w:ind w:left="709" w:hanging="709"/>
        <w:rPr>
          <w:rFonts w:ascii="Arial" w:hAnsi="Arial" w:cs="Arial"/>
        </w:rPr>
      </w:pPr>
      <w:r w:rsidRPr="00EC7A01">
        <w:rPr>
          <w:rFonts w:ascii="Arial" w:hAnsi="Arial" w:cs="Arial"/>
        </w:rPr>
        <w:t xml:space="preserve">Prodávající rovněž odpovídá za faktické i právní vady </w:t>
      </w:r>
      <w:r w:rsidR="0098308E">
        <w:rPr>
          <w:rFonts w:ascii="Arial" w:hAnsi="Arial" w:cs="Arial"/>
        </w:rPr>
        <w:t>Zařízení</w:t>
      </w:r>
      <w:r w:rsidRPr="00EC7A01">
        <w:rPr>
          <w:rFonts w:ascii="Arial" w:hAnsi="Arial" w:cs="Arial"/>
        </w:rPr>
        <w:t xml:space="preserve"> dle </w:t>
      </w:r>
      <w:proofErr w:type="spellStart"/>
      <w:r w:rsidRPr="00EC7A01">
        <w:rPr>
          <w:rFonts w:ascii="Arial" w:hAnsi="Arial" w:cs="Arial"/>
        </w:rPr>
        <w:t>ust</w:t>
      </w:r>
      <w:proofErr w:type="spellEnd"/>
      <w:r w:rsidRPr="00EC7A01">
        <w:rPr>
          <w:rFonts w:ascii="Arial" w:hAnsi="Arial" w:cs="Arial"/>
        </w:rPr>
        <w:t xml:space="preserve">. § 2099 a násl. občanského zákoníku. </w:t>
      </w:r>
      <w:r>
        <w:rPr>
          <w:rFonts w:ascii="Arial" w:hAnsi="Arial" w:cs="Arial"/>
        </w:rPr>
        <w:t>Dodání vadného plnění se přitom vždy považuje za podstatné porušení smlouvy. Kupující má v případě vzniku práv z vadného plnění nároky uvedené v právních předpisech</w:t>
      </w:r>
      <w:r w:rsidR="003110F8">
        <w:rPr>
          <w:rFonts w:ascii="Arial" w:hAnsi="Arial" w:cs="Arial"/>
        </w:rPr>
        <w:t>,</w:t>
      </w:r>
      <w:r>
        <w:rPr>
          <w:rFonts w:ascii="Arial" w:hAnsi="Arial" w:cs="Arial"/>
        </w:rPr>
        <w:t xml:space="preserve"> a to zejména v občanském zákoníku. </w:t>
      </w:r>
    </w:p>
    <w:p w14:paraId="750DB180" w14:textId="77777777" w:rsidR="00AC3BC8" w:rsidRDefault="00AC3BC8" w:rsidP="00EC7A01">
      <w:pPr>
        <w:pStyle w:val="Smlouva4"/>
        <w:keepNext w:val="0"/>
        <w:numPr>
          <w:ilvl w:val="1"/>
          <w:numId w:val="4"/>
        </w:numPr>
        <w:tabs>
          <w:tab w:val="left" w:pos="709"/>
        </w:tabs>
        <w:ind w:left="709" w:hanging="709"/>
        <w:rPr>
          <w:rFonts w:ascii="Arial" w:hAnsi="Arial" w:cs="Arial"/>
        </w:rPr>
      </w:pPr>
      <w:r>
        <w:rPr>
          <w:rFonts w:ascii="Arial" w:hAnsi="Arial" w:cs="Arial"/>
        </w:rPr>
        <w:t>Volba mezi nároky (z titulu odpovědnosti Prodávajícího za vadné plnění) náleží vždy Kupujícímu, a to bez ohledu na jejich pořadí a na běh lhůt dle příslušných ustanovení občanského zákoníku (zejména § 2106 a § 2112 občanského zákoníku).</w:t>
      </w:r>
    </w:p>
    <w:p w14:paraId="295F5F15" w14:textId="77777777" w:rsidR="00AC3BC8" w:rsidRDefault="00AC3BC8" w:rsidP="00EC7A01">
      <w:pPr>
        <w:pStyle w:val="Smlouva4"/>
        <w:keepNext w:val="0"/>
        <w:numPr>
          <w:ilvl w:val="1"/>
          <w:numId w:val="4"/>
        </w:numPr>
        <w:tabs>
          <w:tab w:val="left" w:pos="709"/>
        </w:tabs>
        <w:ind w:left="709" w:hanging="709"/>
        <w:rPr>
          <w:rFonts w:ascii="Arial" w:hAnsi="Arial" w:cs="Arial"/>
        </w:rPr>
      </w:pPr>
      <w:r>
        <w:rPr>
          <w:rFonts w:ascii="Arial" w:hAnsi="Arial" w:cs="Arial"/>
        </w:rPr>
        <w:t>Práva z vadného plnění jsou řádně a včas uplatněna Kupujícím, pokud je Kupující oznámí Prodávajícímu do konce záruční doby. Oznámení práva z vadného plnění se považuje za řádně učiněné také v případě, jestliže je Kupující zašle Prodávajícímu elektronickou formou na e-mailovou adresu uvedenou Prodávajícím.</w:t>
      </w:r>
    </w:p>
    <w:p w14:paraId="4ACF6B8A"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V případě sporu smluvních stran o délku lhůty „bez zbytečného odkladu“ či „bezodkladně“ je vždy rozhodující stanovisko Kupujícího.</w:t>
      </w:r>
    </w:p>
    <w:p w14:paraId="125D6ED8" w14:textId="77777777" w:rsidR="00AC3BC8" w:rsidRDefault="00AC3BC8">
      <w:pPr>
        <w:pStyle w:val="Smlouva1"/>
        <w:keepNext w:val="0"/>
        <w:numPr>
          <w:ilvl w:val="0"/>
          <w:numId w:val="4"/>
        </w:numPr>
        <w:ind w:left="709" w:hanging="709"/>
        <w:rPr>
          <w:rFonts w:ascii="Arial" w:hAnsi="Arial" w:cs="Arial"/>
        </w:rPr>
      </w:pPr>
      <w:r>
        <w:rPr>
          <w:rFonts w:ascii="Arial" w:hAnsi="Arial" w:cs="Arial"/>
        </w:rPr>
        <w:t>Práva k duševnímu vlastnictví</w:t>
      </w:r>
    </w:p>
    <w:p w14:paraId="2572028D" w14:textId="77777777" w:rsidR="00AC3BC8" w:rsidRPr="0048431E" w:rsidRDefault="00AC3BC8">
      <w:pPr>
        <w:pStyle w:val="Smlouva4"/>
        <w:keepNext w:val="0"/>
        <w:numPr>
          <w:ilvl w:val="1"/>
          <w:numId w:val="4"/>
        </w:numPr>
        <w:tabs>
          <w:tab w:val="left" w:pos="709"/>
        </w:tabs>
        <w:ind w:left="709" w:hanging="709"/>
        <w:rPr>
          <w:rFonts w:ascii="Arial" w:hAnsi="Arial" w:cs="Arial"/>
        </w:rPr>
      </w:pPr>
      <w:r w:rsidRPr="0048431E">
        <w:rPr>
          <w:rFonts w:ascii="Arial" w:hAnsi="Arial" w:cs="Arial"/>
        </w:rPr>
        <w:t xml:space="preserve">Veškerá práva k duševnímu vlastnictví vztahující se k </w:t>
      </w:r>
      <w:r w:rsidR="0098308E" w:rsidRPr="0048431E">
        <w:rPr>
          <w:rFonts w:ascii="Arial" w:hAnsi="Arial" w:cs="Arial"/>
        </w:rPr>
        <w:t>Zařízení</w:t>
      </w:r>
      <w:r w:rsidRPr="0048431E">
        <w:rPr>
          <w:rFonts w:ascii="Arial" w:hAnsi="Arial" w:cs="Arial"/>
        </w:rPr>
        <w:t xml:space="preserve">, které je předmětem této kupní smlouvy, včetně řídícího programového vybavení umožňujícího běžný provoz, údržbu a opravy </w:t>
      </w:r>
      <w:r w:rsidR="0098308E" w:rsidRPr="0048431E">
        <w:rPr>
          <w:rFonts w:ascii="Arial" w:hAnsi="Arial" w:cs="Arial"/>
        </w:rPr>
        <w:t>Zařízení</w:t>
      </w:r>
      <w:r w:rsidRPr="0048431E">
        <w:rPr>
          <w:rFonts w:ascii="Arial" w:hAnsi="Arial" w:cs="Arial"/>
        </w:rPr>
        <w:t xml:space="preserve"> (dále též jen „</w:t>
      </w:r>
      <w:r w:rsidRPr="0048431E">
        <w:rPr>
          <w:rFonts w:ascii="Arial" w:hAnsi="Arial" w:cs="Arial"/>
          <w:b/>
          <w:bCs/>
        </w:rPr>
        <w:t>řídící programové vybavení</w:t>
      </w:r>
      <w:r w:rsidRPr="0048431E">
        <w:rPr>
          <w:rFonts w:ascii="Arial" w:hAnsi="Arial" w:cs="Arial"/>
        </w:rPr>
        <w:t xml:space="preserve">“) zůstávají majetkem Prodávajícího. Prodávající tímto (jako nedílnou součást předmětu plnění dle této smlouvy) uděluje Kupujícímu neexkluzivní a časově neomezenou licenci k použití řídícího programového vybavení výhradně k provozu </w:t>
      </w:r>
      <w:r w:rsidR="0098308E" w:rsidRPr="0048431E">
        <w:rPr>
          <w:rFonts w:ascii="Arial" w:hAnsi="Arial" w:cs="Arial"/>
        </w:rPr>
        <w:t>Zařízení</w:t>
      </w:r>
      <w:r w:rsidRPr="0048431E">
        <w:rPr>
          <w:rFonts w:ascii="Arial" w:hAnsi="Arial" w:cs="Arial"/>
        </w:rPr>
        <w:t xml:space="preserve"> pro jeho vlastní účely s tím, že tato licence zůstává spojena se </w:t>
      </w:r>
      <w:r w:rsidR="0098308E" w:rsidRPr="0048431E">
        <w:rPr>
          <w:rFonts w:ascii="Arial" w:hAnsi="Arial" w:cs="Arial"/>
        </w:rPr>
        <w:t>Zařízení</w:t>
      </w:r>
      <w:r w:rsidRPr="0048431E">
        <w:rPr>
          <w:rFonts w:ascii="Arial" w:hAnsi="Arial" w:cs="Arial"/>
        </w:rPr>
        <w:t>m i</w:t>
      </w:r>
      <w:r w:rsidR="00D80C79">
        <w:rPr>
          <w:rFonts w:ascii="Arial" w:hAnsi="Arial" w:cs="Arial"/>
        </w:rPr>
        <w:t> </w:t>
      </w:r>
      <w:r w:rsidRPr="0048431E">
        <w:rPr>
          <w:rFonts w:ascii="Arial" w:hAnsi="Arial" w:cs="Arial"/>
        </w:rPr>
        <w:t xml:space="preserve">v případě, že s tímto bude v budoucnu Kupujícím právně nakládáno (viz též čl. 12.2). Pro případ existence práv třetích osob k duševnímu vlastnictví vztahujících se k </w:t>
      </w:r>
      <w:r w:rsidR="0098308E" w:rsidRPr="0048431E">
        <w:rPr>
          <w:rFonts w:ascii="Arial" w:hAnsi="Arial" w:cs="Arial"/>
        </w:rPr>
        <w:t>Zařízení</w:t>
      </w:r>
      <w:r w:rsidRPr="0048431E">
        <w:rPr>
          <w:rFonts w:ascii="Arial" w:hAnsi="Arial" w:cs="Arial"/>
        </w:rPr>
        <w:t xml:space="preserve"> Prodávající prohlašuje, že má za tímto účelem oprávnění k poskytování neexkluzivních a časově neomezených sublicencí, která tvoří součást licence poskytnuté v předchozí větě.   </w:t>
      </w:r>
    </w:p>
    <w:p w14:paraId="21D8A9E6"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Kupující nemá právo pořizovat kopie, upravovat či jakkoliv jinak nakládat s řídícím programovým vybavením kromě jeho užívání, zpracování a změn souvisejících s běžným užíváním a</w:t>
      </w:r>
      <w:r w:rsidR="00D80C79">
        <w:rPr>
          <w:rFonts w:ascii="Arial" w:hAnsi="Arial" w:cs="Arial"/>
        </w:rPr>
        <w:t> </w:t>
      </w:r>
      <w:r>
        <w:rPr>
          <w:rFonts w:ascii="Arial" w:hAnsi="Arial" w:cs="Arial"/>
        </w:rPr>
        <w:t xml:space="preserve">provozem daného </w:t>
      </w:r>
      <w:r w:rsidR="0098308E">
        <w:rPr>
          <w:rFonts w:ascii="Arial" w:hAnsi="Arial" w:cs="Arial"/>
        </w:rPr>
        <w:t>Zařízení</w:t>
      </w:r>
      <w:r>
        <w:rPr>
          <w:rFonts w:ascii="Arial" w:hAnsi="Arial" w:cs="Arial"/>
        </w:rPr>
        <w:t xml:space="preserve">, včetně případného propojení s dalším provozním vybavením Kupujícího. Licence stejného rozsahu přechází na případného nového vlastníka </w:t>
      </w:r>
      <w:r w:rsidR="0098308E">
        <w:rPr>
          <w:rFonts w:ascii="Arial" w:hAnsi="Arial" w:cs="Arial"/>
        </w:rPr>
        <w:t>Zařízení</w:t>
      </w:r>
      <w:r>
        <w:rPr>
          <w:rFonts w:ascii="Arial" w:hAnsi="Arial" w:cs="Arial"/>
        </w:rPr>
        <w:t xml:space="preserve">. Kupující či jeho nástupce je oprávněn poskytnout svá práva vyplývající z udělené licence podle této smlouvy další osobě, která bude pro Kupujícího provádět údržbu a opravy </w:t>
      </w:r>
      <w:r w:rsidR="0098308E">
        <w:rPr>
          <w:rFonts w:ascii="Arial" w:hAnsi="Arial" w:cs="Arial"/>
        </w:rPr>
        <w:t>Zařízení</w:t>
      </w:r>
      <w:r>
        <w:rPr>
          <w:rFonts w:ascii="Arial" w:hAnsi="Arial" w:cs="Arial"/>
        </w:rPr>
        <w:t xml:space="preserve"> a</w:t>
      </w:r>
      <w:r w:rsidR="00D80C79">
        <w:rPr>
          <w:rFonts w:ascii="Arial" w:hAnsi="Arial" w:cs="Arial"/>
        </w:rPr>
        <w:t> </w:t>
      </w:r>
      <w:r>
        <w:rPr>
          <w:rFonts w:ascii="Arial" w:hAnsi="Arial" w:cs="Arial"/>
        </w:rPr>
        <w:t xml:space="preserve">zajišťovat běžný provoz tohoto </w:t>
      </w:r>
      <w:r w:rsidR="0098308E">
        <w:rPr>
          <w:rFonts w:ascii="Arial" w:hAnsi="Arial" w:cs="Arial"/>
        </w:rPr>
        <w:t>Zařízení</w:t>
      </w:r>
      <w:r>
        <w:rPr>
          <w:rFonts w:ascii="Arial" w:hAnsi="Arial" w:cs="Arial"/>
        </w:rPr>
        <w:t>.</w:t>
      </w:r>
    </w:p>
    <w:p w14:paraId="0FFAABC2" w14:textId="77777777" w:rsidR="00B92763" w:rsidRPr="005C163D" w:rsidRDefault="00B92763">
      <w:pPr>
        <w:pStyle w:val="Smlouva4"/>
        <w:keepNext w:val="0"/>
        <w:numPr>
          <w:ilvl w:val="1"/>
          <w:numId w:val="4"/>
        </w:numPr>
        <w:tabs>
          <w:tab w:val="left" w:pos="709"/>
        </w:tabs>
        <w:ind w:left="709" w:hanging="709"/>
        <w:rPr>
          <w:rFonts w:ascii="Arial" w:hAnsi="Arial" w:cs="Arial"/>
        </w:rPr>
      </w:pPr>
      <w:r w:rsidRPr="005C163D">
        <w:rPr>
          <w:rFonts w:ascii="Arial" w:hAnsi="Arial" w:cs="Arial"/>
        </w:rPr>
        <w:t xml:space="preserve">Pokud se na konkrétní </w:t>
      </w:r>
      <w:r w:rsidR="0098308E">
        <w:rPr>
          <w:rFonts w:ascii="Arial" w:hAnsi="Arial" w:cs="Arial"/>
        </w:rPr>
        <w:t>Zařízení</w:t>
      </w:r>
      <w:r w:rsidRPr="005C163D">
        <w:rPr>
          <w:rFonts w:ascii="Arial" w:hAnsi="Arial" w:cs="Arial"/>
        </w:rPr>
        <w:t xml:space="preserve"> nevztahují práva k duševnímu vlastnictví, ujednání dle čl. 12 této smlouvy se na něho nevztahují. </w:t>
      </w:r>
    </w:p>
    <w:p w14:paraId="1E9BE4BB" w14:textId="77777777" w:rsidR="00AC3BC8" w:rsidRDefault="00AC3BC8">
      <w:pPr>
        <w:pStyle w:val="Smlouva1"/>
        <w:keepNext w:val="0"/>
        <w:numPr>
          <w:ilvl w:val="0"/>
          <w:numId w:val="4"/>
        </w:numPr>
        <w:ind w:left="709" w:hanging="709"/>
        <w:rPr>
          <w:rFonts w:ascii="Arial" w:hAnsi="Arial" w:cs="Arial"/>
        </w:rPr>
      </w:pPr>
      <w:r>
        <w:rPr>
          <w:rFonts w:ascii="Arial" w:hAnsi="Arial" w:cs="Arial"/>
        </w:rPr>
        <w:t>Sankce</w:t>
      </w:r>
    </w:p>
    <w:p w14:paraId="5DA296B3" w14:textId="354A6515" w:rsidR="00AC3BC8" w:rsidRPr="002B4008" w:rsidRDefault="00AC3BC8">
      <w:pPr>
        <w:pStyle w:val="Smlouva4"/>
        <w:keepNext w:val="0"/>
        <w:numPr>
          <w:ilvl w:val="1"/>
          <w:numId w:val="4"/>
        </w:numPr>
        <w:tabs>
          <w:tab w:val="left" w:pos="709"/>
        </w:tabs>
        <w:ind w:left="709" w:hanging="709"/>
        <w:rPr>
          <w:rFonts w:ascii="Arial" w:hAnsi="Arial" w:cs="Arial"/>
        </w:rPr>
      </w:pPr>
      <w:r w:rsidRPr="002B4008">
        <w:rPr>
          <w:rFonts w:ascii="Arial" w:hAnsi="Arial" w:cs="Arial"/>
        </w:rPr>
        <w:t>Prodávající je povinen zaplatit Kupujícímu smluvní pokutu ve výši </w:t>
      </w:r>
      <w:r w:rsidR="002B4008">
        <w:rPr>
          <w:rFonts w:ascii="Arial" w:hAnsi="Arial" w:cs="Arial"/>
        </w:rPr>
        <w:t xml:space="preserve">0,05 % </w:t>
      </w:r>
      <w:r w:rsidRPr="002B4008">
        <w:rPr>
          <w:rFonts w:ascii="Arial" w:hAnsi="Arial" w:cs="Arial"/>
        </w:rPr>
        <w:t>z kupní ceny včetně DPH dle odst. 6.2. této smlouvy za každý kalendářní den prodlení se splněním závazného termínu stanoveného v odst. 5.1. této smlouvy.</w:t>
      </w:r>
    </w:p>
    <w:p w14:paraId="417C36C8"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lastRenderedPageBreak/>
        <w:t>Pokud Prodávající poruší svůj závazek uvedený v odst. 7.1</w:t>
      </w:r>
      <w:r w:rsidR="0076024E">
        <w:rPr>
          <w:rFonts w:ascii="Arial" w:hAnsi="Arial" w:cs="Arial"/>
        </w:rPr>
        <w:t>2</w:t>
      </w:r>
      <w:r>
        <w:rPr>
          <w:rFonts w:ascii="Arial" w:hAnsi="Arial" w:cs="Arial"/>
        </w:rPr>
        <w:t xml:space="preserve">. této smlouvy, zavazuje se Kupujícímu uhradit jednorázovou smluvní pokutu </w:t>
      </w:r>
      <w:r w:rsidRPr="00D923A2">
        <w:rPr>
          <w:rFonts w:ascii="Arial" w:hAnsi="Arial" w:cs="Arial"/>
        </w:rPr>
        <w:t xml:space="preserve">ve výši 0,05 % z kupní ceny </w:t>
      </w:r>
      <w:r>
        <w:rPr>
          <w:rFonts w:ascii="Arial" w:hAnsi="Arial" w:cs="Arial"/>
        </w:rPr>
        <w:t>včetně DPH dle odst. 6.2. této smlouvy.</w:t>
      </w:r>
    </w:p>
    <w:p w14:paraId="554E63C2"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Prodávající se zavazuje plnit povinnosti, jejichž splnění je zajištěno smluvní pokutou, i po zaplacení smluvní pokuty.</w:t>
      </w:r>
    </w:p>
    <w:p w14:paraId="3B55DFCB"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Přesáhne-li výše škody, způsobené Kupujícímu porušením povinnosti zajištěné smluvní pokutou, smluvní pokutu, zavazuje se Prodávající nahradit Kupujícímu způsobenou škodu přesahující smluvní pokutu.</w:t>
      </w:r>
    </w:p>
    <w:p w14:paraId="6877522C"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Smluvní pokuta je splatná nejpozději do sedmi (7) dnů poté, co Prodávající poruší smluvní povinnost, jejíž splnění je zajištěno smluvní pokutou. Bez ohledu na ujednání předchozí věty je smluvní pokuta vždy splatná nejpozději do sedmi (7) dnů poté, co Kupující požádá Prodávajícího o zaplacení smluvní pokuty.</w:t>
      </w:r>
    </w:p>
    <w:p w14:paraId="4498639C"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Smluvní strany se zavazují zaplatit druhé smluvní straně úrok z prodlení ve výši stanovené obecně závazným právním předpisem z dlužné částky za každý den prodlení se splněním svého peněžitého závazku dle této smlouvy.</w:t>
      </w:r>
    </w:p>
    <w:p w14:paraId="25323AA7"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Za porušení právní povinnosti ve smyslu této smlouvy se rovněž považuje, jestliže se některé prohlášení Prodávajícího, učiněné v této smlouvě nebo v souvislosti s plněním této smlouvy, ukáže být nepravdivým, nepřesným či zavádějícím (dále též jen „</w:t>
      </w:r>
      <w:r>
        <w:rPr>
          <w:rFonts w:ascii="Arial" w:hAnsi="Arial" w:cs="Arial"/>
          <w:b/>
          <w:bCs/>
        </w:rPr>
        <w:t>Porušení prohlášení</w:t>
      </w:r>
      <w:r>
        <w:rPr>
          <w:rFonts w:ascii="Arial" w:hAnsi="Arial" w:cs="Arial"/>
        </w:rPr>
        <w:t>“). Prodávající se zavazuje nahradit Kupujícímu škodu, a to včetně nemajetkové újmy,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hrozícím škodám.</w:t>
      </w:r>
    </w:p>
    <w:p w14:paraId="1300F07D" w14:textId="77777777" w:rsidR="00305BB0" w:rsidRDefault="00305BB0" w:rsidP="00305BB0">
      <w:pPr>
        <w:pStyle w:val="Smlouva4"/>
        <w:keepNext w:val="0"/>
        <w:numPr>
          <w:ilvl w:val="0"/>
          <w:numId w:val="0"/>
        </w:numPr>
        <w:tabs>
          <w:tab w:val="left" w:pos="709"/>
        </w:tabs>
        <w:ind w:left="709"/>
        <w:rPr>
          <w:rFonts w:ascii="Arial" w:hAnsi="Arial" w:cs="Arial"/>
        </w:rPr>
      </w:pPr>
    </w:p>
    <w:p w14:paraId="26169A64" w14:textId="77777777" w:rsidR="00AC3BC8" w:rsidRDefault="00AC3BC8">
      <w:pPr>
        <w:pStyle w:val="Smlouva1"/>
        <w:keepNext w:val="0"/>
        <w:numPr>
          <w:ilvl w:val="0"/>
          <w:numId w:val="4"/>
        </w:numPr>
        <w:ind w:left="709" w:hanging="709"/>
        <w:rPr>
          <w:rFonts w:ascii="Arial" w:hAnsi="Arial" w:cs="Arial"/>
        </w:rPr>
      </w:pPr>
      <w:r>
        <w:rPr>
          <w:rFonts w:ascii="Arial" w:hAnsi="Arial" w:cs="Arial"/>
        </w:rPr>
        <w:t>Ochrana informací</w:t>
      </w:r>
    </w:p>
    <w:p w14:paraId="4C2DC3E5"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Smluvní strany se zavazují dodržovat mlčenlivost a zachovávat výrobní či obchodní tajemství druhé smluvní strany, a to ohledně všech skutečností, o kterých se dozvěděly v souvislosti s touto smlouv</w:t>
      </w:r>
      <w:r w:rsidR="00A46404">
        <w:rPr>
          <w:rFonts w:ascii="Arial" w:hAnsi="Arial" w:cs="Arial"/>
        </w:rPr>
        <w:t>ou</w:t>
      </w:r>
      <w:r>
        <w:rPr>
          <w:rFonts w:ascii="Arial" w:hAnsi="Arial" w:cs="Arial"/>
        </w:rPr>
        <w:t xml:space="preserve"> a které takto případně budou dotčenou smluvní stranou výslovně označeny, nepůjde-li o skutečnosti obecně známé.  </w:t>
      </w:r>
    </w:p>
    <w:p w14:paraId="12C112AB"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Smluvní strana, která získala skutečnost chráněnou dle tohoto článku smlouvy od druhé smluvní strany, se zavazuje zajistit, aby tuto skutečnost uchoval v tajnosti a nezneužil ji žádný z jejích </w:t>
      </w:r>
      <w:r w:rsidR="00CC62AC">
        <w:rPr>
          <w:rFonts w:ascii="Arial" w:hAnsi="Arial" w:cs="Arial"/>
        </w:rPr>
        <w:t>zaměstnanců</w:t>
      </w:r>
      <w:r>
        <w:rPr>
          <w:rFonts w:ascii="Arial" w:hAnsi="Arial" w:cs="Arial"/>
        </w:rPr>
        <w:t>, orgánů nebo členů jejích orgánů bez ohledu na jeho zařazení, který se dostane nebo by se mohl dostat do styku s touto skutečností.</w:t>
      </w:r>
    </w:p>
    <w:p w14:paraId="13F5E1DF" w14:textId="77777777" w:rsidR="00AC3BC8" w:rsidRDefault="00AC3BC8" w:rsidP="0059410C">
      <w:pPr>
        <w:pStyle w:val="Smlouva4"/>
        <w:keepNext w:val="0"/>
        <w:numPr>
          <w:ilvl w:val="1"/>
          <w:numId w:val="4"/>
        </w:numPr>
        <w:tabs>
          <w:tab w:val="left" w:pos="709"/>
        </w:tabs>
        <w:ind w:left="709" w:hanging="709"/>
        <w:rPr>
          <w:rFonts w:ascii="Arial" w:hAnsi="Arial" w:cs="Arial"/>
        </w:rPr>
      </w:pPr>
      <w:r>
        <w:rPr>
          <w:rFonts w:ascii="Arial" w:hAnsi="Arial" w:cs="Arial"/>
        </w:rPr>
        <w:t>Omezení stanovená v odst. 14.1.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 Omezení stanovená v odst. 14.1</w:t>
      </w:r>
      <w:r w:rsidR="00CC62AC">
        <w:rPr>
          <w:rFonts w:ascii="Arial" w:hAnsi="Arial" w:cs="Arial"/>
        </w:rPr>
        <w:t>.</w:t>
      </w:r>
      <w:r>
        <w:rPr>
          <w:rFonts w:ascii="Arial" w:hAnsi="Arial" w:cs="Arial"/>
        </w:rPr>
        <w:t xml:space="preserve"> této smlouvy se dále nevztahují na zveřejnění informací a celého textu smlouvy v registru smluv podle zákona č. 340/2015 Sb., o zvláštních podmínkách účinnosti některých smluv, uveřejňování těchto smluv a o registru smluv (zákon o registru smluv), zveřejnění informací a smlouvy na profilu zadavatele veřejné zakázky, ani na poskytnutí informací včetně celého textu smlouvy v souladu s ustanovením zákona č. 106/1999 Sb., o svobodném přístupu k informacím. Smluvní strany k tomu shodně prohlašují, že text této uzavřené kupní smlouvy neobsahuje žádné skutečnosti ve smyslu čl. 14.1. </w:t>
      </w:r>
    </w:p>
    <w:p w14:paraId="5AE6E0E2"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w:t>
      </w:r>
    </w:p>
    <w:p w14:paraId="664E12C5"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w:t>
      </w:r>
      <w:r>
        <w:rPr>
          <w:rFonts w:ascii="Arial" w:hAnsi="Arial" w:cs="Arial"/>
        </w:rPr>
        <w:lastRenderedPageBreak/>
        <w:t>skutečnosti chráněné dle tohoto článku smlouvy, a to bez ohledu na jejich formu, která může být listinná či elektronická, pokud z této smlouvy nebo jejího účelu nevyplývá jinak.</w:t>
      </w:r>
    </w:p>
    <w:p w14:paraId="5C32F325"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Smluvní strany se zavazují dodržovat povinnosti uvedené v tomto článku smlouvy po celou dobu trvání smlouvy i po úplném splnění závazků podle této smlouvy.</w:t>
      </w:r>
    </w:p>
    <w:p w14:paraId="29A6BBA4"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7C795D50"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56FDC4FD" w14:textId="77777777" w:rsidR="00AC3BC8" w:rsidRDefault="00AC3BC8">
      <w:pPr>
        <w:pStyle w:val="Smlouva1"/>
        <w:keepNext w:val="0"/>
        <w:numPr>
          <w:ilvl w:val="0"/>
          <w:numId w:val="4"/>
        </w:numPr>
        <w:ind w:left="709" w:hanging="709"/>
        <w:rPr>
          <w:rFonts w:ascii="Arial" w:hAnsi="Arial" w:cs="Arial"/>
        </w:rPr>
      </w:pPr>
      <w:r>
        <w:rPr>
          <w:rFonts w:ascii="Arial" w:hAnsi="Arial" w:cs="Arial"/>
        </w:rPr>
        <w:t>Právní nástupnictví</w:t>
      </w:r>
      <w:r>
        <w:rPr>
          <w:rFonts w:ascii="Arial" w:hAnsi="Arial" w:cs="Arial"/>
        </w:rPr>
        <w:tab/>
      </w:r>
    </w:p>
    <w:p w14:paraId="607B12B9"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Kupující je oprávněn svá práva i povinnosti podle této smlouvy postoupit a/nebo převést písemnou smlouvou jakékoliv třetí osobě, a to v celku nebo jednotlivě a po částech. K tomu dává Prodávající Kupujícímu svůj výslovný souhlas. Prodávající se zavazuje poskytnout Kupujícímu potřebnou součinnost k postoupení a/nebo převodu jeho práv a povinností podle této smlouvy na třetí osobu, a to ve formě a způsobem, které jsou k tomu případně potřebné podle příslušné právní úpravy.</w:t>
      </w:r>
    </w:p>
    <w:p w14:paraId="6C8A23DD"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Prodávající není oprávněn postoupit práva, povinnosti, závazky a pohledávky z této smlouvy třetí osobě bez předchozího písemného souhlasu Kupujícího.</w:t>
      </w:r>
    </w:p>
    <w:p w14:paraId="0A8EBB44" w14:textId="77777777" w:rsidR="00AC3BC8" w:rsidRDefault="00AC3BC8">
      <w:pPr>
        <w:pStyle w:val="Smlouva1"/>
        <w:keepNext w:val="0"/>
        <w:numPr>
          <w:ilvl w:val="0"/>
          <w:numId w:val="4"/>
        </w:numPr>
        <w:ind w:left="709" w:hanging="709"/>
        <w:rPr>
          <w:rFonts w:ascii="Arial" w:hAnsi="Arial" w:cs="Arial"/>
        </w:rPr>
      </w:pPr>
      <w:r>
        <w:rPr>
          <w:rFonts w:ascii="Arial" w:hAnsi="Arial" w:cs="Arial"/>
        </w:rPr>
        <w:t>Komunikace smluvních stran a pověřené osoby</w:t>
      </w:r>
    </w:p>
    <w:p w14:paraId="20B2DB6C"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Jakékoliv písemnosti doručované dle této smlouvy si vzájemně smluvní strany doručují na adresy uvedené v záhlaví této smlouvy, příp. na jinou adresu, kterou smluvní strana prokazatelně předem označí druhé straně jako kontaktní adresu pro doručování. Pokud na takto dohodnutých adresách nebude adresát zastižen (listina bude vrácena poštou s označením, že druhá smluvní strana nebyla zastižena), stává se doručení této listiny účinným ke dni, kdy byl doporučený dopis s doručenkou poštou vrácen druhé smluvní straně.</w:t>
      </w:r>
    </w:p>
    <w:p w14:paraId="08988F29"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Jakékoliv písemnosti běžného charakteru (nikoliv zejména písemnosti, jejichž předmětem je návrh či akceptace změny smlouvy, výtka porušení smluvní povinnosti, uplatnění sankce, odstoupení od smlouvy), jakož i nároky Kupujícího dle čl. 11 této smlouvy mohou být doručovány též na e-mailové adresy označené druhou smluvní stranou, prostřednictvím datových schránek, popř. jiným způsobem smluvními stranami v průběhu trvání spolupráce dle této smlouvy dohodnutým.</w:t>
      </w:r>
    </w:p>
    <w:p w14:paraId="5FB8D1F6"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Smluvní strany se dohodly na vytvoření pracovního týmu, který bude vzájemně úzce spolupracovat při plnění technických, provozních či organizačních úkolů dle této smlouvy a</w:t>
      </w:r>
      <w:r w:rsidR="00D80C79">
        <w:rPr>
          <w:rFonts w:ascii="Arial" w:hAnsi="Arial" w:cs="Arial"/>
        </w:rPr>
        <w:t> </w:t>
      </w:r>
      <w:r>
        <w:rPr>
          <w:rFonts w:ascii="Arial" w:hAnsi="Arial" w:cs="Arial"/>
        </w:rPr>
        <w:t xml:space="preserve">účastnit se případných koordinačních schůzek. Ze strany Kupujícího tvoří pracovní tým zejména </w:t>
      </w:r>
      <w:r w:rsidR="009D1455" w:rsidRPr="00305BB0">
        <w:rPr>
          <w:rFonts w:ascii="Arial" w:hAnsi="Arial" w:cs="Arial"/>
        </w:rPr>
        <w:t xml:space="preserve">zaměstnanci </w:t>
      </w:r>
      <w:r w:rsidRPr="00305BB0">
        <w:rPr>
          <w:rFonts w:ascii="Arial" w:hAnsi="Arial" w:cs="Arial"/>
        </w:rPr>
        <w:t xml:space="preserve">technického úseku (technický náměstek, vedoucí údržby, vedoucí </w:t>
      </w:r>
      <w:r w:rsidR="00A46404" w:rsidRPr="00305BB0">
        <w:rPr>
          <w:rFonts w:ascii="Arial" w:hAnsi="Arial" w:cs="Arial"/>
        </w:rPr>
        <w:t>obchodního oddělení</w:t>
      </w:r>
      <w:r w:rsidRPr="00305BB0">
        <w:rPr>
          <w:rFonts w:ascii="Arial" w:hAnsi="Arial" w:cs="Arial"/>
        </w:rPr>
        <w:t xml:space="preserve">), přičemž osobou pověřenou v rámci tohoto centra ke koordinaci jednotlivých úkolů a </w:t>
      </w:r>
      <w:r>
        <w:rPr>
          <w:rFonts w:ascii="Arial" w:hAnsi="Arial" w:cs="Arial"/>
        </w:rPr>
        <w:t xml:space="preserve">komunikaci s </w:t>
      </w:r>
      <w:r w:rsidRPr="00305BB0">
        <w:rPr>
          <w:rFonts w:ascii="Arial" w:hAnsi="Arial" w:cs="Arial"/>
        </w:rPr>
        <w:t xml:space="preserve">Prodávajícím je </w:t>
      </w:r>
      <w:r w:rsidR="00305BB0" w:rsidRPr="00305BB0">
        <w:rPr>
          <w:rFonts w:ascii="Arial" w:hAnsi="Arial" w:cs="Arial"/>
        </w:rPr>
        <w:t>Ing. Jaromír Herzán.</w:t>
      </w:r>
      <w:r w:rsidRPr="00305BB0">
        <w:rPr>
          <w:rFonts w:ascii="Arial" w:hAnsi="Arial" w:cs="Arial"/>
        </w:rPr>
        <w:t xml:space="preserve"> </w:t>
      </w:r>
      <w:r>
        <w:rPr>
          <w:rFonts w:ascii="Arial" w:hAnsi="Arial" w:cs="Arial"/>
        </w:rPr>
        <w:t xml:space="preserve">Ze strany Prodávajícího tvoří pracovní tým </w:t>
      </w:r>
      <w:r w:rsidRPr="00305BB0">
        <w:rPr>
          <w:rFonts w:ascii="Arial" w:hAnsi="Arial" w:cs="Arial"/>
          <w:i/>
          <w:iCs/>
          <w:highlight w:val="yellow"/>
        </w:rPr>
        <w:t xml:space="preserve">_______________ [doplní </w:t>
      </w:r>
      <w:r w:rsidR="005C198A" w:rsidRPr="00305BB0">
        <w:rPr>
          <w:rFonts w:ascii="Arial" w:hAnsi="Arial" w:cs="Arial"/>
          <w:i/>
          <w:iCs/>
          <w:highlight w:val="yellow"/>
        </w:rPr>
        <w:t>účastník</w:t>
      </w:r>
      <w:r w:rsidRPr="00305BB0">
        <w:rPr>
          <w:rFonts w:ascii="Arial" w:hAnsi="Arial" w:cs="Arial"/>
          <w:i/>
          <w:iCs/>
          <w:highlight w:val="yellow"/>
        </w:rPr>
        <w:t>],</w:t>
      </w:r>
      <w:r>
        <w:rPr>
          <w:rFonts w:ascii="Arial" w:hAnsi="Arial" w:cs="Arial"/>
        </w:rPr>
        <w:t xml:space="preserve"> přičemž osobou pověřenou v rámci tohoto týmu ke koordinaci jednotlivých úkolů a komunikaci s Kupujícím </w:t>
      </w:r>
      <w:r w:rsidRPr="00305BB0">
        <w:rPr>
          <w:rFonts w:ascii="Arial" w:hAnsi="Arial" w:cs="Arial"/>
          <w:highlight w:val="yellow"/>
        </w:rPr>
        <w:t xml:space="preserve">je pan/paní </w:t>
      </w:r>
      <w:r w:rsidRPr="00305BB0">
        <w:rPr>
          <w:rFonts w:ascii="Arial" w:hAnsi="Arial" w:cs="Arial"/>
          <w:i/>
          <w:iCs/>
          <w:highlight w:val="yellow"/>
        </w:rPr>
        <w:t xml:space="preserve">_____________ [doplní </w:t>
      </w:r>
      <w:r w:rsidR="005C198A" w:rsidRPr="00305BB0">
        <w:rPr>
          <w:rFonts w:ascii="Arial" w:hAnsi="Arial" w:cs="Arial"/>
          <w:i/>
          <w:iCs/>
          <w:highlight w:val="yellow"/>
        </w:rPr>
        <w:t>účastník</w:t>
      </w:r>
      <w:r w:rsidRPr="00305BB0">
        <w:rPr>
          <w:rFonts w:ascii="Arial" w:hAnsi="Arial" w:cs="Arial"/>
          <w:i/>
          <w:iCs/>
          <w:highlight w:val="yellow"/>
        </w:rPr>
        <w:t>],</w:t>
      </w:r>
      <w:r w:rsidRPr="00305BB0">
        <w:rPr>
          <w:rFonts w:ascii="Arial" w:hAnsi="Arial" w:cs="Arial"/>
          <w:highlight w:val="yellow"/>
        </w:rPr>
        <w:t xml:space="preserve"> tel.</w:t>
      </w:r>
      <w:r w:rsidR="009D1455" w:rsidRPr="00305BB0">
        <w:rPr>
          <w:rFonts w:ascii="Arial" w:hAnsi="Arial" w:cs="Arial"/>
          <w:highlight w:val="yellow"/>
        </w:rPr>
        <w:t xml:space="preserve"> </w:t>
      </w:r>
      <w:r w:rsidRPr="00305BB0">
        <w:rPr>
          <w:rFonts w:ascii="Arial" w:hAnsi="Arial" w:cs="Arial"/>
          <w:highlight w:val="yellow"/>
        </w:rPr>
        <w:t xml:space="preserve">č. </w:t>
      </w:r>
      <w:r w:rsidRPr="00305BB0">
        <w:rPr>
          <w:rFonts w:ascii="Arial" w:hAnsi="Arial" w:cs="Arial"/>
          <w:i/>
          <w:iCs/>
          <w:highlight w:val="yellow"/>
        </w:rPr>
        <w:t xml:space="preserve">____________ [doplní </w:t>
      </w:r>
      <w:r w:rsidR="005C198A" w:rsidRPr="00305BB0">
        <w:rPr>
          <w:rFonts w:ascii="Arial" w:hAnsi="Arial" w:cs="Arial"/>
          <w:i/>
          <w:iCs/>
          <w:highlight w:val="yellow"/>
        </w:rPr>
        <w:t>účastník</w:t>
      </w:r>
      <w:r w:rsidRPr="00305BB0">
        <w:rPr>
          <w:rFonts w:ascii="Arial" w:hAnsi="Arial" w:cs="Arial"/>
          <w:i/>
          <w:iCs/>
          <w:highlight w:val="yellow"/>
        </w:rPr>
        <w:t>]</w:t>
      </w:r>
      <w:r w:rsidRPr="00305BB0">
        <w:rPr>
          <w:rFonts w:ascii="Arial" w:hAnsi="Arial" w:cs="Arial"/>
          <w:highlight w:val="yellow"/>
        </w:rPr>
        <w:t>.</w:t>
      </w:r>
      <w:r>
        <w:rPr>
          <w:rFonts w:ascii="Arial" w:hAnsi="Arial" w:cs="Arial"/>
        </w:rPr>
        <w:t xml:space="preserve"> Každá smluvní strana je oprávněna označit další osoby pověřené plněním jejích jednotlivých technických, provozních či organizačních úkolů. Jakoukoliv změnu ve složení těchto osob je každá smluvní strana povinna předem písemně oznámit druhé smluvní straně, aniž by se to považovalo za změnu této smlouvy.</w:t>
      </w:r>
    </w:p>
    <w:p w14:paraId="505BC1CD"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Jakékoliv změny této smlouvy je možné činit pouze po jejich odsouhlasení příslušnými orgány obou smluvních stran a pouze formou dodatků podepsaných ze strany Kupujícího i</w:t>
      </w:r>
      <w:r w:rsidR="00D80C79">
        <w:rPr>
          <w:rFonts w:ascii="Arial" w:hAnsi="Arial" w:cs="Arial"/>
        </w:rPr>
        <w:t> </w:t>
      </w:r>
      <w:r>
        <w:rPr>
          <w:rFonts w:ascii="Arial" w:hAnsi="Arial" w:cs="Arial"/>
        </w:rPr>
        <w:t>Prodávajícího jejich statutárními orgány, popř. jinými orgány či osobami prokazatelně vybavenými písemnou plnou mocí a oprávněnými činit jménem nebo za příslušnou smluvní stranu takové právní jednání.</w:t>
      </w:r>
    </w:p>
    <w:p w14:paraId="6B26C3D7" w14:textId="77777777" w:rsidR="00AC3BC8" w:rsidRDefault="00AC3BC8">
      <w:pPr>
        <w:pStyle w:val="Smlouva1"/>
        <w:keepNext w:val="0"/>
        <w:numPr>
          <w:ilvl w:val="0"/>
          <w:numId w:val="4"/>
        </w:numPr>
        <w:ind w:left="709" w:hanging="709"/>
        <w:rPr>
          <w:rFonts w:ascii="Arial" w:hAnsi="Arial" w:cs="Arial"/>
        </w:rPr>
      </w:pPr>
      <w:r>
        <w:rPr>
          <w:rFonts w:ascii="Arial" w:hAnsi="Arial" w:cs="Arial"/>
        </w:rPr>
        <w:lastRenderedPageBreak/>
        <w:t>Závěrečná ustanovení</w:t>
      </w:r>
    </w:p>
    <w:p w14:paraId="4933FE4C"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6AAF98BA" w14:textId="77777777" w:rsidR="00AC3BC8" w:rsidRPr="009D1455" w:rsidRDefault="00AC3BC8">
      <w:pPr>
        <w:pStyle w:val="Smlouva4"/>
        <w:keepNext w:val="0"/>
        <w:numPr>
          <w:ilvl w:val="1"/>
          <w:numId w:val="4"/>
        </w:numPr>
        <w:tabs>
          <w:tab w:val="left" w:pos="709"/>
        </w:tabs>
        <w:ind w:left="709" w:hanging="709"/>
        <w:rPr>
          <w:rFonts w:ascii="Arial" w:hAnsi="Arial" w:cs="Arial"/>
        </w:rPr>
      </w:pPr>
      <w:r w:rsidRPr="009D1455">
        <w:rPr>
          <w:rFonts w:ascii="Arial" w:hAnsi="Arial" w:cs="Arial"/>
        </w:rPr>
        <w:t xml:space="preserve">Pokud v této smlouvě není stanoveno jinak, řídí se právní vztahy z ní vzniklé právním řádem České republiky, zejména zákonem č. 89/2012 Sb., občanský zákoník, </w:t>
      </w:r>
      <w:r w:rsidRPr="0089060C">
        <w:rPr>
          <w:rFonts w:ascii="Arial" w:hAnsi="Arial" w:cs="Arial"/>
        </w:rPr>
        <w:t>ve znění pozdějších předpisů</w:t>
      </w:r>
      <w:r w:rsidRPr="009D1455">
        <w:rPr>
          <w:rFonts w:ascii="Arial" w:hAnsi="Arial" w:cs="Arial"/>
        </w:rPr>
        <w:t xml:space="preserve">, a zákonem č. 121/2000 Sb. (autorský zákon), </w:t>
      </w:r>
      <w:r w:rsidRPr="0089060C">
        <w:rPr>
          <w:rFonts w:ascii="Arial" w:hAnsi="Arial" w:cs="Arial"/>
        </w:rPr>
        <w:t>ve znění pozdějších předpisů</w:t>
      </w:r>
      <w:r w:rsidRPr="009D1455">
        <w:rPr>
          <w:rFonts w:ascii="Arial" w:hAnsi="Arial" w:cs="Arial"/>
        </w:rPr>
        <w:t>.</w:t>
      </w:r>
    </w:p>
    <w:p w14:paraId="6D82FFB8"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Tato smlouva se uzavírá písemně a představuje úplnou dohodu smluvních stran o předmětu této smlouvy a nahrazuje veškerá předešlá ujednání smluvních stran ústní i písemná týkající se předmětu této smlouvy.</w:t>
      </w:r>
    </w:p>
    <w:p w14:paraId="5599221D" w14:textId="77777777" w:rsidR="0051328C" w:rsidRDefault="00AC3BC8" w:rsidP="00AC3BC8">
      <w:pPr>
        <w:pStyle w:val="Smlouva4"/>
        <w:keepNext w:val="0"/>
        <w:numPr>
          <w:ilvl w:val="1"/>
          <w:numId w:val="4"/>
        </w:numPr>
        <w:tabs>
          <w:tab w:val="left" w:pos="709"/>
        </w:tabs>
        <w:ind w:left="709" w:hanging="709"/>
        <w:rPr>
          <w:rFonts w:ascii="Arial" w:hAnsi="Arial" w:cs="Arial"/>
        </w:rPr>
      </w:pPr>
      <w:r w:rsidRPr="005C163D">
        <w:rPr>
          <w:rFonts w:ascii="Arial" w:hAnsi="Arial" w:cs="Arial"/>
        </w:rPr>
        <w:t xml:space="preserve">Nedílnou součástí této smlouvy jsou její </w:t>
      </w:r>
      <w:r w:rsidRPr="005C163D">
        <w:rPr>
          <w:rFonts w:ascii="Arial" w:hAnsi="Arial" w:cs="Arial"/>
          <w:u w:val="single"/>
        </w:rPr>
        <w:t xml:space="preserve">Přílohy č. 1 </w:t>
      </w:r>
      <w:r w:rsidR="00E27A6C" w:rsidRPr="005C163D">
        <w:rPr>
          <w:rFonts w:ascii="Arial" w:hAnsi="Arial" w:cs="Arial"/>
          <w:u w:val="single"/>
        </w:rPr>
        <w:t xml:space="preserve">až č. </w:t>
      </w:r>
      <w:r w:rsidR="00305BB0">
        <w:rPr>
          <w:rFonts w:ascii="Arial" w:hAnsi="Arial" w:cs="Arial"/>
          <w:u w:val="single"/>
        </w:rPr>
        <w:t>3</w:t>
      </w:r>
      <w:r w:rsidRPr="005C163D">
        <w:rPr>
          <w:rFonts w:ascii="Arial" w:hAnsi="Arial" w:cs="Arial"/>
        </w:rPr>
        <w:t>. Smluvní strany prohlašují, že se s</w:t>
      </w:r>
      <w:r w:rsidR="00D80C79">
        <w:rPr>
          <w:rFonts w:ascii="Arial" w:hAnsi="Arial" w:cs="Arial"/>
        </w:rPr>
        <w:t> </w:t>
      </w:r>
      <w:r w:rsidRPr="005C163D">
        <w:rPr>
          <w:rFonts w:ascii="Arial" w:hAnsi="Arial" w:cs="Arial"/>
        </w:rPr>
        <w:t>těmito přílohami řádně seznámily a že porozuměly jejich obsahu. (č.</w:t>
      </w:r>
      <w:r w:rsidR="0051328C">
        <w:rPr>
          <w:rFonts w:ascii="Arial" w:hAnsi="Arial" w:cs="Arial"/>
        </w:rPr>
        <w:t xml:space="preserve"> </w:t>
      </w:r>
      <w:r w:rsidRPr="005C163D">
        <w:rPr>
          <w:rFonts w:ascii="Arial" w:hAnsi="Arial" w:cs="Arial"/>
        </w:rPr>
        <w:t>1</w:t>
      </w:r>
      <w:r w:rsidR="0051328C">
        <w:rPr>
          <w:rFonts w:ascii="Arial" w:hAnsi="Arial" w:cs="Arial"/>
        </w:rPr>
        <w:t xml:space="preserve"> </w:t>
      </w:r>
      <w:r w:rsidRPr="005C163D">
        <w:rPr>
          <w:rFonts w:ascii="Arial" w:hAnsi="Arial" w:cs="Arial"/>
        </w:rPr>
        <w:t>-</w:t>
      </w:r>
      <w:r w:rsidR="0051328C">
        <w:rPr>
          <w:rFonts w:ascii="Arial" w:hAnsi="Arial" w:cs="Arial"/>
        </w:rPr>
        <w:t xml:space="preserve"> </w:t>
      </w:r>
      <w:r w:rsidRPr="005C163D">
        <w:rPr>
          <w:rFonts w:ascii="Arial" w:hAnsi="Arial" w:cs="Arial"/>
        </w:rPr>
        <w:t>Technická specifikace</w:t>
      </w:r>
      <w:r w:rsidR="00443512">
        <w:rPr>
          <w:rFonts w:ascii="Arial" w:hAnsi="Arial" w:cs="Arial"/>
        </w:rPr>
        <w:t xml:space="preserve"> Zařízení</w:t>
      </w:r>
      <w:r w:rsidRPr="005C163D">
        <w:rPr>
          <w:rFonts w:ascii="Arial" w:hAnsi="Arial" w:cs="Arial"/>
        </w:rPr>
        <w:t>, č.</w:t>
      </w:r>
      <w:r w:rsidR="0051328C">
        <w:rPr>
          <w:rFonts w:ascii="Arial" w:hAnsi="Arial" w:cs="Arial"/>
        </w:rPr>
        <w:t xml:space="preserve"> </w:t>
      </w:r>
      <w:r w:rsidRPr="005C163D">
        <w:rPr>
          <w:rFonts w:ascii="Arial" w:hAnsi="Arial" w:cs="Arial"/>
        </w:rPr>
        <w:t>2</w:t>
      </w:r>
      <w:r w:rsidR="0051328C">
        <w:rPr>
          <w:rFonts w:ascii="Arial" w:hAnsi="Arial" w:cs="Arial"/>
        </w:rPr>
        <w:t xml:space="preserve"> </w:t>
      </w:r>
      <w:r w:rsidRPr="005C163D">
        <w:rPr>
          <w:rFonts w:ascii="Arial" w:hAnsi="Arial" w:cs="Arial"/>
        </w:rPr>
        <w:t>-</w:t>
      </w:r>
      <w:r w:rsidR="0051328C">
        <w:rPr>
          <w:rFonts w:ascii="Arial" w:hAnsi="Arial" w:cs="Arial"/>
        </w:rPr>
        <w:t xml:space="preserve"> </w:t>
      </w:r>
      <w:r w:rsidRPr="005C163D">
        <w:rPr>
          <w:rFonts w:ascii="Arial" w:hAnsi="Arial" w:cs="Arial"/>
        </w:rPr>
        <w:t xml:space="preserve">Záruka a záruční podmínky, </w:t>
      </w:r>
      <w:r w:rsidR="00C406F9">
        <w:rPr>
          <w:rFonts w:ascii="Arial" w:hAnsi="Arial" w:cs="Arial"/>
        </w:rPr>
        <w:t xml:space="preserve">č. </w:t>
      </w:r>
      <w:r w:rsidR="00305BB0">
        <w:rPr>
          <w:rFonts w:ascii="Arial" w:hAnsi="Arial" w:cs="Arial"/>
        </w:rPr>
        <w:t>3</w:t>
      </w:r>
      <w:r w:rsidR="00C406F9">
        <w:rPr>
          <w:rFonts w:ascii="Arial" w:hAnsi="Arial" w:cs="Arial"/>
        </w:rPr>
        <w:t xml:space="preserve"> Doklad o pojištění</w:t>
      </w:r>
      <w:r w:rsidR="00C749AE" w:rsidRPr="005C163D">
        <w:rPr>
          <w:rFonts w:ascii="Arial" w:hAnsi="Arial" w:cs="Arial"/>
        </w:rPr>
        <w:t xml:space="preserve">. </w:t>
      </w:r>
    </w:p>
    <w:p w14:paraId="6EBE9E81" w14:textId="77777777" w:rsidR="00AC3BC8" w:rsidRPr="005C163D" w:rsidRDefault="00AC3BC8" w:rsidP="00AC3BC8">
      <w:pPr>
        <w:pStyle w:val="Smlouva4"/>
        <w:keepNext w:val="0"/>
        <w:numPr>
          <w:ilvl w:val="1"/>
          <w:numId w:val="4"/>
        </w:numPr>
        <w:tabs>
          <w:tab w:val="left" w:pos="709"/>
        </w:tabs>
        <w:ind w:left="709" w:hanging="709"/>
        <w:rPr>
          <w:rFonts w:ascii="Arial" w:hAnsi="Arial" w:cs="Arial"/>
        </w:rPr>
      </w:pPr>
      <w:r w:rsidRPr="005C163D">
        <w:rPr>
          <w:rFonts w:ascii="Arial" w:hAnsi="Arial" w:cs="Arial"/>
        </w:rPr>
        <w:t>Tato smlouva může být měněna pouze písemnými, číslovanými dodatky, uzavřenými na základě dohody obou smluvních stran.</w:t>
      </w:r>
    </w:p>
    <w:p w14:paraId="21D3B141"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Neplatnost jednotlivého ustanovení této smlouvy, nezpůsobuje neplatnost smlouvy jako celku. Smluvní strany se zavazují takové ustanovení nahradit bez zbytečného odkladu jiným ustanovením, které bude platné a které svým obsahem bude nejvíce odpovídat smyslu a</w:t>
      </w:r>
      <w:r w:rsidR="00D80C79">
        <w:rPr>
          <w:rFonts w:ascii="Arial" w:hAnsi="Arial" w:cs="Arial"/>
        </w:rPr>
        <w:t> </w:t>
      </w:r>
      <w:r>
        <w:rPr>
          <w:rFonts w:ascii="Arial" w:hAnsi="Arial" w:cs="Arial"/>
        </w:rPr>
        <w:t>hospodářskému účelu původního ustanovení a této smlouvy. Toto ustanovení smlouvy se přiměřeně použije i při eventuálním doplnění chybějících částí smlouvy.</w:t>
      </w:r>
    </w:p>
    <w:p w14:paraId="5143BDCA" w14:textId="77777777" w:rsidR="00AC3BC8" w:rsidRDefault="00AC3BC8" w:rsidP="00DE0F6B">
      <w:pPr>
        <w:pStyle w:val="Smlouva4"/>
        <w:keepNext w:val="0"/>
        <w:numPr>
          <w:ilvl w:val="1"/>
          <w:numId w:val="4"/>
        </w:numPr>
        <w:tabs>
          <w:tab w:val="left" w:pos="709"/>
        </w:tabs>
        <w:ind w:left="709" w:hanging="709"/>
        <w:rPr>
          <w:rFonts w:ascii="Arial" w:hAnsi="Arial" w:cs="Arial"/>
        </w:rPr>
      </w:pPr>
      <w:r>
        <w:rPr>
          <w:rFonts w:ascii="Arial" w:hAnsi="Arial" w:cs="Arial"/>
        </w:rPr>
        <w:t xml:space="preserve">Smluvní strany se zavazují řešit případné spory vzniklé z této smlouvy nebo v souvislosti s ní smírem v souladu s účelem této smlouvy. Nepodaří-li se vyřešit případný spor smírnou cestou, přísluší o něm rozhodnout soudům. </w:t>
      </w:r>
    </w:p>
    <w:p w14:paraId="2ED4CA8C"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Tato smlouva byla sepsána ve čtyřech (4) vyhotoveních v českém jazyce, když každé vyhotovení smlouvy má platnost originálu. Každá ze smluvních stran obdrží po dvou (2) vyhotoveních smlouvy.</w:t>
      </w:r>
    </w:p>
    <w:p w14:paraId="346B205F" w14:textId="77777777" w:rsidR="00163300" w:rsidRPr="00DE0F6B" w:rsidRDefault="00163300" w:rsidP="00DE0F6B">
      <w:pPr>
        <w:pStyle w:val="Smlouva4"/>
        <w:keepNext w:val="0"/>
        <w:numPr>
          <w:ilvl w:val="1"/>
          <w:numId w:val="4"/>
        </w:numPr>
        <w:tabs>
          <w:tab w:val="left" w:pos="709"/>
        </w:tabs>
        <w:ind w:left="709" w:hanging="709"/>
        <w:rPr>
          <w:rFonts w:ascii="Arial" w:hAnsi="Arial" w:cs="Arial"/>
        </w:rPr>
      </w:pPr>
      <w:r w:rsidRPr="00DE0F6B">
        <w:rPr>
          <w:rFonts w:ascii="Arial" w:hAnsi="Arial" w:cs="Arial"/>
        </w:rPr>
        <w:t>Prodávající výslovně souhlasí se zveřejněním celého textu této smlouvy v informačním systému veřejné správy – Registru smluv.</w:t>
      </w:r>
    </w:p>
    <w:p w14:paraId="0CC5A93E" w14:textId="77777777" w:rsidR="00163300" w:rsidRPr="00DE0F6B" w:rsidRDefault="00163300" w:rsidP="00DE0F6B">
      <w:pPr>
        <w:pStyle w:val="Smlouva4"/>
        <w:keepNext w:val="0"/>
        <w:numPr>
          <w:ilvl w:val="1"/>
          <w:numId w:val="4"/>
        </w:numPr>
        <w:tabs>
          <w:tab w:val="left" w:pos="709"/>
        </w:tabs>
        <w:ind w:left="709" w:hanging="709"/>
        <w:rPr>
          <w:rFonts w:ascii="Arial" w:hAnsi="Arial" w:cs="Arial"/>
        </w:rPr>
      </w:pPr>
      <w:r w:rsidRPr="00DE0F6B">
        <w:rPr>
          <w:rFonts w:ascii="Arial" w:hAnsi="Arial" w:cs="Arial"/>
        </w:rPr>
        <w:t>Smluvní strany se dohodly, že zákonnou povinnost dle § 5 odst. 2 zákona o registru smluv splní kupující.</w:t>
      </w:r>
    </w:p>
    <w:p w14:paraId="15FA6301" w14:textId="77777777" w:rsidR="00163300" w:rsidRPr="00DE0F6B" w:rsidRDefault="00163300" w:rsidP="00DE0F6B">
      <w:pPr>
        <w:pStyle w:val="Smlouva4"/>
        <w:keepNext w:val="0"/>
        <w:numPr>
          <w:ilvl w:val="1"/>
          <w:numId w:val="4"/>
        </w:numPr>
        <w:tabs>
          <w:tab w:val="left" w:pos="709"/>
        </w:tabs>
        <w:ind w:left="709" w:hanging="709"/>
        <w:rPr>
          <w:rFonts w:ascii="Arial" w:hAnsi="Arial" w:cs="Arial"/>
        </w:rPr>
      </w:pPr>
      <w:r w:rsidRPr="00DE0F6B">
        <w:rPr>
          <w:rFonts w:ascii="Arial" w:hAnsi="Arial" w:cs="Arial"/>
        </w:rPr>
        <w:t>Tato smlouva nabývá účinnosti dnem jejího zveřejnění Registru smluv dle zákona č. 340/2015 Sb. a je závazná pro případné právní nástupce obou smluvních stran.</w:t>
      </w:r>
    </w:p>
    <w:p w14:paraId="41B4C8AC" w14:textId="77777777" w:rsidR="00AC3BC8" w:rsidRDefault="00AC3BC8" w:rsidP="00C749AE">
      <w:pPr>
        <w:pStyle w:val="Smlouva4"/>
        <w:keepNext w:val="0"/>
        <w:numPr>
          <w:ilvl w:val="0"/>
          <w:numId w:val="0"/>
        </w:numPr>
        <w:rPr>
          <w:rFonts w:ascii="Arial" w:hAnsi="Arial" w:cs="Arial"/>
        </w:rPr>
      </w:pPr>
    </w:p>
    <w:p w14:paraId="4F8347E0" w14:textId="77777777" w:rsidR="00AC3BC8" w:rsidRDefault="00AC3BC8">
      <w:pPr>
        <w:rPr>
          <w:rFonts w:ascii="Arial" w:hAnsi="Arial" w:cs="Arial"/>
        </w:rPr>
      </w:pPr>
    </w:p>
    <w:p w14:paraId="7A692A99" w14:textId="77777777" w:rsidR="00AC3BC8" w:rsidRDefault="00AC3BC8">
      <w:pPr>
        <w:rPr>
          <w:rFonts w:ascii="Arial" w:hAnsi="Arial" w:cs="Arial"/>
        </w:rPr>
      </w:pPr>
    </w:p>
    <w:p w14:paraId="2F9421B3" w14:textId="77777777" w:rsidR="00AC3BC8" w:rsidRDefault="00A71EE7">
      <w:pPr>
        <w:rPr>
          <w:rFonts w:ascii="Arial" w:hAnsi="Arial" w:cs="Arial"/>
        </w:rPr>
      </w:pPr>
      <w:r>
        <w:rPr>
          <w:noProof/>
          <w:lang w:eastAsia="cs-CZ"/>
        </w:rPr>
        <w:lastRenderedPageBreak/>
        <mc:AlternateContent>
          <mc:Choice Requires="wps">
            <w:drawing>
              <wp:anchor distT="0" distB="0" distL="89535" distR="89535" simplePos="0" relativeHeight="251657728" behindDoc="0" locked="0" layoutInCell="1" allowOverlap="1" wp14:anchorId="712061E2" wp14:editId="025803EE">
                <wp:simplePos x="0" y="0"/>
                <wp:positionH relativeFrom="margin">
                  <wp:align>center</wp:align>
                </wp:positionH>
                <wp:positionV relativeFrom="paragraph">
                  <wp:posOffset>1071245</wp:posOffset>
                </wp:positionV>
                <wp:extent cx="6315710" cy="275145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710" cy="2751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70" w:type="dxa"/>
                                <w:right w:w="70" w:type="dxa"/>
                              </w:tblCellMar>
                              <w:tblLook w:val="0000" w:firstRow="0" w:lastRow="0" w:firstColumn="0" w:lastColumn="0" w:noHBand="0" w:noVBand="0"/>
                            </w:tblPr>
                            <w:tblGrid>
                              <w:gridCol w:w="4974"/>
                              <w:gridCol w:w="4975"/>
                            </w:tblGrid>
                            <w:tr w:rsidR="00AC3BC8" w:rsidRPr="009D3B73" w14:paraId="2A429040" w14:textId="77777777">
                              <w:tc>
                                <w:tcPr>
                                  <w:tcW w:w="4974" w:type="dxa"/>
                                  <w:tcBorders>
                                    <w:top w:val="nil"/>
                                    <w:left w:val="nil"/>
                                    <w:bottom w:val="nil"/>
                                    <w:right w:val="nil"/>
                                  </w:tcBorders>
                                </w:tcPr>
                                <w:p w14:paraId="15AB1CFB" w14:textId="77777777" w:rsidR="00AC3BC8" w:rsidRPr="009D3B73" w:rsidRDefault="00AC3BC8">
                                  <w:pPr>
                                    <w:jc w:val="center"/>
                                    <w:rPr>
                                      <w:rFonts w:ascii="Arial" w:hAnsi="Arial" w:cs="Arial"/>
                                      <w:sz w:val="20"/>
                                      <w:szCs w:val="20"/>
                                    </w:rPr>
                                  </w:pPr>
                                  <w:r w:rsidRPr="009D3B73">
                                    <w:rPr>
                                      <w:rFonts w:ascii="Arial" w:hAnsi="Arial" w:cs="Arial"/>
                                      <w:b/>
                                      <w:bCs/>
                                    </w:rPr>
                                    <w:t>Kupující:</w:t>
                                  </w:r>
                                </w:p>
                                <w:p w14:paraId="60837B4F" w14:textId="77777777" w:rsidR="00AC3BC8" w:rsidRPr="009D3B73" w:rsidRDefault="00AC3BC8">
                                  <w:pPr>
                                    <w:jc w:val="center"/>
                                    <w:rPr>
                                      <w:rFonts w:ascii="Arial" w:hAnsi="Arial" w:cs="Arial"/>
                                      <w:sz w:val="20"/>
                                      <w:szCs w:val="20"/>
                                    </w:rPr>
                                  </w:pPr>
                                </w:p>
                                <w:p w14:paraId="2F1E7365" w14:textId="77777777" w:rsidR="00AC3BC8" w:rsidRPr="009D3B73" w:rsidRDefault="00AC3BC8">
                                  <w:pPr>
                                    <w:jc w:val="center"/>
                                    <w:rPr>
                                      <w:rFonts w:ascii="Arial" w:hAnsi="Arial" w:cs="Arial"/>
                                      <w:sz w:val="20"/>
                                      <w:szCs w:val="20"/>
                                    </w:rPr>
                                  </w:pPr>
                                </w:p>
                                <w:p w14:paraId="3E3DC089" w14:textId="77777777" w:rsidR="00AC3BC8" w:rsidRPr="009D3B73" w:rsidRDefault="00AC3BC8">
                                  <w:pPr>
                                    <w:jc w:val="center"/>
                                    <w:rPr>
                                      <w:rFonts w:ascii="Arial" w:hAnsi="Arial" w:cs="Arial"/>
                                      <w:sz w:val="20"/>
                                      <w:szCs w:val="20"/>
                                    </w:rPr>
                                  </w:pPr>
                                </w:p>
                                <w:p w14:paraId="62100F40" w14:textId="7E86C4A1" w:rsidR="00AC3BC8" w:rsidRPr="009E5A69" w:rsidRDefault="005C198A">
                                  <w:pPr>
                                    <w:jc w:val="center"/>
                                    <w:rPr>
                                      <w:rFonts w:ascii="Arial" w:hAnsi="Arial" w:cs="Arial"/>
                                      <w:sz w:val="20"/>
                                      <w:szCs w:val="20"/>
                                    </w:rPr>
                                  </w:pPr>
                                  <w:r w:rsidRPr="009D3B73">
                                    <w:rPr>
                                      <w:rFonts w:ascii="Arial" w:hAnsi="Arial" w:cs="Arial"/>
                                      <w:sz w:val="20"/>
                                      <w:szCs w:val="20"/>
                                    </w:rPr>
                                    <w:t xml:space="preserve">Ve Vyškově </w:t>
                                  </w:r>
                                  <w:r w:rsidR="00FA28D9" w:rsidRPr="009D3B73">
                                    <w:rPr>
                                      <w:rFonts w:ascii="Arial" w:hAnsi="Arial" w:cs="Arial"/>
                                      <w:sz w:val="20"/>
                                      <w:szCs w:val="20"/>
                                    </w:rPr>
                                    <w:t>dne</w:t>
                                  </w:r>
                                  <w:r w:rsidR="00FA28D9" w:rsidRPr="009E5A69">
                                    <w:rPr>
                                      <w:rFonts w:ascii="Arial" w:hAnsi="Arial" w:cs="Arial"/>
                                      <w:sz w:val="20"/>
                                      <w:szCs w:val="20"/>
                                    </w:rPr>
                                    <w:t>_______ 20</w:t>
                                  </w:r>
                                  <w:r w:rsidRPr="009E5A69">
                                    <w:rPr>
                                      <w:rFonts w:ascii="Arial" w:hAnsi="Arial" w:cs="Arial"/>
                                      <w:sz w:val="20"/>
                                      <w:szCs w:val="20"/>
                                    </w:rPr>
                                    <w:t>2</w:t>
                                  </w:r>
                                  <w:r w:rsidR="008007BE" w:rsidRPr="009E5A69">
                                    <w:rPr>
                                      <w:rFonts w:ascii="Arial" w:hAnsi="Arial" w:cs="Arial"/>
                                      <w:sz w:val="20"/>
                                      <w:szCs w:val="20"/>
                                    </w:rPr>
                                    <w:t>5</w:t>
                                  </w:r>
                                </w:p>
                                <w:p w14:paraId="1D25EF08" w14:textId="77777777" w:rsidR="00AC3BC8" w:rsidRPr="009D3B73" w:rsidRDefault="00AC3BC8">
                                  <w:pPr>
                                    <w:jc w:val="center"/>
                                    <w:rPr>
                                      <w:rFonts w:ascii="Arial" w:hAnsi="Arial" w:cs="Arial"/>
                                      <w:sz w:val="20"/>
                                      <w:szCs w:val="20"/>
                                    </w:rPr>
                                  </w:pPr>
                                </w:p>
                                <w:p w14:paraId="534FC525" w14:textId="77777777" w:rsidR="00AC3BC8" w:rsidRPr="009D3B73" w:rsidRDefault="00AC3BC8">
                                  <w:pPr>
                                    <w:jc w:val="center"/>
                                    <w:rPr>
                                      <w:rFonts w:ascii="Arial" w:hAnsi="Arial" w:cs="Arial"/>
                                      <w:sz w:val="20"/>
                                      <w:szCs w:val="20"/>
                                    </w:rPr>
                                  </w:pPr>
                                </w:p>
                                <w:p w14:paraId="364B01F8" w14:textId="77777777" w:rsidR="00AC3BC8" w:rsidRPr="009D3B73" w:rsidRDefault="00AC3BC8">
                                  <w:pPr>
                                    <w:jc w:val="center"/>
                                    <w:rPr>
                                      <w:rFonts w:ascii="Arial" w:hAnsi="Arial" w:cs="Arial"/>
                                      <w:sz w:val="20"/>
                                      <w:szCs w:val="20"/>
                                    </w:rPr>
                                  </w:pPr>
                                </w:p>
                                <w:p w14:paraId="769765A6" w14:textId="77777777" w:rsidR="00AC3BC8" w:rsidRPr="009D3B73" w:rsidRDefault="00AC3BC8">
                                  <w:pPr>
                                    <w:jc w:val="center"/>
                                    <w:rPr>
                                      <w:rFonts w:ascii="Arial" w:hAnsi="Arial" w:cs="Arial"/>
                                      <w:sz w:val="20"/>
                                      <w:szCs w:val="20"/>
                                    </w:rPr>
                                  </w:pPr>
                                </w:p>
                              </w:tc>
                              <w:tc>
                                <w:tcPr>
                                  <w:tcW w:w="4975" w:type="dxa"/>
                                  <w:tcBorders>
                                    <w:top w:val="nil"/>
                                    <w:left w:val="nil"/>
                                    <w:bottom w:val="nil"/>
                                    <w:right w:val="nil"/>
                                  </w:tcBorders>
                                </w:tcPr>
                                <w:p w14:paraId="29239A5A" w14:textId="77777777" w:rsidR="00AC3BC8" w:rsidRPr="009D3B73" w:rsidRDefault="00AC3BC8">
                                  <w:pPr>
                                    <w:pStyle w:val="Prohlen"/>
                                    <w:rPr>
                                      <w:rFonts w:ascii="Arial" w:hAnsi="Arial" w:cs="Arial"/>
                                      <w:sz w:val="20"/>
                                      <w:szCs w:val="20"/>
                                    </w:rPr>
                                  </w:pPr>
                                  <w:r w:rsidRPr="009D3B73">
                                    <w:rPr>
                                      <w:rFonts w:ascii="Arial" w:hAnsi="Arial" w:cs="Arial"/>
                                      <w:sz w:val="20"/>
                                      <w:szCs w:val="20"/>
                                    </w:rPr>
                                    <w:t>Prodávající:</w:t>
                                  </w:r>
                                </w:p>
                                <w:p w14:paraId="55E52AB6" w14:textId="77777777" w:rsidR="00AC3BC8" w:rsidRPr="009D3B73" w:rsidRDefault="00AC3BC8">
                                  <w:pPr>
                                    <w:jc w:val="center"/>
                                    <w:rPr>
                                      <w:rFonts w:ascii="Arial" w:hAnsi="Arial" w:cs="Arial"/>
                                      <w:sz w:val="20"/>
                                      <w:szCs w:val="20"/>
                                    </w:rPr>
                                  </w:pPr>
                                </w:p>
                                <w:p w14:paraId="53A474EA" w14:textId="77777777" w:rsidR="00AC3BC8" w:rsidRPr="009D3B73" w:rsidRDefault="00AC3BC8">
                                  <w:pPr>
                                    <w:jc w:val="center"/>
                                    <w:rPr>
                                      <w:rFonts w:ascii="Arial" w:hAnsi="Arial" w:cs="Arial"/>
                                      <w:sz w:val="20"/>
                                      <w:szCs w:val="20"/>
                                    </w:rPr>
                                  </w:pPr>
                                </w:p>
                                <w:p w14:paraId="672604F4" w14:textId="77777777" w:rsidR="00AC3BC8" w:rsidRPr="009D3B73" w:rsidRDefault="00AC3BC8">
                                  <w:pPr>
                                    <w:jc w:val="center"/>
                                    <w:rPr>
                                      <w:rFonts w:ascii="Arial" w:hAnsi="Arial" w:cs="Arial"/>
                                      <w:sz w:val="20"/>
                                      <w:szCs w:val="20"/>
                                    </w:rPr>
                                  </w:pPr>
                                </w:p>
                                <w:p w14:paraId="3898FD93" w14:textId="11E3415B" w:rsidR="00AC3BC8" w:rsidRPr="009E5A69" w:rsidRDefault="00AC3BC8">
                                  <w:pPr>
                                    <w:jc w:val="center"/>
                                    <w:rPr>
                                      <w:rFonts w:ascii="Arial" w:hAnsi="Arial" w:cs="Arial"/>
                                      <w:sz w:val="20"/>
                                      <w:szCs w:val="20"/>
                                    </w:rPr>
                                  </w:pPr>
                                  <w:r w:rsidRPr="009D3B73">
                                    <w:rPr>
                                      <w:rFonts w:ascii="Arial" w:hAnsi="Arial" w:cs="Arial"/>
                                      <w:sz w:val="20"/>
                                      <w:szCs w:val="20"/>
                                    </w:rPr>
                                    <w:t>V </w:t>
                                  </w:r>
                                  <w:r w:rsidRPr="009D3B73">
                                    <w:rPr>
                                      <w:rFonts w:ascii="Arial" w:hAnsi="Arial" w:cs="Arial"/>
                                      <w:color w:val="000000"/>
                                      <w:sz w:val="20"/>
                                      <w:szCs w:val="20"/>
                                    </w:rPr>
                                    <w:t xml:space="preserve">____________ dne </w:t>
                                  </w:r>
                                  <w:r w:rsidRPr="009E5A69">
                                    <w:rPr>
                                      <w:rFonts w:ascii="Arial" w:hAnsi="Arial" w:cs="Arial"/>
                                      <w:sz w:val="20"/>
                                      <w:szCs w:val="20"/>
                                    </w:rPr>
                                    <w:t>_______</w:t>
                                  </w:r>
                                  <w:r w:rsidR="00FA28D9" w:rsidRPr="009E5A69">
                                    <w:rPr>
                                      <w:rFonts w:ascii="Arial" w:hAnsi="Arial" w:cs="Arial"/>
                                      <w:sz w:val="20"/>
                                      <w:szCs w:val="20"/>
                                    </w:rPr>
                                    <w:t xml:space="preserve"> </w:t>
                                  </w:r>
                                  <w:r w:rsidR="00DE308B" w:rsidRPr="009E5A69">
                                    <w:rPr>
                                      <w:rFonts w:ascii="Arial" w:hAnsi="Arial" w:cs="Arial"/>
                                      <w:sz w:val="20"/>
                                      <w:szCs w:val="20"/>
                                    </w:rPr>
                                    <w:t>2025</w:t>
                                  </w:r>
                                </w:p>
                                <w:p w14:paraId="6044D0AF" w14:textId="77777777" w:rsidR="00AC3BC8" w:rsidRPr="009D3B73" w:rsidRDefault="00AC3BC8">
                                  <w:pPr>
                                    <w:jc w:val="center"/>
                                    <w:rPr>
                                      <w:rFonts w:ascii="Arial" w:hAnsi="Arial" w:cs="Arial"/>
                                      <w:sz w:val="20"/>
                                      <w:szCs w:val="20"/>
                                    </w:rPr>
                                  </w:pPr>
                                </w:p>
                                <w:p w14:paraId="4B06B313" w14:textId="77777777" w:rsidR="00AC3BC8" w:rsidRPr="009D3B73" w:rsidRDefault="00AC3BC8">
                                  <w:pPr>
                                    <w:jc w:val="center"/>
                                    <w:rPr>
                                      <w:rFonts w:ascii="Arial" w:hAnsi="Arial" w:cs="Arial"/>
                                      <w:sz w:val="20"/>
                                      <w:szCs w:val="20"/>
                                    </w:rPr>
                                  </w:pPr>
                                </w:p>
                                <w:p w14:paraId="5B10B026" w14:textId="77777777" w:rsidR="00AC3BC8" w:rsidRPr="009D3B73" w:rsidRDefault="00AC3BC8">
                                  <w:pPr>
                                    <w:jc w:val="center"/>
                                    <w:rPr>
                                      <w:rFonts w:ascii="Arial" w:hAnsi="Arial" w:cs="Arial"/>
                                      <w:sz w:val="20"/>
                                      <w:szCs w:val="20"/>
                                    </w:rPr>
                                  </w:pPr>
                                </w:p>
                              </w:tc>
                            </w:tr>
                            <w:tr w:rsidR="00AC3BC8" w:rsidRPr="009D3B73" w14:paraId="352DA95E" w14:textId="77777777">
                              <w:tc>
                                <w:tcPr>
                                  <w:tcW w:w="4974" w:type="dxa"/>
                                  <w:tcBorders>
                                    <w:top w:val="nil"/>
                                    <w:left w:val="nil"/>
                                    <w:bottom w:val="nil"/>
                                    <w:right w:val="nil"/>
                                  </w:tcBorders>
                                </w:tcPr>
                                <w:p w14:paraId="56A4B70C" w14:textId="77777777" w:rsidR="00AC3BC8" w:rsidRPr="009D3B73" w:rsidRDefault="00AC3BC8">
                                  <w:pPr>
                                    <w:jc w:val="center"/>
                                    <w:rPr>
                                      <w:rFonts w:ascii="Arial" w:hAnsi="Arial" w:cs="Arial"/>
                                      <w:i/>
                                      <w:iCs/>
                                      <w:sz w:val="20"/>
                                      <w:szCs w:val="20"/>
                                    </w:rPr>
                                  </w:pPr>
                                  <w:r w:rsidRPr="009D3B73">
                                    <w:rPr>
                                      <w:rFonts w:ascii="Arial" w:hAnsi="Arial" w:cs="Arial"/>
                                      <w:sz w:val="20"/>
                                      <w:szCs w:val="20"/>
                                    </w:rPr>
                                    <w:t>.............................................</w:t>
                                  </w:r>
                                </w:p>
                                <w:p w14:paraId="080F325C" w14:textId="77777777" w:rsidR="00AC3BC8" w:rsidRPr="00D80C79" w:rsidRDefault="005C198A">
                                  <w:pPr>
                                    <w:pStyle w:val="Identifikacestran"/>
                                    <w:spacing w:line="240" w:lineRule="auto"/>
                                    <w:rPr>
                                      <w:rFonts w:ascii="Arial" w:hAnsi="Arial" w:cs="Arial"/>
                                      <w:i/>
                                      <w:iCs/>
                                      <w:color w:val="FF0000"/>
                                      <w:sz w:val="16"/>
                                      <w:szCs w:val="16"/>
                                    </w:rPr>
                                  </w:pPr>
                                  <w:r w:rsidRPr="00D80C79">
                                    <w:rPr>
                                      <w:rFonts w:ascii="Arial" w:hAnsi="Arial" w:cs="Arial"/>
                                      <w:sz w:val="20"/>
                                      <w:szCs w:val="20"/>
                                    </w:rPr>
                                    <w:t>JUDr. Zdeněk Horák, MBA</w:t>
                                  </w:r>
                                </w:p>
                                <w:p w14:paraId="4A0BB595" w14:textId="77777777" w:rsidR="00214AE9" w:rsidRPr="00D80C79" w:rsidRDefault="005C198A">
                                  <w:pPr>
                                    <w:pStyle w:val="Identifikacestran"/>
                                    <w:spacing w:line="240" w:lineRule="auto"/>
                                    <w:rPr>
                                      <w:rFonts w:ascii="Arial" w:hAnsi="Arial" w:cs="Arial"/>
                                      <w:i/>
                                      <w:iCs/>
                                      <w:color w:val="FF0000"/>
                                      <w:sz w:val="16"/>
                                      <w:szCs w:val="16"/>
                                    </w:rPr>
                                  </w:pPr>
                                  <w:r w:rsidRPr="00D80C79">
                                    <w:rPr>
                                      <w:rFonts w:ascii="Arial" w:hAnsi="Arial" w:cs="Arial"/>
                                      <w:sz w:val="20"/>
                                      <w:szCs w:val="20"/>
                                    </w:rPr>
                                    <w:t>ředitel Nemocnice Vyškov, příspěvková organizace</w:t>
                                  </w:r>
                                  <w:r w:rsidR="00214AE9" w:rsidRPr="00D80C79">
                                    <w:rPr>
                                      <w:rFonts w:ascii="Arial" w:hAnsi="Arial" w:cs="Arial"/>
                                      <w:i/>
                                      <w:iCs/>
                                      <w:color w:val="FF0000"/>
                                      <w:sz w:val="16"/>
                                      <w:szCs w:val="16"/>
                                    </w:rPr>
                                    <w:t xml:space="preserve"> </w:t>
                                  </w:r>
                                </w:p>
                                <w:p w14:paraId="3E41FDE1" w14:textId="77777777" w:rsidR="00214AE9" w:rsidRPr="009D3B73" w:rsidRDefault="00214AE9">
                                  <w:pPr>
                                    <w:pStyle w:val="Identifikacestran"/>
                                    <w:spacing w:line="240" w:lineRule="auto"/>
                                    <w:rPr>
                                      <w:rFonts w:ascii="Arial" w:hAnsi="Arial" w:cs="Arial"/>
                                      <w:i/>
                                      <w:iCs/>
                                      <w:color w:val="FF0000"/>
                                      <w:sz w:val="20"/>
                                      <w:szCs w:val="20"/>
                                    </w:rPr>
                                  </w:pPr>
                                </w:p>
                                <w:p w14:paraId="04B57809" w14:textId="77777777" w:rsidR="00214AE9" w:rsidRPr="009D3B73" w:rsidRDefault="00214AE9">
                                  <w:pPr>
                                    <w:pStyle w:val="Identifikacestran"/>
                                    <w:spacing w:line="240" w:lineRule="auto"/>
                                    <w:rPr>
                                      <w:rFonts w:ascii="Arial" w:hAnsi="Arial" w:cs="Arial"/>
                                      <w:i/>
                                      <w:iCs/>
                                      <w:color w:val="FF0000"/>
                                      <w:sz w:val="20"/>
                                      <w:szCs w:val="20"/>
                                    </w:rPr>
                                  </w:pPr>
                                </w:p>
                                <w:p w14:paraId="40CA95D6" w14:textId="77777777" w:rsidR="00214AE9" w:rsidRPr="009D3B73" w:rsidRDefault="00214AE9">
                                  <w:pPr>
                                    <w:pStyle w:val="Identifikacestran"/>
                                    <w:spacing w:line="240" w:lineRule="auto"/>
                                    <w:rPr>
                                      <w:rFonts w:ascii="Arial" w:hAnsi="Arial" w:cs="Arial"/>
                                      <w:i/>
                                      <w:iCs/>
                                      <w:color w:val="FF0000"/>
                                      <w:sz w:val="20"/>
                                      <w:szCs w:val="20"/>
                                    </w:rPr>
                                  </w:pPr>
                                </w:p>
                                <w:p w14:paraId="36E2FECC" w14:textId="77777777" w:rsidR="00AC3BC8" w:rsidRPr="009D3B73" w:rsidRDefault="00AC3BC8">
                                  <w:pPr>
                                    <w:pStyle w:val="Identifikacestran"/>
                                    <w:spacing w:line="240" w:lineRule="auto"/>
                                    <w:rPr>
                                      <w:rFonts w:ascii="Arial" w:hAnsi="Arial" w:cs="Arial"/>
                                      <w:sz w:val="20"/>
                                      <w:szCs w:val="20"/>
                                    </w:rPr>
                                  </w:pPr>
                                </w:p>
                              </w:tc>
                              <w:tc>
                                <w:tcPr>
                                  <w:tcW w:w="4975" w:type="dxa"/>
                                  <w:tcBorders>
                                    <w:top w:val="nil"/>
                                    <w:left w:val="nil"/>
                                    <w:bottom w:val="nil"/>
                                    <w:right w:val="nil"/>
                                  </w:tcBorders>
                                </w:tcPr>
                                <w:p w14:paraId="3D559999" w14:textId="77777777" w:rsidR="00AC3BC8" w:rsidRPr="009D3B73" w:rsidRDefault="00AC3BC8">
                                  <w:pPr>
                                    <w:jc w:val="center"/>
                                    <w:rPr>
                                      <w:rFonts w:ascii="Arial" w:hAnsi="Arial" w:cs="Arial"/>
                                      <w:i/>
                                      <w:iCs/>
                                      <w:sz w:val="20"/>
                                      <w:szCs w:val="20"/>
                                    </w:rPr>
                                  </w:pPr>
                                  <w:r w:rsidRPr="009D3B73">
                                    <w:rPr>
                                      <w:rFonts w:ascii="Arial" w:hAnsi="Arial" w:cs="Arial"/>
                                      <w:sz w:val="20"/>
                                      <w:szCs w:val="20"/>
                                    </w:rPr>
                                    <w:t>.............................................</w:t>
                                  </w:r>
                                </w:p>
                                <w:p w14:paraId="17F252FC" w14:textId="77777777" w:rsidR="00AC3BC8" w:rsidRPr="009D3B73" w:rsidRDefault="00AC3BC8">
                                  <w:pPr>
                                    <w:pStyle w:val="Identifikacestran"/>
                                    <w:spacing w:line="240" w:lineRule="auto"/>
                                    <w:rPr>
                                      <w:rFonts w:ascii="Arial" w:hAnsi="Arial" w:cs="Arial"/>
                                      <w:i/>
                                      <w:iCs/>
                                      <w:sz w:val="20"/>
                                      <w:szCs w:val="20"/>
                                    </w:rPr>
                                  </w:pPr>
                                  <w:r w:rsidRPr="009D3B73">
                                    <w:rPr>
                                      <w:rFonts w:ascii="Arial" w:hAnsi="Arial" w:cs="Arial"/>
                                      <w:i/>
                                      <w:iCs/>
                                      <w:sz w:val="20"/>
                                      <w:szCs w:val="20"/>
                                    </w:rPr>
                                    <w:t>[jméno, příjmení]</w:t>
                                  </w:r>
                                </w:p>
                                <w:p w14:paraId="46663D34" w14:textId="77777777" w:rsidR="00AC3BC8" w:rsidRPr="009D3B73" w:rsidRDefault="00AC3BC8">
                                  <w:pPr>
                                    <w:jc w:val="center"/>
                                    <w:rPr>
                                      <w:rFonts w:ascii="Arial" w:hAnsi="Arial" w:cs="Arial"/>
                                      <w:i/>
                                      <w:iCs/>
                                      <w:sz w:val="20"/>
                                      <w:szCs w:val="20"/>
                                    </w:rPr>
                                  </w:pPr>
                                  <w:r w:rsidRPr="009D3B73">
                                    <w:rPr>
                                      <w:rFonts w:ascii="Arial" w:hAnsi="Arial" w:cs="Arial"/>
                                      <w:i/>
                                      <w:iCs/>
                                      <w:sz w:val="20"/>
                                      <w:szCs w:val="20"/>
                                    </w:rPr>
                                    <w:t>[funkce]</w:t>
                                  </w:r>
                                </w:p>
                                <w:p w14:paraId="5B46BB72" w14:textId="77777777" w:rsidR="00AC3BC8" w:rsidRPr="009D3B73" w:rsidRDefault="00AC3BC8">
                                  <w:pPr>
                                    <w:jc w:val="center"/>
                                    <w:rPr>
                                      <w:rFonts w:ascii="Arial" w:hAnsi="Arial" w:cs="Arial"/>
                                      <w:i/>
                                      <w:iCs/>
                                      <w:sz w:val="20"/>
                                      <w:szCs w:val="20"/>
                                    </w:rPr>
                                  </w:pPr>
                                  <w:r w:rsidRPr="009D3B73">
                                    <w:rPr>
                                      <w:rFonts w:ascii="Arial" w:hAnsi="Arial" w:cs="Arial"/>
                                      <w:i/>
                                      <w:iCs/>
                                      <w:sz w:val="20"/>
                                      <w:szCs w:val="20"/>
                                    </w:rPr>
                                    <w:t>[společnost]</w:t>
                                  </w:r>
                                </w:p>
                                <w:p w14:paraId="4391F029" w14:textId="77777777" w:rsidR="00214AE9" w:rsidRPr="009D3B73" w:rsidRDefault="00214AE9">
                                  <w:pPr>
                                    <w:jc w:val="center"/>
                                    <w:rPr>
                                      <w:rFonts w:ascii="Arial" w:hAnsi="Arial" w:cs="Arial"/>
                                      <w:i/>
                                      <w:iCs/>
                                      <w:sz w:val="20"/>
                                      <w:szCs w:val="20"/>
                                    </w:rPr>
                                  </w:pPr>
                                </w:p>
                                <w:p w14:paraId="50B73660" w14:textId="77777777" w:rsidR="00214AE9" w:rsidRPr="009D3B73" w:rsidRDefault="00214AE9">
                                  <w:pPr>
                                    <w:jc w:val="center"/>
                                    <w:rPr>
                                      <w:rFonts w:ascii="Arial" w:hAnsi="Arial" w:cs="Arial"/>
                                      <w:i/>
                                      <w:iCs/>
                                      <w:sz w:val="20"/>
                                      <w:szCs w:val="20"/>
                                    </w:rPr>
                                  </w:pPr>
                                </w:p>
                                <w:p w14:paraId="1FADE6C8" w14:textId="77777777" w:rsidR="00214AE9" w:rsidRPr="009D3B73" w:rsidRDefault="00214AE9">
                                  <w:pPr>
                                    <w:jc w:val="center"/>
                                    <w:rPr>
                                      <w:rFonts w:ascii="Arial" w:hAnsi="Arial" w:cs="Arial"/>
                                      <w:i/>
                                      <w:iCs/>
                                      <w:sz w:val="20"/>
                                      <w:szCs w:val="20"/>
                                    </w:rPr>
                                  </w:pPr>
                                </w:p>
                                <w:p w14:paraId="6D7B3B54" w14:textId="77777777" w:rsidR="00214AE9" w:rsidRPr="009D3B73" w:rsidRDefault="00214AE9">
                                  <w:pPr>
                                    <w:jc w:val="center"/>
                                    <w:rPr>
                                      <w:rFonts w:ascii="Arial" w:hAnsi="Arial" w:cs="Arial"/>
                                      <w:i/>
                                      <w:iCs/>
                                      <w:sz w:val="20"/>
                                      <w:szCs w:val="20"/>
                                    </w:rPr>
                                  </w:pPr>
                                </w:p>
                                <w:p w14:paraId="2B9FF9F5" w14:textId="77777777" w:rsidR="00214AE9" w:rsidRPr="009D3B73" w:rsidRDefault="00214AE9">
                                  <w:pPr>
                                    <w:jc w:val="center"/>
                                    <w:rPr>
                                      <w:rFonts w:ascii="Arial" w:hAnsi="Arial" w:cs="Arial"/>
                                      <w:i/>
                                      <w:iCs/>
                                      <w:sz w:val="20"/>
                                      <w:szCs w:val="20"/>
                                    </w:rPr>
                                  </w:pPr>
                                </w:p>
                                <w:p w14:paraId="3344E9F9" w14:textId="77777777" w:rsidR="00AC3BC8" w:rsidRPr="009D3B73" w:rsidRDefault="00AC3BC8">
                                  <w:pPr>
                                    <w:jc w:val="center"/>
                                    <w:rPr>
                                      <w:rFonts w:ascii="Arial" w:hAnsi="Arial" w:cs="Arial"/>
                                      <w:i/>
                                      <w:iCs/>
                                      <w:sz w:val="20"/>
                                      <w:szCs w:val="20"/>
                                    </w:rPr>
                                  </w:pPr>
                                </w:p>
                                <w:p w14:paraId="75D0B13F" w14:textId="77777777" w:rsidR="00AC3BC8" w:rsidRPr="009D3B73" w:rsidRDefault="00AC3BC8">
                                  <w:pPr>
                                    <w:jc w:val="center"/>
                                    <w:rPr>
                                      <w:rFonts w:ascii="Arial" w:hAnsi="Arial" w:cs="Arial"/>
                                      <w:i/>
                                      <w:iCs/>
                                      <w:sz w:val="20"/>
                                      <w:szCs w:val="20"/>
                                    </w:rPr>
                                  </w:pPr>
                                </w:p>
                                <w:p w14:paraId="622CBC24" w14:textId="77777777" w:rsidR="00AC3BC8" w:rsidRPr="009D3B73" w:rsidRDefault="00AC3BC8">
                                  <w:pPr>
                                    <w:jc w:val="center"/>
                                    <w:rPr>
                                      <w:rFonts w:ascii="Arial" w:hAnsi="Arial" w:cs="Arial"/>
                                      <w:i/>
                                      <w:iCs/>
                                      <w:sz w:val="20"/>
                                      <w:szCs w:val="20"/>
                                    </w:rPr>
                                  </w:pPr>
                                </w:p>
                                <w:p w14:paraId="693A8D76" w14:textId="77777777" w:rsidR="00AC3BC8" w:rsidRPr="009D3B73" w:rsidRDefault="00AC3BC8">
                                  <w:pPr>
                                    <w:jc w:val="center"/>
                                    <w:rPr>
                                      <w:rFonts w:ascii="Arial" w:hAnsi="Arial" w:cs="Arial"/>
                                      <w:i/>
                                      <w:iCs/>
                                      <w:sz w:val="20"/>
                                      <w:szCs w:val="20"/>
                                    </w:rPr>
                                  </w:pPr>
                                </w:p>
                                <w:p w14:paraId="0651E6A6" w14:textId="77777777" w:rsidR="00AC3BC8" w:rsidRPr="009D3B73" w:rsidRDefault="00AC3BC8">
                                  <w:pPr>
                                    <w:jc w:val="center"/>
                                    <w:rPr>
                                      <w:rFonts w:ascii="Arial" w:hAnsi="Arial" w:cs="Arial"/>
                                      <w:i/>
                                      <w:iCs/>
                                      <w:sz w:val="20"/>
                                      <w:szCs w:val="20"/>
                                    </w:rPr>
                                  </w:pPr>
                                </w:p>
                                <w:p w14:paraId="0F0A2EAC" w14:textId="77777777" w:rsidR="00AC3BC8" w:rsidRPr="009D3B73" w:rsidRDefault="00AC3BC8">
                                  <w:pPr>
                                    <w:jc w:val="center"/>
                                    <w:rPr>
                                      <w:rFonts w:ascii="Arial" w:hAnsi="Arial" w:cs="Arial"/>
                                      <w:i/>
                                      <w:iCs/>
                                      <w:sz w:val="20"/>
                                      <w:szCs w:val="20"/>
                                    </w:rPr>
                                  </w:pPr>
                                </w:p>
                                <w:p w14:paraId="14AD3116" w14:textId="77777777" w:rsidR="00AC3BC8" w:rsidRPr="009D3B73" w:rsidRDefault="00AC3BC8">
                                  <w:pPr>
                                    <w:jc w:val="center"/>
                                    <w:rPr>
                                      <w:rFonts w:ascii="Arial" w:hAnsi="Arial" w:cs="Arial"/>
                                      <w:i/>
                                      <w:iCs/>
                                      <w:sz w:val="20"/>
                                      <w:szCs w:val="20"/>
                                    </w:rPr>
                                  </w:pPr>
                                </w:p>
                                <w:p w14:paraId="5340E019" w14:textId="77777777" w:rsidR="00AC3BC8" w:rsidRPr="009D3B73" w:rsidRDefault="00AC3BC8">
                                  <w:pPr>
                                    <w:jc w:val="center"/>
                                    <w:rPr>
                                      <w:rFonts w:ascii="Arial" w:hAnsi="Arial" w:cs="Arial"/>
                                      <w:i/>
                                      <w:iCs/>
                                      <w:sz w:val="20"/>
                                      <w:szCs w:val="20"/>
                                    </w:rPr>
                                  </w:pPr>
                                </w:p>
                                <w:p w14:paraId="7AE20761" w14:textId="77777777" w:rsidR="00AC3BC8" w:rsidRPr="009D3B73" w:rsidRDefault="00AC3BC8">
                                  <w:pPr>
                                    <w:jc w:val="center"/>
                                    <w:rPr>
                                      <w:rFonts w:ascii="Arial" w:hAnsi="Arial" w:cs="Arial"/>
                                      <w:i/>
                                      <w:iCs/>
                                      <w:sz w:val="20"/>
                                      <w:szCs w:val="20"/>
                                    </w:rPr>
                                  </w:pPr>
                                </w:p>
                                <w:p w14:paraId="4C420E72" w14:textId="77777777" w:rsidR="00AC3BC8" w:rsidRPr="009D3B73" w:rsidRDefault="00AC3BC8">
                                  <w:pPr>
                                    <w:jc w:val="center"/>
                                    <w:rPr>
                                      <w:rFonts w:ascii="Arial" w:hAnsi="Arial" w:cs="Arial"/>
                                      <w:i/>
                                      <w:iCs/>
                                      <w:sz w:val="20"/>
                                      <w:szCs w:val="20"/>
                                    </w:rPr>
                                  </w:pPr>
                                </w:p>
                                <w:p w14:paraId="1D310F25" w14:textId="77777777" w:rsidR="00AC3BC8" w:rsidRPr="009D3B73" w:rsidRDefault="00AC3BC8">
                                  <w:pPr>
                                    <w:jc w:val="center"/>
                                    <w:rPr>
                                      <w:rFonts w:ascii="Arial" w:hAnsi="Arial" w:cs="Arial"/>
                                      <w:i/>
                                      <w:iCs/>
                                      <w:sz w:val="20"/>
                                      <w:szCs w:val="20"/>
                                    </w:rPr>
                                  </w:pPr>
                                </w:p>
                                <w:p w14:paraId="7E1ECF36" w14:textId="77777777" w:rsidR="00AC3BC8" w:rsidRPr="009D3B73" w:rsidRDefault="00AC3BC8">
                                  <w:pPr>
                                    <w:jc w:val="center"/>
                                    <w:rPr>
                                      <w:rFonts w:ascii="Arial" w:hAnsi="Arial" w:cs="Arial"/>
                                      <w:i/>
                                      <w:iCs/>
                                      <w:sz w:val="20"/>
                                      <w:szCs w:val="20"/>
                                    </w:rPr>
                                  </w:pPr>
                                </w:p>
                                <w:p w14:paraId="7F004379" w14:textId="77777777" w:rsidR="00AC3BC8" w:rsidRPr="009D3B73" w:rsidRDefault="00AC3BC8">
                                  <w:pPr>
                                    <w:jc w:val="center"/>
                                    <w:rPr>
                                      <w:rFonts w:ascii="Arial" w:hAnsi="Arial" w:cs="Arial"/>
                                      <w:i/>
                                      <w:iCs/>
                                      <w:sz w:val="20"/>
                                      <w:szCs w:val="20"/>
                                    </w:rPr>
                                  </w:pPr>
                                </w:p>
                                <w:p w14:paraId="482978B6" w14:textId="77777777" w:rsidR="00AC3BC8" w:rsidRPr="009D3B73" w:rsidRDefault="00AC3BC8">
                                  <w:pPr>
                                    <w:jc w:val="center"/>
                                    <w:rPr>
                                      <w:rFonts w:ascii="Arial" w:hAnsi="Arial" w:cs="Arial"/>
                                      <w:i/>
                                      <w:iCs/>
                                      <w:sz w:val="20"/>
                                      <w:szCs w:val="20"/>
                                    </w:rPr>
                                  </w:pPr>
                                </w:p>
                                <w:p w14:paraId="7A08AC6A" w14:textId="77777777" w:rsidR="00AC3BC8" w:rsidRPr="009D3B73" w:rsidRDefault="00AC3BC8">
                                  <w:pPr>
                                    <w:jc w:val="center"/>
                                    <w:rPr>
                                      <w:rFonts w:ascii="Arial" w:hAnsi="Arial" w:cs="Arial"/>
                                      <w:i/>
                                      <w:iCs/>
                                      <w:sz w:val="20"/>
                                      <w:szCs w:val="20"/>
                                    </w:rPr>
                                  </w:pPr>
                                </w:p>
                                <w:p w14:paraId="39CB5798" w14:textId="77777777" w:rsidR="00AC3BC8" w:rsidRPr="009D3B73" w:rsidRDefault="00AC3BC8">
                                  <w:pPr>
                                    <w:jc w:val="center"/>
                                    <w:rPr>
                                      <w:rFonts w:ascii="Arial" w:hAnsi="Arial" w:cs="Arial"/>
                                      <w:i/>
                                      <w:iCs/>
                                      <w:sz w:val="20"/>
                                      <w:szCs w:val="20"/>
                                    </w:rPr>
                                  </w:pPr>
                                </w:p>
                                <w:p w14:paraId="48EC2A13" w14:textId="77777777" w:rsidR="00AC3BC8" w:rsidRPr="009D3B73" w:rsidRDefault="00AC3BC8">
                                  <w:pPr>
                                    <w:jc w:val="center"/>
                                    <w:rPr>
                                      <w:rFonts w:ascii="Arial" w:hAnsi="Arial" w:cs="Arial"/>
                                      <w:i/>
                                      <w:iCs/>
                                      <w:sz w:val="20"/>
                                      <w:szCs w:val="20"/>
                                    </w:rPr>
                                  </w:pPr>
                                </w:p>
                                <w:p w14:paraId="2716FC29" w14:textId="77777777" w:rsidR="00AC3BC8" w:rsidRPr="009D3B73" w:rsidRDefault="00AC3BC8">
                                  <w:pPr>
                                    <w:jc w:val="center"/>
                                    <w:rPr>
                                      <w:rFonts w:ascii="Arial" w:hAnsi="Arial" w:cs="Arial"/>
                                      <w:i/>
                                      <w:iCs/>
                                      <w:sz w:val="20"/>
                                      <w:szCs w:val="20"/>
                                    </w:rPr>
                                  </w:pPr>
                                </w:p>
                                <w:p w14:paraId="37D481E5" w14:textId="77777777" w:rsidR="00AC3BC8" w:rsidRPr="009D3B73" w:rsidRDefault="00AC3BC8">
                                  <w:pPr>
                                    <w:jc w:val="center"/>
                                    <w:rPr>
                                      <w:rFonts w:ascii="Arial" w:hAnsi="Arial" w:cs="Arial"/>
                                      <w:i/>
                                      <w:iCs/>
                                      <w:sz w:val="20"/>
                                      <w:szCs w:val="20"/>
                                    </w:rPr>
                                  </w:pPr>
                                </w:p>
                                <w:p w14:paraId="6E87EF3A" w14:textId="77777777" w:rsidR="00AC3BC8" w:rsidRPr="009D3B73" w:rsidRDefault="00AC3BC8">
                                  <w:pPr>
                                    <w:jc w:val="center"/>
                                    <w:rPr>
                                      <w:rFonts w:ascii="Arial" w:hAnsi="Arial" w:cs="Arial"/>
                                      <w:i/>
                                      <w:iCs/>
                                      <w:sz w:val="20"/>
                                      <w:szCs w:val="20"/>
                                    </w:rPr>
                                  </w:pPr>
                                </w:p>
                                <w:p w14:paraId="6FF17762" w14:textId="77777777" w:rsidR="00AC3BC8" w:rsidRPr="009D3B73" w:rsidRDefault="00AC3BC8">
                                  <w:pPr>
                                    <w:jc w:val="center"/>
                                    <w:rPr>
                                      <w:rFonts w:ascii="Arial" w:hAnsi="Arial" w:cs="Arial"/>
                                      <w:i/>
                                      <w:iCs/>
                                      <w:sz w:val="20"/>
                                      <w:szCs w:val="20"/>
                                    </w:rPr>
                                  </w:pPr>
                                </w:p>
                                <w:p w14:paraId="1D7DD96C" w14:textId="77777777" w:rsidR="00AC3BC8" w:rsidRPr="009D3B73" w:rsidRDefault="00AC3BC8">
                                  <w:pPr>
                                    <w:jc w:val="center"/>
                                    <w:rPr>
                                      <w:rFonts w:ascii="Arial" w:hAnsi="Arial" w:cs="Arial"/>
                                      <w:i/>
                                      <w:iCs/>
                                      <w:sz w:val="20"/>
                                      <w:szCs w:val="20"/>
                                    </w:rPr>
                                  </w:pPr>
                                </w:p>
                                <w:p w14:paraId="000AD097" w14:textId="77777777" w:rsidR="00AC3BC8" w:rsidRPr="009D3B73" w:rsidRDefault="00AC3BC8">
                                  <w:pPr>
                                    <w:jc w:val="center"/>
                                    <w:rPr>
                                      <w:rFonts w:ascii="Arial" w:hAnsi="Arial" w:cs="Arial"/>
                                      <w:i/>
                                      <w:iCs/>
                                      <w:sz w:val="20"/>
                                      <w:szCs w:val="20"/>
                                    </w:rPr>
                                  </w:pPr>
                                </w:p>
                                <w:p w14:paraId="39F0E7DB" w14:textId="77777777" w:rsidR="00AC3BC8" w:rsidRPr="009D3B73" w:rsidRDefault="00AC3BC8">
                                  <w:pPr>
                                    <w:jc w:val="center"/>
                                    <w:rPr>
                                      <w:rFonts w:ascii="Arial" w:hAnsi="Arial" w:cs="Arial"/>
                                      <w:i/>
                                      <w:iCs/>
                                      <w:sz w:val="20"/>
                                      <w:szCs w:val="20"/>
                                    </w:rPr>
                                  </w:pPr>
                                </w:p>
                                <w:p w14:paraId="69FB7C79" w14:textId="77777777" w:rsidR="00AC3BC8" w:rsidRPr="009D3B73" w:rsidRDefault="00AC3BC8">
                                  <w:pPr>
                                    <w:jc w:val="center"/>
                                    <w:rPr>
                                      <w:rFonts w:ascii="Arial" w:hAnsi="Arial" w:cs="Arial"/>
                                      <w:i/>
                                      <w:iCs/>
                                      <w:sz w:val="20"/>
                                      <w:szCs w:val="20"/>
                                    </w:rPr>
                                  </w:pPr>
                                </w:p>
                                <w:p w14:paraId="6FE3131C" w14:textId="77777777" w:rsidR="00AC3BC8" w:rsidRPr="009D3B73" w:rsidRDefault="00AC3BC8">
                                  <w:pPr>
                                    <w:jc w:val="center"/>
                                    <w:rPr>
                                      <w:rFonts w:ascii="Arial" w:hAnsi="Arial" w:cs="Arial"/>
                                      <w:i/>
                                      <w:iCs/>
                                      <w:sz w:val="20"/>
                                      <w:szCs w:val="20"/>
                                    </w:rPr>
                                  </w:pPr>
                                </w:p>
                                <w:p w14:paraId="7560FB40" w14:textId="77777777" w:rsidR="00AC3BC8" w:rsidRPr="009D3B73" w:rsidRDefault="00AC3BC8">
                                  <w:pPr>
                                    <w:jc w:val="center"/>
                                    <w:rPr>
                                      <w:rFonts w:ascii="Arial" w:hAnsi="Arial" w:cs="Arial"/>
                                      <w:i/>
                                      <w:iCs/>
                                      <w:sz w:val="20"/>
                                      <w:szCs w:val="20"/>
                                    </w:rPr>
                                  </w:pPr>
                                </w:p>
                                <w:p w14:paraId="2493BD9D" w14:textId="77777777" w:rsidR="00AC3BC8" w:rsidRPr="009D3B73" w:rsidRDefault="00AC3BC8">
                                  <w:pPr>
                                    <w:jc w:val="center"/>
                                    <w:rPr>
                                      <w:rFonts w:ascii="Arial" w:hAnsi="Arial" w:cs="Arial"/>
                                      <w:i/>
                                      <w:iCs/>
                                      <w:sz w:val="20"/>
                                      <w:szCs w:val="20"/>
                                    </w:rPr>
                                  </w:pPr>
                                </w:p>
                                <w:p w14:paraId="52DDF126" w14:textId="77777777" w:rsidR="00AC3BC8" w:rsidRPr="009D3B73" w:rsidRDefault="00AC3BC8">
                                  <w:pPr>
                                    <w:jc w:val="center"/>
                                    <w:rPr>
                                      <w:rFonts w:ascii="Arial" w:hAnsi="Arial" w:cs="Arial"/>
                                      <w:i/>
                                      <w:iCs/>
                                      <w:sz w:val="20"/>
                                      <w:szCs w:val="20"/>
                                    </w:rPr>
                                  </w:pPr>
                                </w:p>
                                <w:p w14:paraId="277912BA" w14:textId="77777777" w:rsidR="00AC3BC8" w:rsidRPr="009D3B73" w:rsidRDefault="00AC3BC8">
                                  <w:pPr>
                                    <w:jc w:val="center"/>
                                    <w:rPr>
                                      <w:rFonts w:ascii="Arial" w:hAnsi="Arial" w:cs="Arial"/>
                                      <w:i/>
                                      <w:iCs/>
                                      <w:sz w:val="20"/>
                                      <w:szCs w:val="20"/>
                                    </w:rPr>
                                  </w:pPr>
                                </w:p>
                                <w:p w14:paraId="6AD02DD4" w14:textId="77777777" w:rsidR="00AC3BC8" w:rsidRPr="009D3B73" w:rsidRDefault="00AC3BC8">
                                  <w:pPr>
                                    <w:jc w:val="center"/>
                                    <w:rPr>
                                      <w:rFonts w:ascii="Arial" w:hAnsi="Arial" w:cs="Arial"/>
                                      <w:i/>
                                      <w:iCs/>
                                      <w:sz w:val="20"/>
                                      <w:szCs w:val="20"/>
                                    </w:rPr>
                                  </w:pPr>
                                </w:p>
                                <w:p w14:paraId="4F7B0A10" w14:textId="77777777" w:rsidR="00AC3BC8" w:rsidRPr="009D3B73" w:rsidRDefault="00AC3BC8">
                                  <w:pPr>
                                    <w:jc w:val="center"/>
                                    <w:rPr>
                                      <w:rFonts w:ascii="Arial" w:hAnsi="Arial" w:cs="Arial"/>
                                      <w:i/>
                                      <w:iCs/>
                                      <w:sz w:val="20"/>
                                      <w:szCs w:val="20"/>
                                    </w:rPr>
                                  </w:pPr>
                                </w:p>
                                <w:p w14:paraId="3E3DDEF4" w14:textId="77777777" w:rsidR="00AC3BC8" w:rsidRPr="009D3B73" w:rsidRDefault="00AC3BC8">
                                  <w:pPr>
                                    <w:jc w:val="center"/>
                                    <w:rPr>
                                      <w:rFonts w:ascii="Arial" w:hAnsi="Arial" w:cs="Arial"/>
                                      <w:i/>
                                      <w:iCs/>
                                      <w:sz w:val="20"/>
                                      <w:szCs w:val="20"/>
                                    </w:rPr>
                                  </w:pPr>
                                </w:p>
                                <w:p w14:paraId="669F19FE" w14:textId="77777777" w:rsidR="00AC3BC8" w:rsidRPr="009D3B73" w:rsidRDefault="00AC3BC8">
                                  <w:pPr>
                                    <w:jc w:val="center"/>
                                    <w:rPr>
                                      <w:rFonts w:ascii="Arial" w:hAnsi="Arial" w:cs="Arial"/>
                                      <w:i/>
                                      <w:iCs/>
                                      <w:sz w:val="20"/>
                                      <w:szCs w:val="20"/>
                                    </w:rPr>
                                  </w:pPr>
                                </w:p>
                                <w:p w14:paraId="00B51FEF" w14:textId="77777777" w:rsidR="00AC3BC8" w:rsidRPr="009D3B73" w:rsidRDefault="00AC3BC8">
                                  <w:pPr>
                                    <w:jc w:val="center"/>
                                    <w:rPr>
                                      <w:rFonts w:ascii="Arial" w:hAnsi="Arial" w:cs="Arial"/>
                                      <w:i/>
                                      <w:iCs/>
                                      <w:sz w:val="20"/>
                                      <w:szCs w:val="20"/>
                                    </w:rPr>
                                  </w:pPr>
                                </w:p>
                                <w:p w14:paraId="3F96D490" w14:textId="77777777" w:rsidR="00AC3BC8" w:rsidRPr="009D3B73" w:rsidRDefault="00AC3BC8">
                                  <w:pPr>
                                    <w:jc w:val="center"/>
                                    <w:rPr>
                                      <w:rFonts w:ascii="Arial" w:hAnsi="Arial" w:cs="Arial"/>
                                      <w:i/>
                                      <w:iCs/>
                                      <w:sz w:val="20"/>
                                      <w:szCs w:val="20"/>
                                    </w:rPr>
                                  </w:pPr>
                                </w:p>
                                <w:p w14:paraId="18656FC2" w14:textId="77777777" w:rsidR="00AC3BC8" w:rsidRPr="009D3B73" w:rsidRDefault="00AC3BC8">
                                  <w:pPr>
                                    <w:jc w:val="center"/>
                                    <w:rPr>
                                      <w:rFonts w:ascii="Arial" w:hAnsi="Arial" w:cs="Arial"/>
                                      <w:i/>
                                      <w:iCs/>
                                      <w:sz w:val="20"/>
                                      <w:szCs w:val="20"/>
                                    </w:rPr>
                                  </w:pPr>
                                </w:p>
                                <w:p w14:paraId="067D2372" w14:textId="77777777" w:rsidR="00AC3BC8" w:rsidRPr="009D3B73" w:rsidRDefault="00AC3BC8">
                                  <w:pPr>
                                    <w:jc w:val="center"/>
                                    <w:rPr>
                                      <w:rFonts w:ascii="Arial" w:hAnsi="Arial" w:cs="Arial"/>
                                      <w:i/>
                                      <w:iCs/>
                                      <w:sz w:val="20"/>
                                      <w:szCs w:val="20"/>
                                    </w:rPr>
                                  </w:pPr>
                                </w:p>
                                <w:p w14:paraId="09C58836" w14:textId="77777777" w:rsidR="00AC3BC8" w:rsidRPr="009D3B73" w:rsidRDefault="00AC3BC8">
                                  <w:pPr>
                                    <w:jc w:val="center"/>
                                    <w:rPr>
                                      <w:rFonts w:ascii="Arial" w:hAnsi="Arial" w:cs="Arial"/>
                                      <w:i/>
                                      <w:iCs/>
                                      <w:sz w:val="20"/>
                                      <w:szCs w:val="20"/>
                                    </w:rPr>
                                  </w:pPr>
                                </w:p>
                                <w:p w14:paraId="7A073124" w14:textId="77777777" w:rsidR="00AC3BC8" w:rsidRPr="009D3B73" w:rsidRDefault="00AC3BC8">
                                  <w:pPr>
                                    <w:jc w:val="center"/>
                                    <w:rPr>
                                      <w:rFonts w:ascii="Arial" w:hAnsi="Arial" w:cs="Arial"/>
                                      <w:i/>
                                      <w:iCs/>
                                      <w:sz w:val="20"/>
                                      <w:szCs w:val="20"/>
                                    </w:rPr>
                                  </w:pPr>
                                </w:p>
                                <w:p w14:paraId="00F534C2" w14:textId="77777777" w:rsidR="00AC3BC8" w:rsidRPr="009D3B73" w:rsidRDefault="00AC3BC8">
                                  <w:pPr>
                                    <w:jc w:val="center"/>
                                    <w:rPr>
                                      <w:rFonts w:ascii="Arial" w:hAnsi="Arial" w:cs="Arial"/>
                                      <w:i/>
                                      <w:iCs/>
                                      <w:sz w:val="20"/>
                                      <w:szCs w:val="20"/>
                                    </w:rPr>
                                  </w:pPr>
                                </w:p>
                                <w:p w14:paraId="59F5A18F" w14:textId="77777777" w:rsidR="00AC3BC8" w:rsidRPr="009D3B73" w:rsidRDefault="00AC3BC8">
                                  <w:pPr>
                                    <w:jc w:val="center"/>
                                    <w:rPr>
                                      <w:rFonts w:ascii="Arial" w:hAnsi="Arial" w:cs="Arial"/>
                                      <w:i/>
                                      <w:iCs/>
                                      <w:sz w:val="20"/>
                                      <w:szCs w:val="20"/>
                                    </w:rPr>
                                  </w:pPr>
                                </w:p>
                                <w:p w14:paraId="3F43D5CC" w14:textId="77777777" w:rsidR="00AC3BC8" w:rsidRPr="009D3B73" w:rsidRDefault="00AC3BC8">
                                  <w:pPr>
                                    <w:jc w:val="center"/>
                                    <w:rPr>
                                      <w:rFonts w:ascii="Arial" w:hAnsi="Arial" w:cs="Arial"/>
                                      <w:i/>
                                      <w:iCs/>
                                      <w:sz w:val="20"/>
                                      <w:szCs w:val="20"/>
                                    </w:rPr>
                                  </w:pPr>
                                </w:p>
                                <w:p w14:paraId="286DD92A" w14:textId="77777777" w:rsidR="00AC3BC8" w:rsidRPr="009D3B73" w:rsidRDefault="00AC3BC8">
                                  <w:pPr>
                                    <w:jc w:val="center"/>
                                    <w:rPr>
                                      <w:rFonts w:ascii="Arial" w:hAnsi="Arial" w:cs="Arial"/>
                                      <w:i/>
                                      <w:iCs/>
                                      <w:sz w:val="20"/>
                                      <w:szCs w:val="20"/>
                                    </w:rPr>
                                  </w:pPr>
                                </w:p>
                                <w:p w14:paraId="1930E2DF" w14:textId="77777777" w:rsidR="00AC3BC8" w:rsidRPr="009D3B73" w:rsidRDefault="00AC3BC8">
                                  <w:pPr>
                                    <w:jc w:val="center"/>
                                    <w:rPr>
                                      <w:rFonts w:ascii="Arial" w:hAnsi="Arial" w:cs="Arial"/>
                                      <w:i/>
                                      <w:iCs/>
                                      <w:sz w:val="20"/>
                                      <w:szCs w:val="20"/>
                                    </w:rPr>
                                  </w:pPr>
                                </w:p>
                                <w:p w14:paraId="037C4AD9" w14:textId="77777777" w:rsidR="00AC3BC8" w:rsidRPr="009D3B73" w:rsidRDefault="00AC3BC8">
                                  <w:pPr>
                                    <w:jc w:val="center"/>
                                    <w:rPr>
                                      <w:rFonts w:ascii="Arial" w:hAnsi="Arial" w:cs="Arial"/>
                                      <w:i/>
                                      <w:iCs/>
                                      <w:sz w:val="20"/>
                                      <w:szCs w:val="20"/>
                                    </w:rPr>
                                  </w:pPr>
                                </w:p>
                                <w:p w14:paraId="52502565" w14:textId="77777777" w:rsidR="00AC3BC8" w:rsidRPr="009D3B73" w:rsidRDefault="00AC3BC8">
                                  <w:pPr>
                                    <w:jc w:val="center"/>
                                    <w:rPr>
                                      <w:rFonts w:ascii="Arial" w:hAnsi="Arial" w:cs="Arial"/>
                                      <w:i/>
                                      <w:iCs/>
                                      <w:sz w:val="20"/>
                                      <w:szCs w:val="20"/>
                                    </w:rPr>
                                  </w:pPr>
                                </w:p>
                                <w:p w14:paraId="67B7873B" w14:textId="77777777" w:rsidR="00AC3BC8" w:rsidRPr="009D3B73" w:rsidRDefault="00AC3BC8">
                                  <w:pPr>
                                    <w:jc w:val="center"/>
                                    <w:rPr>
                                      <w:rFonts w:ascii="Arial" w:hAnsi="Arial" w:cs="Arial"/>
                                      <w:i/>
                                      <w:iCs/>
                                      <w:sz w:val="20"/>
                                      <w:szCs w:val="20"/>
                                    </w:rPr>
                                  </w:pPr>
                                </w:p>
                                <w:p w14:paraId="06CBBFB9" w14:textId="77777777" w:rsidR="00AC3BC8" w:rsidRPr="009D3B73" w:rsidRDefault="00AC3BC8">
                                  <w:pPr>
                                    <w:jc w:val="center"/>
                                    <w:rPr>
                                      <w:rFonts w:ascii="Arial" w:hAnsi="Arial" w:cs="Arial"/>
                                      <w:i/>
                                      <w:iCs/>
                                      <w:sz w:val="20"/>
                                      <w:szCs w:val="20"/>
                                    </w:rPr>
                                  </w:pPr>
                                </w:p>
                                <w:p w14:paraId="5186D527" w14:textId="77777777" w:rsidR="00AC3BC8" w:rsidRPr="009D3B73" w:rsidRDefault="00AC3BC8">
                                  <w:pPr>
                                    <w:jc w:val="center"/>
                                    <w:rPr>
                                      <w:rFonts w:ascii="Arial" w:hAnsi="Arial" w:cs="Arial"/>
                                      <w:i/>
                                      <w:iCs/>
                                      <w:sz w:val="20"/>
                                      <w:szCs w:val="20"/>
                                    </w:rPr>
                                  </w:pPr>
                                </w:p>
                                <w:p w14:paraId="3CAC14CE" w14:textId="77777777" w:rsidR="00AC3BC8" w:rsidRPr="009D3B73" w:rsidRDefault="00AC3BC8">
                                  <w:pPr>
                                    <w:jc w:val="center"/>
                                    <w:rPr>
                                      <w:rFonts w:ascii="Arial" w:hAnsi="Arial" w:cs="Arial"/>
                                      <w:i/>
                                      <w:iCs/>
                                      <w:sz w:val="20"/>
                                      <w:szCs w:val="20"/>
                                    </w:rPr>
                                  </w:pPr>
                                </w:p>
                                <w:p w14:paraId="30A7024C" w14:textId="77777777" w:rsidR="00AC3BC8" w:rsidRPr="009D3B73" w:rsidRDefault="00AC3BC8">
                                  <w:pPr>
                                    <w:jc w:val="center"/>
                                    <w:rPr>
                                      <w:rFonts w:ascii="Arial" w:hAnsi="Arial" w:cs="Arial"/>
                                      <w:i/>
                                      <w:iCs/>
                                      <w:sz w:val="20"/>
                                      <w:szCs w:val="20"/>
                                    </w:rPr>
                                  </w:pPr>
                                </w:p>
                                <w:p w14:paraId="120FE0D3" w14:textId="77777777" w:rsidR="00AC3BC8" w:rsidRPr="009D3B73" w:rsidRDefault="00AC3BC8">
                                  <w:pPr>
                                    <w:jc w:val="center"/>
                                    <w:rPr>
                                      <w:rFonts w:ascii="Arial" w:hAnsi="Arial" w:cs="Arial"/>
                                      <w:i/>
                                      <w:iCs/>
                                      <w:sz w:val="20"/>
                                      <w:szCs w:val="20"/>
                                    </w:rPr>
                                  </w:pPr>
                                </w:p>
                                <w:p w14:paraId="0630AF82" w14:textId="77777777" w:rsidR="00AC3BC8" w:rsidRPr="009D3B73" w:rsidRDefault="00AC3BC8">
                                  <w:pPr>
                                    <w:jc w:val="center"/>
                                    <w:rPr>
                                      <w:rFonts w:ascii="Arial" w:hAnsi="Arial" w:cs="Arial"/>
                                      <w:i/>
                                      <w:iCs/>
                                      <w:sz w:val="20"/>
                                      <w:szCs w:val="20"/>
                                    </w:rPr>
                                  </w:pPr>
                                </w:p>
                                <w:p w14:paraId="14C9D231" w14:textId="77777777" w:rsidR="00AC3BC8" w:rsidRPr="009D3B73" w:rsidRDefault="00AC3BC8">
                                  <w:pPr>
                                    <w:jc w:val="center"/>
                                    <w:rPr>
                                      <w:rFonts w:ascii="Arial" w:hAnsi="Arial" w:cs="Arial"/>
                                      <w:i/>
                                      <w:iCs/>
                                      <w:sz w:val="20"/>
                                      <w:szCs w:val="20"/>
                                    </w:rPr>
                                  </w:pPr>
                                </w:p>
                                <w:p w14:paraId="1D914B9D" w14:textId="77777777" w:rsidR="00AC3BC8" w:rsidRPr="009D3B73" w:rsidRDefault="00AC3BC8">
                                  <w:pPr>
                                    <w:jc w:val="center"/>
                                    <w:rPr>
                                      <w:rFonts w:ascii="Arial" w:hAnsi="Arial" w:cs="Arial"/>
                                      <w:i/>
                                      <w:iCs/>
                                      <w:sz w:val="20"/>
                                      <w:szCs w:val="20"/>
                                    </w:rPr>
                                  </w:pPr>
                                </w:p>
                                <w:p w14:paraId="6A0E8725" w14:textId="77777777" w:rsidR="00AC3BC8" w:rsidRPr="009D3B73" w:rsidRDefault="00AC3BC8">
                                  <w:pPr>
                                    <w:jc w:val="center"/>
                                    <w:rPr>
                                      <w:rFonts w:ascii="Arial" w:hAnsi="Arial" w:cs="Arial"/>
                                      <w:i/>
                                      <w:iCs/>
                                      <w:sz w:val="20"/>
                                      <w:szCs w:val="20"/>
                                    </w:rPr>
                                  </w:pPr>
                                </w:p>
                                <w:p w14:paraId="4A6390B9" w14:textId="77777777" w:rsidR="00AC3BC8" w:rsidRPr="009D3B73" w:rsidRDefault="00AC3BC8">
                                  <w:pPr>
                                    <w:jc w:val="center"/>
                                    <w:rPr>
                                      <w:rFonts w:ascii="Arial" w:hAnsi="Arial" w:cs="Arial"/>
                                      <w:i/>
                                      <w:iCs/>
                                      <w:sz w:val="20"/>
                                      <w:szCs w:val="20"/>
                                    </w:rPr>
                                  </w:pPr>
                                </w:p>
                                <w:p w14:paraId="68B3F3D4" w14:textId="77777777" w:rsidR="00AC3BC8" w:rsidRPr="009D3B73" w:rsidRDefault="00AC3BC8">
                                  <w:pPr>
                                    <w:jc w:val="center"/>
                                    <w:rPr>
                                      <w:rFonts w:ascii="Arial" w:hAnsi="Arial" w:cs="Arial"/>
                                      <w:i/>
                                      <w:iCs/>
                                      <w:sz w:val="20"/>
                                      <w:szCs w:val="20"/>
                                    </w:rPr>
                                  </w:pPr>
                                </w:p>
                                <w:p w14:paraId="5A9DF810" w14:textId="77777777" w:rsidR="00AC3BC8" w:rsidRPr="009D3B73" w:rsidRDefault="00AC3BC8">
                                  <w:pPr>
                                    <w:jc w:val="center"/>
                                    <w:rPr>
                                      <w:rFonts w:ascii="Arial" w:hAnsi="Arial" w:cs="Arial"/>
                                      <w:i/>
                                      <w:iCs/>
                                      <w:sz w:val="20"/>
                                      <w:szCs w:val="20"/>
                                    </w:rPr>
                                  </w:pPr>
                                </w:p>
                                <w:p w14:paraId="794254CD" w14:textId="77777777" w:rsidR="00AC3BC8" w:rsidRPr="009D3B73" w:rsidRDefault="00AC3BC8">
                                  <w:pPr>
                                    <w:jc w:val="center"/>
                                    <w:rPr>
                                      <w:rFonts w:ascii="Arial" w:hAnsi="Arial" w:cs="Arial"/>
                                      <w:i/>
                                      <w:iCs/>
                                      <w:sz w:val="20"/>
                                      <w:szCs w:val="20"/>
                                    </w:rPr>
                                  </w:pPr>
                                </w:p>
                                <w:p w14:paraId="00BC3842" w14:textId="77777777" w:rsidR="00AC3BC8" w:rsidRPr="009D3B73" w:rsidRDefault="00AC3BC8">
                                  <w:pPr>
                                    <w:jc w:val="center"/>
                                    <w:rPr>
                                      <w:rFonts w:ascii="Arial" w:hAnsi="Arial" w:cs="Arial"/>
                                      <w:i/>
                                      <w:iCs/>
                                      <w:sz w:val="20"/>
                                      <w:szCs w:val="20"/>
                                    </w:rPr>
                                  </w:pPr>
                                </w:p>
                                <w:p w14:paraId="4FC6F226" w14:textId="77777777" w:rsidR="00AC3BC8" w:rsidRPr="009D3B73" w:rsidRDefault="00AC3BC8">
                                  <w:pPr>
                                    <w:jc w:val="center"/>
                                    <w:rPr>
                                      <w:rFonts w:ascii="Arial" w:hAnsi="Arial" w:cs="Arial"/>
                                      <w:i/>
                                      <w:iCs/>
                                      <w:sz w:val="20"/>
                                      <w:szCs w:val="20"/>
                                    </w:rPr>
                                  </w:pPr>
                                </w:p>
                                <w:p w14:paraId="1E448229" w14:textId="77777777" w:rsidR="00AC3BC8" w:rsidRPr="009D3B73" w:rsidRDefault="00AC3BC8">
                                  <w:pPr>
                                    <w:jc w:val="center"/>
                                    <w:rPr>
                                      <w:rFonts w:ascii="Arial" w:hAnsi="Arial" w:cs="Arial"/>
                                      <w:i/>
                                      <w:iCs/>
                                      <w:sz w:val="20"/>
                                      <w:szCs w:val="20"/>
                                    </w:rPr>
                                  </w:pPr>
                                </w:p>
                                <w:p w14:paraId="4542227B" w14:textId="77777777" w:rsidR="00AC3BC8" w:rsidRPr="009D3B73" w:rsidRDefault="00AC3BC8">
                                  <w:pPr>
                                    <w:jc w:val="center"/>
                                    <w:rPr>
                                      <w:rFonts w:ascii="Arial" w:hAnsi="Arial" w:cs="Arial"/>
                                      <w:i/>
                                      <w:iCs/>
                                      <w:sz w:val="20"/>
                                      <w:szCs w:val="20"/>
                                    </w:rPr>
                                  </w:pPr>
                                </w:p>
                                <w:p w14:paraId="15319C62" w14:textId="77777777" w:rsidR="00AC3BC8" w:rsidRPr="009D3B73" w:rsidRDefault="00AC3BC8">
                                  <w:pPr>
                                    <w:jc w:val="center"/>
                                    <w:rPr>
                                      <w:rFonts w:ascii="Arial" w:hAnsi="Arial" w:cs="Arial"/>
                                      <w:i/>
                                      <w:iCs/>
                                      <w:sz w:val="20"/>
                                      <w:szCs w:val="20"/>
                                    </w:rPr>
                                  </w:pPr>
                                </w:p>
                                <w:p w14:paraId="2B490AF5" w14:textId="77777777" w:rsidR="00AC3BC8" w:rsidRPr="009D3B73" w:rsidRDefault="00AC3BC8">
                                  <w:pPr>
                                    <w:jc w:val="center"/>
                                    <w:rPr>
                                      <w:rFonts w:ascii="Arial" w:hAnsi="Arial" w:cs="Arial"/>
                                      <w:i/>
                                      <w:iCs/>
                                      <w:sz w:val="20"/>
                                      <w:szCs w:val="20"/>
                                    </w:rPr>
                                  </w:pPr>
                                </w:p>
                                <w:p w14:paraId="2C362B0D" w14:textId="77777777" w:rsidR="00AC3BC8" w:rsidRPr="009D3B73" w:rsidRDefault="00AC3BC8">
                                  <w:pPr>
                                    <w:jc w:val="center"/>
                                    <w:rPr>
                                      <w:rFonts w:ascii="Arial" w:hAnsi="Arial" w:cs="Arial"/>
                                      <w:i/>
                                      <w:iCs/>
                                      <w:sz w:val="20"/>
                                      <w:szCs w:val="20"/>
                                    </w:rPr>
                                  </w:pPr>
                                </w:p>
                                <w:p w14:paraId="351E6797" w14:textId="77777777" w:rsidR="00AC3BC8" w:rsidRPr="009D3B73" w:rsidRDefault="00AC3BC8">
                                  <w:pPr>
                                    <w:jc w:val="center"/>
                                    <w:rPr>
                                      <w:rFonts w:ascii="Arial" w:hAnsi="Arial" w:cs="Arial"/>
                                      <w:i/>
                                      <w:iCs/>
                                      <w:sz w:val="20"/>
                                      <w:szCs w:val="20"/>
                                    </w:rPr>
                                  </w:pPr>
                                </w:p>
                                <w:p w14:paraId="6A78EBD6" w14:textId="77777777" w:rsidR="00AC3BC8" w:rsidRPr="009D3B73" w:rsidRDefault="00AC3BC8">
                                  <w:pPr>
                                    <w:jc w:val="center"/>
                                    <w:rPr>
                                      <w:rFonts w:ascii="Arial" w:hAnsi="Arial" w:cs="Arial"/>
                                      <w:i/>
                                      <w:iCs/>
                                      <w:sz w:val="20"/>
                                      <w:szCs w:val="20"/>
                                    </w:rPr>
                                  </w:pPr>
                                </w:p>
                                <w:p w14:paraId="3BFC64BB" w14:textId="77777777" w:rsidR="00AC3BC8" w:rsidRPr="009D3B73" w:rsidRDefault="00AC3BC8">
                                  <w:pPr>
                                    <w:jc w:val="center"/>
                                    <w:rPr>
                                      <w:rFonts w:ascii="Arial" w:hAnsi="Arial" w:cs="Arial"/>
                                      <w:i/>
                                      <w:iCs/>
                                      <w:sz w:val="20"/>
                                      <w:szCs w:val="20"/>
                                    </w:rPr>
                                  </w:pPr>
                                </w:p>
                                <w:p w14:paraId="5CB13AAA" w14:textId="77777777" w:rsidR="00AC3BC8" w:rsidRPr="009D3B73" w:rsidRDefault="00AC3BC8">
                                  <w:pPr>
                                    <w:jc w:val="center"/>
                                    <w:rPr>
                                      <w:rFonts w:ascii="Arial" w:hAnsi="Arial" w:cs="Arial"/>
                                      <w:i/>
                                      <w:iCs/>
                                      <w:sz w:val="20"/>
                                      <w:szCs w:val="20"/>
                                    </w:rPr>
                                  </w:pPr>
                                </w:p>
                                <w:p w14:paraId="162478B5" w14:textId="77777777" w:rsidR="00AC3BC8" w:rsidRPr="009D3B73" w:rsidRDefault="00AC3BC8">
                                  <w:pPr>
                                    <w:jc w:val="center"/>
                                    <w:rPr>
                                      <w:rFonts w:ascii="Arial" w:hAnsi="Arial" w:cs="Arial"/>
                                      <w:i/>
                                      <w:iCs/>
                                      <w:sz w:val="20"/>
                                      <w:szCs w:val="20"/>
                                    </w:rPr>
                                  </w:pPr>
                                </w:p>
                                <w:p w14:paraId="10376F47" w14:textId="77777777" w:rsidR="00AC3BC8" w:rsidRPr="009D3B73" w:rsidRDefault="00AC3BC8">
                                  <w:pPr>
                                    <w:jc w:val="center"/>
                                    <w:rPr>
                                      <w:rFonts w:ascii="Arial" w:hAnsi="Arial" w:cs="Arial"/>
                                      <w:i/>
                                      <w:iCs/>
                                      <w:sz w:val="20"/>
                                      <w:szCs w:val="20"/>
                                    </w:rPr>
                                  </w:pPr>
                                </w:p>
                                <w:p w14:paraId="39B4C11F" w14:textId="77777777" w:rsidR="00AC3BC8" w:rsidRPr="009D3B73" w:rsidRDefault="00AC3BC8">
                                  <w:pPr>
                                    <w:jc w:val="center"/>
                                    <w:rPr>
                                      <w:rFonts w:ascii="Arial" w:hAnsi="Arial" w:cs="Arial"/>
                                      <w:i/>
                                      <w:iCs/>
                                      <w:sz w:val="20"/>
                                      <w:szCs w:val="20"/>
                                    </w:rPr>
                                  </w:pPr>
                                </w:p>
                                <w:p w14:paraId="6661A34B" w14:textId="77777777" w:rsidR="00AC3BC8" w:rsidRPr="009D3B73" w:rsidRDefault="00AC3BC8">
                                  <w:pPr>
                                    <w:jc w:val="center"/>
                                    <w:rPr>
                                      <w:rFonts w:ascii="Arial" w:hAnsi="Arial" w:cs="Arial"/>
                                      <w:i/>
                                      <w:iCs/>
                                      <w:sz w:val="20"/>
                                      <w:szCs w:val="20"/>
                                    </w:rPr>
                                  </w:pPr>
                                </w:p>
                                <w:p w14:paraId="4AC256B4" w14:textId="77777777" w:rsidR="00AC3BC8" w:rsidRPr="009D3B73" w:rsidRDefault="00AC3BC8">
                                  <w:pPr>
                                    <w:jc w:val="center"/>
                                    <w:rPr>
                                      <w:rFonts w:ascii="Arial" w:hAnsi="Arial" w:cs="Arial"/>
                                      <w:i/>
                                      <w:iCs/>
                                      <w:sz w:val="20"/>
                                      <w:szCs w:val="20"/>
                                    </w:rPr>
                                  </w:pPr>
                                </w:p>
                                <w:p w14:paraId="1C8504CB" w14:textId="77777777" w:rsidR="00AC3BC8" w:rsidRPr="009D3B73" w:rsidRDefault="00AC3BC8">
                                  <w:pPr>
                                    <w:jc w:val="center"/>
                                    <w:rPr>
                                      <w:rFonts w:ascii="Arial" w:hAnsi="Arial" w:cs="Arial"/>
                                      <w:i/>
                                      <w:iCs/>
                                      <w:sz w:val="20"/>
                                      <w:szCs w:val="20"/>
                                    </w:rPr>
                                  </w:pPr>
                                </w:p>
                                <w:p w14:paraId="3615AB93" w14:textId="77777777" w:rsidR="00AC3BC8" w:rsidRPr="009D3B73" w:rsidRDefault="00AC3BC8">
                                  <w:pPr>
                                    <w:jc w:val="center"/>
                                    <w:rPr>
                                      <w:rFonts w:ascii="Arial" w:hAnsi="Arial" w:cs="Arial"/>
                                      <w:i/>
                                      <w:iCs/>
                                      <w:sz w:val="20"/>
                                      <w:szCs w:val="20"/>
                                    </w:rPr>
                                  </w:pPr>
                                </w:p>
                                <w:p w14:paraId="7863F958" w14:textId="77777777" w:rsidR="00AC3BC8" w:rsidRPr="009D3B73" w:rsidRDefault="00AC3BC8">
                                  <w:pPr>
                                    <w:jc w:val="center"/>
                                    <w:rPr>
                                      <w:rFonts w:ascii="Arial" w:hAnsi="Arial" w:cs="Arial"/>
                                      <w:i/>
                                      <w:iCs/>
                                      <w:sz w:val="20"/>
                                      <w:szCs w:val="20"/>
                                    </w:rPr>
                                  </w:pPr>
                                </w:p>
                                <w:p w14:paraId="2E61A818" w14:textId="77777777" w:rsidR="00AC3BC8" w:rsidRPr="009D3B73" w:rsidRDefault="00AC3BC8">
                                  <w:pPr>
                                    <w:jc w:val="center"/>
                                    <w:rPr>
                                      <w:rFonts w:ascii="Arial" w:hAnsi="Arial" w:cs="Arial"/>
                                      <w:i/>
                                      <w:iCs/>
                                      <w:sz w:val="20"/>
                                      <w:szCs w:val="20"/>
                                    </w:rPr>
                                  </w:pPr>
                                </w:p>
                                <w:p w14:paraId="737A75C2" w14:textId="77777777" w:rsidR="00AC3BC8" w:rsidRPr="009D3B73" w:rsidRDefault="00AC3BC8">
                                  <w:pPr>
                                    <w:jc w:val="center"/>
                                    <w:rPr>
                                      <w:rFonts w:ascii="Arial" w:hAnsi="Arial" w:cs="Arial"/>
                                      <w:i/>
                                      <w:iCs/>
                                      <w:sz w:val="20"/>
                                      <w:szCs w:val="20"/>
                                    </w:rPr>
                                  </w:pPr>
                                </w:p>
                                <w:p w14:paraId="3C0499E6" w14:textId="77777777" w:rsidR="00AC3BC8" w:rsidRPr="009D3B73" w:rsidRDefault="00AC3BC8">
                                  <w:pPr>
                                    <w:jc w:val="center"/>
                                    <w:rPr>
                                      <w:rFonts w:ascii="Arial" w:hAnsi="Arial" w:cs="Arial"/>
                                      <w:i/>
                                      <w:iCs/>
                                      <w:sz w:val="20"/>
                                      <w:szCs w:val="20"/>
                                    </w:rPr>
                                  </w:pPr>
                                </w:p>
                                <w:p w14:paraId="1790E14D" w14:textId="77777777" w:rsidR="00AC3BC8" w:rsidRPr="009D3B73" w:rsidRDefault="00AC3BC8">
                                  <w:pPr>
                                    <w:jc w:val="center"/>
                                    <w:rPr>
                                      <w:rFonts w:ascii="Arial" w:hAnsi="Arial" w:cs="Arial"/>
                                      <w:i/>
                                      <w:iCs/>
                                      <w:sz w:val="20"/>
                                      <w:szCs w:val="20"/>
                                    </w:rPr>
                                  </w:pPr>
                                </w:p>
                                <w:p w14:paraId="2C200B29" w14:textId="77777777" w:rsidR="00AC3BC8" w:rsidRPr="009D3B73" w:rsidRDefault="00AC3BC8">
                                  <w:pPr>
                                    <w:jc w:val="center"/>
                                    <w:rPr>
                                      <w:rFonts w:ascii="Arial" w:hAnsi="Arial" w:cs="Arial"/>
                                      <w:i/>
                                      <w:iCs/>
                                      <w:sz w:val="20"/>
                                      <w:szCs w:val="20"/>
                                    </w:rPr>
                                  </w:pPr>
                                </w:p>
                                <w:p w14:paraId="6458E29C" w14:textId="77777777" w:rsidR="00AC3BC8" w:rsidRPr="009D3B73" w:rsidRDefault="00AC3BC8">
                                  <w:pPr>
                                    <w:jc w:val="center"/>
                                    <w:rPr>
                                      <w:rFonts w:ascii="Arial" w:hAnsi="Arial" w:cs="Arial"/>
                                      <w:i/>
                                      <w:iCs/>
                                      <w:sz w:val="20"/>
                                      <w:szCs w:val="20"/>
                                    </w:rPr>
                                  </w:pPr>
                                </w:p>
                                <w:p w14:paraId="40FA55C9" w14:textId="77777777" w:rsidR="00AC3BC8" w:rsidRPr="009D3B73" w:rsidRDefault="00AC3BC8">
                                  <w:pPr>
                                    <w:jc w:val="center"/>
                                    <w:rPr>
                                      <w:rFonts w:ascii="Arial" w:hAnsi="Arial" w:cs="Arial"/>
                                      <w:i/>
                                      <w:iCs/>
                                      <w:sz w:val="20"/>
                                      <w:szCs w:val="20"/>
                                    </w:rPr>
                                  </w:pPr>
                                </w:p>
                                <w:p w14:paraId="5EB9D510" w14:textId="77777777" w:rsidR="00AC3BC8" w:rsidRPr="009D3B73" w:rsidRDefault="00AC3BC8">
                                  <w:pPr>
                                    <w:jc w:val="center"/>
                                    <w:rPr>
                                      <w:rFonts w:ascii="Arial" w:hAnsi="Arial" w:cs="Arial"/>
                                      <w:i/>
                                      <w:iCs/>
                                      <w:sz w:val="20"/>
                                      <w:szCs w:val="20"/>
                                    </w:rPr>
                                  </w:pPr>
                                </w:p>
                                <w:p w14:paraId="1A2FA6E0" w14:textId="77777777" w:rsidR="00AC3BC8" w:rsidRPr="009D3B73" w:rsidRDefault="00AC3BC8">
                                  <w:pPr>
                                    <w:jc w:val="center"/>
                                    <w:rPr>
                                      <w:rFonts w:ascii="Arial" w:hAnsi="Arial" w:cs="Arial"/>
                                      <w:i/>
                                      <w:iCs/>
                                      <w:sz w:val="20"/>
                                      <w:szCs w:val="20"/>
                                    </w:rPr>
                                  </w:pPr>
                                </w:p>
                                <w:p w14:paraId="31218D9B" w14:textId="77777777" w:rsidR="00AC3BC8" w:rsidRPr="009D3B73" w:rsidRDefault="00AC3BC8">
                                  <w:pPr>
                                    <w:jc w:val="center"/>
                                    <w:rPr>
                                      <w:rFonts w:ascii="Arial" w:hAnsi="Arial" w:cs="Arial"/>
                                      <w:i/>
                                      <w:iCs/>
                                      <w:sz w:val="20"/>
                                      <w:szCs w:val="20"/>
                                    </w:rPr>
                                  </w:pPr>
                                </w:p>
                                <w:p w14:paraId="6F424FEB" w14:textId="77777777" w:rsidR="00AC3BC8" w:rsidRPr="009D3B73" w:rsidRDefault="00AC3BC8">
                                  <w:pPr>
                                    <w:jc w:val="center"/>
                                    <w:rPr>
                                      <w:rFonts w:ascii="Arial" w:hAnsi="Arial" w:cs="Arial"/>
                                      <w:i/>
                                      <w:iCs/>
                                      <w:sz w:val="20"/>
                                      <w:szCs w:val="20"/>
                                    </w:rPr>
                                  </w:pPr>
                                </w:p>
                                <w:p w14:paraId="5E00D7B1" w14:textId="77777777" w:rsidR="00AC3BC8" w:rsidRPr="009D3B73" w:rsidRDefault="00AC3BC8">
                                  <w:pPr>
                                    <w:jc w:val="center"/>
                                    <w:rPr>
                                      <w:rFonts w:ascii="Arial" w:hAnsi="Arial" w:cs="Arial"/>
                                      <w:i/>
                                      <w:iCs/>
                                      <w:sz w:val="20"/>
                                      <w:szCs w:val="20"/>
                                    </w:rPr>
                                  </w:pPr>
                                </w:p>
                                <w:p w14:paraId="615F7BBD" w14:textId="77777777" w:rsidR="00AC3BC8" w:rsidRPr="009D3B73" w:rsidRDefault="00AC3BC8">
                                  <w:pPr>
                                    <w:jc w:val="center"/>
                                    <w:rPr>
                                      <w:rFonts w:ascii="Arial" w:hAnsi="Arial" w:cs="Arial"/>
                                      <w:i/>
                                      <w:iCs/>
                                      <w:sz w:val="20"/>
                                      <w:szCs w:val="20"/>
                                    </w:rPr>
                                  </w:pPr>
                                </w:p>
                                <w:p w14:paraId="271AE4B8" w14:textId="77777777" w:rsidR="00AC3BC8" w:rsidRPr="009D3B73" w:rsidRDefault="00AC3BC8">
                                  <w:pPr>
                                    <w:jc w:val="center"/>
                                    <w:rPr>
                                      <w:rFonts w:ascii="Arial" w:hAnsi="Arial" w:cs="Arial"/>
                                      <w:i/>
                                      <w:iCs/>
                                      <w:sz w:val="20"/>
                                      <w:szCs w:val="20"/>
                                    </w:rPr>
                                  </w:pPr>
                                </w:p>
                                <w:p w14:paraId="4DC51F44" w14:textId="77777777" w:rsidR="00AC3BC8" w:rsidRPr="009D3B73" w:rsidRDefault="00AC3BC8">
                                  <w:pPr>
                                    <w:jc w:val="center"/>
                                    <w:rPr>
                                      <w:rFonts w:ascii="Arial" w:hAnsi="Arial" w:cs="Arial"/>
                                      <w:i/>
                                      <w:iCs/>
                                      <w:sz w:val="20"/>
                                      <w:szCs w:val="20"/>
                                    </w:rPr>
                                  </w:pPr>
                                </w:p>
                                <w:p w14:paraId="1E4D44EE" w14:textId="77777777" w:rsidR="00AC3BC8" w:rsidRPr="009D3B73" w:rsidRDefault="00AC3BC8">
                                  <w:pPr>
                                    <w:jc w:val="center"/>
                                    <w:rPr>
                                      <w:rFonts w:ascii="Arial" w:hAnsi="Arial" w:cs="Arial"/>
                                      <w:i/>
                                      <w:iCs/>
                                      <w:sz w:val="20"/>
                                      <w:szCs w:val="20"/>
                                    </w:rPr>
                                  </w:pPr>
                                </w:p>
                                <w:p w14:paraId="155A0E0B" w14:textId="77777777" w:rsidR="00AC3BC8" w:rsidRPr="009D3B73" w:rsidRDefault="00AC3BC8">
                                  <w:pPr>
                                    <w:jc w:val="center"/>
                                    <w:rPr>
                                      <w:rFonts w:ascii="Arial" w:hAnsi="Arial" w:cs="Arial"/>
                                      <w:i/>
                                      <w:iCs/>
                                      <w:sz w:val="20"/>
                                      <w:szCs w:val="20"/>
                                    </w:rPr>
                                  </w:pPr>
                                </w:p>
                                <w:p w14:paraId="3AD97C96" w14:textId="77777777" w:rsidR="00AC3BC8" w:rsidRPr="009D3B73" w:rsidRDefault="00AC3BC8">
                                  <w:pPr>
                                    <w:jc w:val="center"/>
                                    <w:rPr>
                                      <w:rFonts w:ascii="Arial" w:hAnsi="Arial" w:cs="Arial"/>
                                      <w:i/>
                                      <w:iCs/>
                                      <w:sz w:val="20"/>
                                      <w:szCs w:val="20"/>
                                    </w:rPr>
                                  </w:pPr>
                                </w:p>
                                <w:p w14:paraId="448D4FFF" w14:textId="77777777" w:rsidR="00AC3BC8" w:rsidRPr="009D3B73" w:rsidRDefault="00AC3BC8">
                                  <w:pPr>
                                    <w:jc w:val="center"/>
                                    <w:rPr>
                                      <w:rFonts w:ascii="Arial" w:hAnsi="Arial" w:cs="Arial"/>
                                      <w:i/>
                                      <w:iCs/>
                                      <w:sz w:val="20"/>
                                      <w:szCs w:val="20"/>
                                    </w:rPr>
                                  </w:pPr>
                                </w:p>
                                <w:p w14:paraId="7C42CABE" w14:textId="77777777" w:rsidR="00AC3BC8" w:rsidRPr="009D3B73" w:rsidRDefault="00AC3BC8">
                                  <w:pPr>
                                    <w:jc w:val="center"/>
                                    <w:rPr>
                                      <w:rFonts w:ascii="Arial" w:hAnsi="Arial" w:cs="Arial"/>
                                      <w:i/>
                                      <w:iCs/>
                                      <w:sz w:val="20"/>
                                      <w:szCs w:val="20"/>
                                    </w:rPr>
                                  </w:pPr>
                                </w:p>
                                <w:p w14:paraId="2968C473" w14:textId="77777777" w:rsidR="00AC3BC8" w:rsidRPr="009D3B73" w:rsidRDefault="00AC3BC8">
                                  <w:pPr>
                                    <w:jc w:val="center"/>
                                    <w:rPr>
                                      <w:rFonts w:ascii="Arial" w:hAnsi="Arial" w:cs="Arial"/>
                                      <w:i/>
                                      <w:iCs/>
                                      <w:sz w:val="20"/>
                                      <w:szCs w:val="20"/>
                                    </w:rPr>
                                  </w:pPr>
                                </w:p>
                                <w:p w14:paraId="33453922" w14:textId="77777777" w:rsidR="00AC3BC8" w:rsidRPr="009D3B73" w:rsidRDefault="00AC3BC8">
                                  <w:pPr>
                                    <w:jc w:val="center"/>
                                    <w:rPr>
                                      <w:rFonts w:ascii="Arial" w:hAnsi="Arial" w:cs="Arial"/>
                                      <w:i/>
                                      <w:iCs/>
                                      <w:sz w:val="20"/>
                                      <w:szCs w:val="20"/>
                                    </w:rPr>
                                  </w:pPr>
                                </w:p>
                                <w:p w14:paraId="01ADA087" w14:textId="77777777" w:rsidR="00AC3BC8" w:rsidRPr="009D3B73" w:rsidRDefault="00AC3BC8">
                                  <w:pPr>
                                    <w:jc w:val="center"/>
                                    <w:rPr>
                                      <w:rFonts w:ascii="Arial" w:hAnsi="Arial" w:cs="Arial"/>
                                      <w:i/>
                                      <w:iCs/>
                                      <w:sz w:val="20"/>
                                      <w:szCs w:val="20"/>
                                    </w:rPr>
                                  </w:pPr>
                                </w:p>
                                <w:p w14:paraId="7CF3FFFB" w14:textId="77777777" w:rsidR="00AC3BC8" w:rsidRPr="009D3B73" w:rsidRDefault="00AC3BC8">
                                  <w:pPr>
                                    <w:jc w:val="center"/>
                                    <w:rPr>
                                      <w:rFonts w:ascii="Arial" w:hAnsi="Arial" w:cs="Arial"/>
                                      <w:i/>
                                      <w:iCs/>
                                      <w:sz w:val="20"/>
                                      <w:szCs w:val="20"/>
                                    </w:rPr>
                                  </w:pPr>
                                </w:p>
                                <w:p w14:paraId="37B02F15" w14:textId="77777777" w:rsidR="00AC3BC8" w:rsidRPr="009D3B73" w:rsidRDefault="00AC3BC8">
                                  <w:pPr>
                                    <w:jc w:val="center"/>
                                    <w:rPr>
                                      <w:rFonts w:ascii="Arial" w:hAnsi="Arial" w:cs="Arial"/>
                                      <w:i/>
                                      <w:iCs/>
                                      <w:sz w:val="20"/>
                                      <w:szCs w:val="20"/>
                                    </w:rPr>
                                  </w:pPr>
                                </w:p>
                                <w:p w14:paraId="7D0AFC96" w14:textId="77777777" w:rsidR="00AC3BC8" w:rsidRPr="009D3B73" w:rsidRDefault="00AC3BC8">
                                  <w:pPr>
                                    <w:jc w:val="center"/>
                                    <w:rPr>
                                      <w:rFonts w:ascii="Arial" w:hAnsi="Arial" w:cs="Arial"/>
                                      <w:i/>
                                      <w:iCs/>
                                      <w:sz w:val="20"/>
                                      <w:szCs w:val="20"/>
                                    </w:rPr>
                                  </w:pPr>
                                </w:p>
                                <w:p w14:paraId="2988FD08" w14:textId="77777777" w:rsidR="00AC3BC8" w:rsidRPr="009D3B73" w:rsidRDefault="00AC3BC8">
                                  <w:pPr>
                                    <w:jc w:val="center"/>
                                    <w:rPr>
                                      <w:rFonts w:ascii="Arial" w:hAnsi="Arial" w:cs="Arial"/>
                                      <w:i/>
                                      <w:iCs/>
                                      <w:sz w:val="20"/>
                                      <w:szCs w:val="20"/>
                                    </w:rPr>
                                  </w:pPr>
                                </w:p>
                                <w:p w14:paraId="075FDD2C" w14:textId="77777777" w:rsidR="00AC3BC8" w:rsidRPr="009D3B73" w:rsidRDefault="00AC3BC8">
                                  <w:pPr>
                                    <w:jc w:val="center"/>
                                    <w:rPr>
                                      <w:rFonts w:ascii="Arial" w:hAnsi="Arial" w:cs="Arial"/>
                                      <w:i/>
                                      <w:iCs/>
                                      <w:sz w:val="20"/>
                                      <w:szCs w:val="20"/>
                                    </w:rPr>
                                  </w:pPr>
                                </w:p>
                                <w:p w14:paraId="03B49C7B" w14:textId="77777777" w:rsidR="00AC3BC8" w:rsidRPr="009D3B73" w:rsidRDefault="00AC3BC8">
                                  <w:pPr>
                                    <w:jc w:val="center"/>
                                    <w:rPr>
                                      <w:rFonts w:ascii="Arial" w:hAnsi="Arial" w:cs="Arial"/>
                                      <w:i/>
                                      <w:iCs/>
                                      <w:sz w:val="20"/>
                                      <w:szCs w:val="20"/>
                                    </w:rPr>
                                  </w:pPr>
                                </w:p>
                                <w:p w14:paraId="42E3D6B4" w14:textId="77777777" w:rsidR="00AC3BC8" w:rsidRPr="009D3B73" w:rsidRDefault="00AC3BC8">
                                  <w:pPr>
                                    <w:jc w:val="center"/>
                                    <w:rPr>
                                      <w:rFonts w:ascii="Arial" w:hAnsi="Arial" w:cs="Arial"/>
                                      <w:i/>
                                      <w:iCs/>
                                      <w:sz w:val="20"/>
                                      <w:szCs w:val="20"/>
                                    </w:rPr>
                                  </w:pPr>
                                </w:p>
                                <w:p w14:paraId="39B07DD3" w14:textId="77777777" w:rsidR="00AC3BC8" w:rsidRPr="009D3B73" w:rsidRDefault="00AC3BC8">
                                  <w:pPr>
                                    <w:jc w:val="center"/>
                                    <w:rPr>
                                      <w:rFonts w:ascii="Arial" w:hAnsi="Arial" w:cs="Arial"/>
                                      <w:i/>
                                      <w:iCs/>
                                      <w:sz w:val="20"/>
                                      <w:szCs w:val="20"/>
                                    </w:rPr>
                                  </w:pPr>
                                </w:p>
                                <w:p w14:paraId="42D7D79A" w14:textId="77777777" w:rsidR="00AC3BC8" w:rsidRPr="009D3B73" w:rsidRDefault="00AC3BC8">
                                  <w:pPr>
                                    <w:jc w:val="center"/>
                                    <w:rPr>
                                      <w:rFonts w:ascii="Arial" w:hAnsi="Arial" w:cs="Arial"/>
                                      <w:i/>
                                      <w:iCs/>
                                      <w:sz w:val="20"/>
                                      <w:szCs w:val="20"/>
                                    </w:rPr>
                                  </w:pPr>
                                </w:p>
                                <w:p w14:paraId="6D770184" w14:textId="77777777" w:rsidR="00AC3BC8" w:rsidRPr="009D3B73" w:rsidRDefault="00AC3BC8">
                                  <w:pPr>
                                    <w:jc w:val="center"/>
                                    <w:rPr>
                                      <w:rFonts w:ascii="Arial" w:hAnsi="Arial" w:cs="Arial"/>
                                      <w:i/>
                                      <w:iCs/>
                                      <w:sz w:val="20"/>
                                      <w:szCs w:val="20"/>
                                    </w:rPr>
                                  </w:pPr>
                                </w:p>
                                <w:p w14:paraId="0982053D" w14:textId="77777777" w:rsidR="00AC3BC8" w:rsidRPr="009D3B73" w:rsidRDefault="00AC3BC8">
                                  <w:pPr>
                                    <w:jc w:val="center"/>
                                    <w:rPr>
                                      <w:rFonts w:ascii="Arial" w:hAnsi="Arial" w:cs="Arial"/>
                                      <w:i/>
                                      <w:iCs/>
                                      <w:sz w:val="20"/>
                                      <w:szCs w:val="20"/>
                                    </w:rPr>
                                  </w:pPr>
                                </w:p>
                                <w:p w14:paraId="5C0FB85F" w14:textId="77777777" w:rsidR="00AC3BC8" w:rsidRPr="009D3B73" w:rsidRDefault="00AC3BC8">
                                  <w:pPr>
                                    <w:jc w:val="center"/>
                                    <w:rPr>
                                      <w:rFonts w:ascii="Arial" w:hAnsi="Arial" w:cs="Arial"/>
                                      <w:i/>
                                      <w:iCs/>
                                      <w:sz w:val="20"/>
                                      <w:szCs w:val="20"/>
                                    </w:rPr>
                                  </w:pPr>
                                </w:p>
                                <w:p w14:paraId="6220EBBA" w14:textId="77777777" w:rsidR="00AC3BC8" w:rsidRPr="009D3B73" w:rsidRDefault="00AC3BC8">
                                  <w:pPr>
                                    <w:jc w:val="center"/>
                                    <w:rPr>
                                      <w:rFonts w:ascii="Arial" w:hAnsi="Arial" w:cs="Arial"/>
                                      <w:i/>
                                      <w:iCs/>
                                      <w:sz w:val="20"/>
                                      <w:szCs w:val="20"/>
                                    </w:rPr>
                                  </w:pPr>
                                </w:p>
                                <w:p w14:paraId="240028E5" w14:textId="77777777" w:rsidR="00AC3BC8" w:rsidRPr="009D3B73" w:rsidRDefault="00AC3BC8">
                                  <w:pPr>
                                    <w:jc w:val="center"/>
                                    <w:rPr>
                                      <w:rFonts w:ascii="Arial" w:hAnsi="Arial" w:cs="Arial"/>
                                    </w:rPr>
                                  </w:pPr>
                                </w:p>
                              </w:tc>
                            </w:tr>
                          </w:tbl>
                          <w:p w14:paraId="33C73C43" w14:textId="77777777" w:rsidR="00AC3BC8" w:rsidRDefault="00AC3B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061E2" id="_x0000_t202" coordsize="21600,21600" o:spt="202" path="m,l,21600r21600,l21600,xe">
                <v:stroke joinstyle="miter"/>
                <v:path gradientshapeok="t" o:connecttype="rect"/>
              </v:shapetype>
              <v:shape id="Text Box 2" o:spid="_x0000_s1026" type="#_x0000_t202" style="position:absolute;margin-left:0;margin-top:84.35pt;width:497.3pt;height:216.65pt;z-index:25165772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" stroked="f">
                <v:fill opacity="0"/>
                <v:textbox inset="0,0,0,0">
                  <w:txbxContent>
                    <w:tbl>
                      <w:tblPr>
                        <w:tblW w:w="0" w:type="auto"/>
                        <w:tblLayout w:type="fixed"/>
                        <w:tblCellMar>
                          <w:left w:w="70" w:type="dxa"/>
                          <w:right w:w="70" w:type="dxa"/>
                        </w:tblCellMar>
                        <w:tblLook w:val="0000" w:firstRow="0" w:lastRow="0" w:firstColumn="0" w:lastColumn="0" w:noHBand="0" w:noVBand="0"/>
                      </w:tblPr>
                      <w:tblGrid>
                        <w:gridCol w:w="4974"/>
                        <w:gridCol w:w="4975"/>
                      </w:tblGrid>
                      <w:tr w:rsidR="00AC3BC8" w:rsidRPr="009D3B73" w14:paraId="2A429040" w14:textId="77777777">
                        <w:tc>
                          <w:tcPr>
                            <w:tcW w:w="4974" w:type="dxa"/>
                            <w:tcBorders>
                              <w:top w:val="nil"/>
                              <w:left w:val="nil"/>
                              <w:bottom w:val="nil"/>
                              <w:right w:val="nil"/>
                            </w:tcBorders>
                          </w:tcPr>
                          <w:p w14:paraId="15AB1CFB" w14:textId="77777777" w:rsidR="00AC3BC8" w:rsidRPr="009D3B73" w:rsidRDefault="00AC3BC8">
                            <w:pPr>
                              <w:jc w:val="center"/>
                              <w:rPr>
                                <w:rFonts w:ascii="Arial" w:hAnsi="Arial" w:cs="Arial"/>
                                <w:sz w:val="20"/>
                                <w:szCs w:val="20"/>
                              </w:rPr>
                            </w:pPr>
                            <w:r w:rsidRPr="009D3B73">
                              <w:rPr>
                                <w:rFonts w:ascii="Arial" w:hAnsi="Arial" w:cs="Arial"/>
                                <w:b/>
                                <w:bCs/>
                              </w:rPr>
                              <w:t>Kupující:</w:t>
                            </w:r>
                          </w:p>
                          <w:p w14:paraId="60837B4F" w14:textId="77777777" w:rsidR="00AC3BC8" w:rsidRPr="009D3B73" w:rsidRDefault="00AC3BC8">
                            <w:pPr>
                              <w:jc w:val="center"/>
                              <w:rPr>
                                <w:rFonts w:ascii="Arial" w:hAnsi="Arial" w:cs="Arial"/>
                                <w:sz w:val="20"/>
                                <w:szCs w:val="20"/>
                              </w:rPr>
                            </w:pPr>
                          </w:p>
                          <w:p w14:paraId="2F1E7365" w14:textId="77777777" w:rsidR="00AC3BC8" w:rsidRPr="009D3B73" w:rsidRDefault="00AC3BC8">
                            <w:pPr>
                              <w:jc w:val="center"/>
                              <w:rPr>
                                <w:rFonts w:ascii="Arial" w:hAnsi="Arial" w:cs="Arial"/>
                                <w:sz w:val="20"/>
                                <w:szCs w:val="20"/>
                              </w:rPr>
                            </w:pPr>
                          </w:p>
                          <w:p w14:paraId="3E3DC089" w14:textId="77777777" w:rsidR="00AC3BC8" w:rsidRPr="009D3B73" w:rsidRDefault="00AC3BC8">
                            <w:pPr>
                              <w:jc w:val="center"/>
                              <w:rPr>
                                <w:rFonts w:ascii="Arial" w:hAnsi="Arial" w:cs="Arial"/>
                                <w:sz w:val="20"/>
                                <w:szCs w:val="20"/>
                              </w:rPr>
                            </w:pPr>
                          </w:p>
                          <w:p w14:paraId="62100F40" w14:textId="7E86C4A1" w:rsidR="00AC3BC8" w:rsidRPr="009E5A69" w:rsidRDefault="005C198A">
                            <w:pPr>
                              <w:jc w:val="center"/>
                              <w:rPr>
                                <w:rFonts w:ascii="Arial" w:hAnsi="Arial" w:cs="Arial"/>
                                <w:sz w:val="20"/>
                                <w:szCs w:val="20"/>
                              </w:rPr>
                            </w:pPr>
                            <w:r w:rsidRPr="009D3B73">
                              <w:rPr>
                                <w:rFonts w:ascii="Arial" w:hAnsi="Arial" w:cs="Arial"/>
                                <w:sz w:val="20"/>
                                <w:szCs w:val="20"/>
                              </w:rPr>
                              <w:t xml:space="preserve">Ve Vyškově </w:t>
                            </w:r>
                            <w:r w:rsidR="00FA28D9" w:rsidRPr="009D3B73">
                              <w:rPr>
                                <w:rFonts w:ascii="Arial" w:hAnsi="Arial" w:cs="Arial"/>
                                <w:sz w:val="20"/>
                                <w:szCs w:val="20"/>
                              </w:rPr>
                              <w:t>dne</w:t>
                            </w:r>
                            <w:r w:rsidR="00FA28D9" w:rsidRPr="009E5A69">
                              <w:rPr>
                                <w:rFonts w:ascii="Arial" w:hAnsi="Arial" w:cs="Arial"/>
                                <w:sz w:val="20"/>
                                <w:szCs w:val="20"/>
                              </w:rPr>
                              <w:t>_______ 20</w:t>
                            </w:r>
                            <w:r w:rsidRPr="009E5A69">
                              <w:rPr>
                                <w:rFonts w:ascii="Arial" w:hAnsi="Arial" w:cs="Arial"/>
                                <w:sz w:val="20"/>
                                <w:szCs w:val="20"/>
                              </w:rPr>
                              <w:t>2</w:t>
                            </w:r>
                            <w:r w:rsidR="008007BE" w:rsidRPr="009E5A69">
                              <w:rPr>
                                <w:rFonts w:ascii="Arial" w:hAnsi="Arial" w:cs="Arial"/>
                                <w:sz w:val="20"/>
                                <w:szCs w:val="20"/>
                              </w:rPr>
                              <w:t>5</w:t>
                            </w:r>
                          </w:p>
                          <w:p w14:paraId="1D25EF08" w14:textId="77777777" w:rsidR="00AC3BC8" w:rsidRPr="009D3B73" w:rsidRDefault="00AC3BC8">
                            <w:pPr>
                              <w:jc w:val="center"/>
                              <w:rPr>
                                <w:rFonts w:ascii="Arial" w:hAnsi="Arial" w:cs="Arial"/>
                                <w:sz w:val="20"/>
                                <w:szCs w:val="20"/>
                              </w:rPr>
                            </w:pPr>
                          </w:p>
                          <w:p w14:paraId="534FC525" w14:textId="77777777" w:rsidR="00AC3BC8" w:rsidRPr="009D3B73" w:rsidRDefault="00AC3BC8">
                            <w:pPr>
                              <w:jc w:val="center"/>
                              <w:rPr>
                                <w:rFonts w:ascii="Arial" w:hAnsi="Arial" w:cs="Arial"/>
                                <w:sz w:val="20"/>
                                <w:szCs w:val="20"/>
                              </w:rPr>
                            </w:pPr>
                          </w:p>
                          <w:p w14:paraId="364B01F8" w14:textId="77777777" w:rsidR="00AC3BC8" w:rsidRPr="009D3B73" w:rsidRDefault="00AC3BC8">
                            <w:pPr>
                              <w:jc w:val="center"/>
                              <w:rPr>
                                <w:rFonts w:ascii="Arial" w:hAnsi="Arial" w:cs="Arial"/>
                                <w:sz w:val="20"/>
                                <w:szCs w:val="20"/>
                              </w:rPr>
                            </w:pPr>
                          </w:p>
                          <w:p w14:paraId="769765A6" w14:textId="77777777" w:rsidR="00AC3BC8" w:rsidRPr="009D3B73" w:rsidRDefault="00AC3BC8">
                            <w:pPr>
                              <w:jc w:val="center"/>
                              <w:rPr>
                                <w:rFonts w:ascii="Arial" w:hAnsi="Arial" w:cs="Arial"/>
                                <w:sz w:val="20"/>
                                <w:szCs w:val="20"/>
                              </w:rPr>
                            </w:pPr>
                          </w:p>
                        </w:tc>
                        <w:tc>
                          <w:tcPr>
                            <w:tcW w:w="4975" w:type="dxa"/>
                            <w:tcBorders>
                              <w:top w:val="nil"/>
                              <w:left w:val="nil"/>
                              <w:bottom w:val="nil"/>
                              <w:right w:val="nil"/>
                            </w:tcBorders>
                          </w:tcPr>
                          <w:p w14:paraId="29239A5A" w14:textId="77777777" w:rsidR="00AC3BC8" w:rsidRPr="009D3B73" w:rsidRDefault="00AC3BC8">
                            <w:pPr>
                              <w:pStyle w:val="Prohlen"/>
                              <w:rPr>
                                <w:rFonts w:ascii="Arial" w:hAnsi="Arial" w:cs="Arial"/>
                                <w:sz w:val="20"/>
                                <w:szCs w:val="20"/>
                              </w:rPr>
                            </w:pPr>
                            <w:r w:rsidRPr="009D3B73">
                              <w:rPr>
                                <w:rFonts w:ascii="Arial" w:hAnsi="Arial" w:cs="Arial"/>
                                <w:sz w:val="20"/>
                                <w:szCs w:val="20"/>
                              </w:rPr>
                              <w:t>Prodávající:</w:t>
                            </w:r>
                          </w:p>
                          <w:p w14:paraId="55E52AB6" w14:textId="77777777" w:rsidR="00AC3BC8" w:rsidRPr="009D3B73" w:rsidRDefault="00AC3BC8">
                            <w:pPr>
                              <w:jc w:val="center"/>
                              <w:rPr>
                                <w:rFonts w:ascii="Arial" w:hAnsi="Arial" w:cs="Arial"/>
                                <w:sz w:val="20"/>
                                <w:szCs w:val="20"/>
                              </w:rPr>
                            </w:pPr>
                          </w:p>
                          <w:p w14:paraId="53A474EA" w14:textId="77777777" w:rsidR="00AC3BC8" w:rsidRPr="009D3B73" w:rsidRDefault="00AC3BC8">
                            <w:pPr>
                              <w:jc w:val="center"/>
                              <w:rPr>
                                <w:rFonts w:ascii="Arial" w:hAnsi="Arial" w:cs="Arial"/>
                                <w:sz w:val="20"/>
                                <w:szCs w:val="20"/>
                              </w:rPr>
                            </w:pPr>
                          </w:p>
                          <w:p w14:paraId="672604F4" w14:textId="77777777" w:rsidR="00AC3BC8" w:rsidRPr="009D3B73" w:rsidRDefault="00AC3BC8">
                            <w:pPr>
                              <w:jc w:val="center"/>
                              <w:rPr>
                                <w:rFonts w:ascii="Arial" w:hAnsi="Arial" w:cs="Arial"/>
                                <w:sz w:val="20"/>
                                <w:szCs w:val="20"/>
                              </w:rPr>
                            </w:pPr>
                          </w:p>
                          <w:p w14:paraId="3898FD93" w14:textId="11E3415B" w:rsidR="00AC3BC8" w:rsidRPr="009E5A69" w:rsidRDefault="00AC3BC8">
                            <w:pPr>
                              <w:jc w:val="center"/>
                              <w:rPr>
                                <w:rFonts w:ascii="Arial" w:hAnsi="Arial" w:cs="Arial"/>
                                <w:sz w:val="20"/>
                                <w:szCs w:val="20"/>
                              </w:rPr>
                            </w:pPr>
                            <w:r w:rsidRPr="009D3B73">
                              <w:rPr>
                                <w:rFonts w:ascii="Arial" w:hAnsi="Arial" w:cs="Arial"/>
                                <w:sz w:val="20"/>
                                <w:szCs w:val="20"/>
                              </w:rPr>
                              <w:t>V </w:t>
                            </w:r>
                            <w:r w:rsidRPr="009D3B73">
                              <w:rPr>
                                <w:rFonts w:ascii="Arial" w:hAnsi="Arial" w:cs="Arial"/>
                                <w:color w:val="000000"/>
                                <w:sz w:val="20"/>
                                <w:szCs w:val="20"/>
                              </w:rPr>
                              <w:t xml:space="preserve">____________ dne </w:t>
                            </w:r>
                            <w:r w:rsidRPr="009E5A69">
                              <w:rPr>
                                <w:rFonts w:ascii="Arial" w:hAnsi="Arial" w:cs="Arial"/>
                                <w:sz w:val="20"/>
                                <w:szCs w:val="20"/>
                              </w:rPr>
                              <w:t>_______</w:t>
                            </w:r>
                            <w:r w:rsidR="00FA28D9" w:rsidRPr="009E5A69">
                              <w:rPr>
                                <w:rFonts w:ascii="Arial" w:hAnsi="Arial" w:cs="Arial"/>
                                <w:sz w:val="20"/>
                                <w:szCs w:val="20"/>
                              </w:rPr>
                              <w:t xml:space="preserve"> </w:t>
                            </w:r>
                            <w:r w:rsidR="00DE308B" w:rsidRPr="009E5A69">
                              <w:rPr>
                                <w:rFonts w:ascii="Arial" w:hAnsi="Arial" w:cs="Arial"/>
                                <w:sz w:val="20"/>
                                <w:szCs w:val="20"/>
                              </w:rPr>
                              <w:t>2025</w:t>
                            </w:r>
                          </w:p>
                          <w:p w14:paraId="6044D0AF" w14:textId="77777777" w:rsidR="00AC3BC8" w:rsidRPr="009D3B73" w:rsidRDefault="00AC3BC8">
                            <w:pPr>
                              <w:jc w:val="center"/>
                              <w:rPr>
                                <w:rFonts w:ascii="Arial" w:hAnsi="Arial" w:cs="Arial"/>
                                <w:sz w:val="20"/>
                                <w:szCs w:val="20"/>
                              </w:rPr>
                            </w:pPr>
                          </w:p>
                          <w:p w14:paraId="4B06B313" w14:textId="77777777" w:rsidR="00AC3BC8" w:rsidRPr="009D3B73" w:rsidRDefault="00AC3BC8">
                            <w:pPr>
                              <w:jc w:val="center"/>
                              <w:rPr>
                                <w:rFonts w:ascii="Arial" w:hAnsi="Arial" w:cs="Arial"/>
                                <w:sz w:val="20"/>
                                <w:szCs w:val="20"/>
                              </w:rPr>
                            </w:pPr>
                          </w:p>
                          <w:p w14:paraId="5B10B026" w14:textId="77777777" w:rsidR="00AC3BC8" w:rsidRPr="009D3B73" w:rsidRDefault="00AC3BC8">
                            <w:pPr>
                              <w:jc w:val="center"/>
                              <w:rPr>
                                <w:rFonts w:ascii="Arial" w:hAnsi="Arial" w:cs="Arial"/>
                                <w:sz w:val="20"/>
                                <w:szCs w:val="20"/>
                              </w:rPr>
                            </w:pPr>
                          </w:p>
                        </w:tc>
                      </w:tr>
                      <w:tr w:rsidR="00AC3BC8" w:rsidRPr="009D3B73" w14:paraId="352DA95E" w14:textId="77777777">
                        <w:tc>
                          <w:tcPr>
                            <w:tcW w:w="4974" w:type="dxa"/>
                            <w:tcBorders>
                              <w:top w:val="nil"/>
                              <w:left w:val="nil"/>
                              <w:bottom w:val="nil"/>
                              <w:right w:val="nil"/>
                            </w:tcBorders>
                          </w:tcPr>
                          <w:p w14:paraId="56A4B70C" w14:textId="77777777" w:rsidR="00AC3BC8" w:rsidRPr="009D3B73" w:rsidRDefault="00AC3BC8">
                            <w:pPr>
                              <w:jc w:val="center"/>
                              <w:rPr>
                                <w:rFonts w:ascii="Arial" w:hAnsi="Arial" w:cs="Arial"/>
                                <w:i/>
                                <w:iCs/>
                                <w:sz w:val="20"/>
                                <w:szCs w:val="20"/>
                              </w:rPr>
                            </w:pPr>
                            <w:r w:rsidRPr="009D3B73">
                              <w:rPr>
                                <w:rFonts w:ascii="Arial" w:hAnsi="Arial" w:cs="Arial"/>
                                <w:sz w:val="20"/>
                                <w:szCs w:val="20"/>
                              </w:rPr>
                              <w:t>.............................................</w:t>
                            </w:r>
                          </w:p>
                          <w:p w14:paraId="080F325C" w14:textId="77777777" w:rsidR="00AC3BC8" w:rsidRPr="00D80C79" w:rsidRDefault="005C198A">
                            <w:pPr>
                              <w:pStyle w:val="Identifikacestran"/>
                              <w:spacing w:line="240" w:lineRule="auto"/>
                              <w:rPr>
                                <w:rFonts w:ascii="Arial" w:hAnsi="Arial" w:cs="Arial"/>
                                <w:i/>
                                <w:iCs/>
                                <w:color w:val="FF0000"/>
                                <w:sz w:val="16"/>
                                <w:szCs w:val="16"/>
                              </w:rPr>
                            </w:pPr>
                            <w:r w:rsidRPr="00D80C79">
                              <w:rPr>
                                <w:rFonts w:ascii="Arial" w:hAnsi="Arial" w:cs="Arial"/>
                                <w:sz w:val="20"/>
                                <w:szCs w:val="20"/>
                              </w:rPr>
                              <w:t>JUDr. Zdeněk Horák, MBA</w:t>
                            </w:r>
                          </w:p>
                          <w:p w14:paraId="4A0BB595" w14:textId="77777777" w:rsidR="00214AE9" w:rsidRPr="00D80C79" w:rsidRDefault="005C198A">
                            <w:pPr>
                              <w:pStyle w:val="Identifikacestran"/>
                              <w:spacing w:line="240" w:lineRule="auto"/>
                              <w:rPr>
                                <w:rFonts w:ascii="Arial" w:hAnsi="Arial" w:cs="Arial"/>
                                <w:i/>
                                <w:iCs/>
                                <w:color w:val="FF0000"/>
                                <w:sz w:val="16"/>
                                <w:szCs w:val="16"/>
                              </w:rPr>
                            </w:pPr>
                            <w:r w:rsidRPr="00D80C79">
                              <w:rPr>
                                <w:rFonts w:ascii="Arial" w:hAnsi="Arial" w:cs="Arial"/>
                                <w:sz w:val="20"/>
                                <w:szCs w:val="20"/>
                              </w:rPr>
                              <w:t>ředitel Nemocnice Vyškov, příspěvková organizace</w:t>
                            </w:r>
                            <w:r w:rsidR="00214AE9" w:rsidRPr="00D80C79">
                              <w:rPr>
                                <w:rFonts w:ascii="Arial" w:hAnsi="Arial" w:cs="Arial"/>
                                <w:i/>
                                <w:iCs/>
                                <w:color w:val="FF0000"/>
                                <w:sz w:val="16"/>
                                <w:szCs w:val="16"/>
                              </w:rPr>
                              <w:t xml:space="preserve"> </w:t>
                            </w:r>
                          </w:p>
                          <w:p w14:paraId="3E41FDE1" w14:textId="77777777" w:rsidR="00214AE9" w:rsidRPr="009D3B73" w:rsidRDefault="00214AE9">
                            <w:pPr>
                              <w:pStyle w:val="Identifikacestran"/>
                              <w:spacing w:line="240" w:lineRule="auto"/>
                              <w:rPr>
                                <w:rFonts w:ascii="Arial" w:hAnsi="Arial" w:cs="Arial"/>
                                <w:i/>
                                <w:iCs/>
                                <w:color w:val="FF0000"/>
                                <w:sz w:val="20"/>
                                <w:szCs w:val="20"/>
                              </w:rPr>
                            </w:pPr>
                          </w:p>
                          <w:p w14:paraId="04B57809" w14:textId="77777777" w:rsidR="00214AE9" w:rsidRPr="009D3B73" w:rsidRDefault="00214AE9">
                            <w:pPr>
                              <w:pStyle w:val="Identifikacestran"/>
                              <w:spacing w:line="240" w:lineRule="auto"/>
                              <w:rPr>
                                <w:rFonts w:ascii="Arial" w:hAnsi="Arial" w:cs="Arial"/>
                                <w:i/>
                                <w:iCs/>
                                <w:color w:val="FF0000"/>
                                <w:sz w:val="20"/>
                                <w:szCs w:val="20"/>
                              </w:rPr>
                            </w:pPr>
                          </w:p>
                          <w:p w14:paraId="40CA95D6" w14:textId="77777777" w:rsidR="00214AE9" w:rsidRPr="009D3B73" w:rsidRDefault="00214AE9">
                            <w:pPr>
                              <w:pStyle w:val="Identifikacestran"/>
                              <w:spacing w:line="240" w:lineRule="auto"/>
                              <w:rPr>
                                <w:rFonts w:ascii="Arial" w:hAnsi="Arial" w:cs="Arial"/>
                                <w:i/>
                                <w:iCs/>
                                <w:color w:val="FF0000"/>
                                <w:sz w:val="20"/>
                                <w:szCs w:val="20"/>
                              </w:rPr>
                            </w:pPr>
                          </w:p>
                          <w:p w14:paraId="36E2FECC" w14:textId="77777777" w:rsidR="00AC3BC8" w:rsidRPr="009D3B73" w:rsidRDefault="00AC3BC8">
                            <w:pPr>
                              <w:pStyle w:val="Identifikacestran"/>
                              <w:spacing w:line="240" w:lineRule="auto"/>
                              <w:rPr>
                                <w:rFonts w:ascii="Arial" w:hAnsi="Arial" w:cs="Arial"/>
                                <w:sz w:val="20"/>
                                <w:szCs w:val="20"/>
                              </w:rPr>
                            </w:pPr>
                          </w:p>
                        </w:tc>
                        <w:tc>
                          <w:tcPr>
                            <w:tcW w:w="4975" w:type="dxa"/>
                            <w:tcBorders>
                              <w:top w:val="nil"/>
                              <w:left w:val="nil"/>
                              <w:bottom w:val="nil"/>
                              <w:right w:val="nil"/>
                            </w:tcBorders>
                          </w:tcPr>
                          <w:p w14:paraId="3D559999" w14:textId="77777777" w:rsidR="00AC3BC8" w:rsidRPr="009D3B73" w:rsidRDefault="00AC3BC8">
                            <w:pPr>
                              <w:jc w:val="center"/>
                              <w:rPr>
                                <w:rFonts w:ascii="Arial" w:hAnsi="Arial" w:cs="Arial"/>
                                <w:i/>
                                <w:iCs/>
                                <w:sz w:val="20"/>
                                <w:szCs w:val="20"/>
                              </w:rPr>
                            </w:pPr>
                            <w:r w:rsidRPr="009D3B73">
                              <w:rPr>
                                <w:rFonts w:ascii="Arial" w:hAnsi="Arial" w:cs="Arial"/>
                                <w:sz w:val="20"/>
                                <w:szCs w:val="20"/>
                              </w:rPr>
                              <w:t>.............................................</w:t>
                            </w:r>
                          </w:p>
                          <w:p w14:paraId="17F252FC" w14:textId="77777777" w:rsidR="00AC3BC8" w:rsidRPr="009D3B73" w:rsidRDefault="00AC3BC8">
                            <w:pPr>
                              <w:pStyle w:val="Identifikacestran"/>
                              <w:spacing w:line="240" w:lineRule="auto"/>
                              <w:rPr>
                                <w:rFonts w:ascii="Arial" w:hAnsi="Arial" w:cs="Arial"/>
                                <w:i/>
                                <w:iCs/>
                                <w:sz w:val="20"/>
                                <w:szCs w:val="20"/>
                              </w:rPr>
                            </w:pPr>
                            <w:r w:rsidRPr="009D3B73">
                              <w:rPr>
                                <w:rFonts w:ascii="Arial" w:hAnsi="Arial" w:cs="Arial"/>
                                <w:i/>
                                <w:iCs/>
                                <w:sz w:val="20"/>
                                <w:szCs w:val="20"/>
                              </w:rPr>
                              <w:t>[jméno, příjmení]</w:t>
                            </w:r>
                          </w:p>
                          <w:p w14:paraId="46663D34" w14:textId="77777777" w:rsidR="00AC3BC8" w:rsidRPr="009D3B73" w:rsidRDefault="00AC3BC8">
                            <w:pPr>
                              <w:jc w:val="center"/>
                              <w:rPr>
                                <w:rFonts w:ascii="Arial" w:hAnsi="Arial" w:cs="Arial"/>
                                <w:i/>
                                <w:iCs/>
                                <w:sz w:val="20"/>
                                <w:szCs w:val="20"/>
                              </w:rPr>
                            </w:pPr>
                            <w:r w:rsidRPr="009D3B73">
                              <w:rPr>
                                <w:rFonts w:ascii="Arial" w:hAnsi="Arial" w:cs="Arial"/>
                                <w:i/>
                                <w:iCs/>
                                <w:sz w:val="20"/>
                                <w:szCs w:val="20"/>
                              </w:rPr>
                              <w:t>[funkce]</w:t>
                            </w:r>
                          </w:p>
                          <w:p w14:paraId="5B46BB72" w14:textId="77777777" w:rsidR="00AC3BC8" w:rsidRPr="009D3B73" w:rsidRDefault="00AC3BC8">
                            <w:pPr>
                              <w:jc w:val="center"/>
                              <w:rPr>
                                <w:rFonts w:ascii="Arial" w:hAnsi="Arial" w:cs="Arial"/>
                                <w:i/>
                                <w:iCs/>
                                <w:sz w:val="20"/>
                                <w:szCs w:val="20"/>
                              </w:rPr>
                            </w:pPr>
                            <w:r w:rsidRPr="009D3B73">
                              <w:rPr>
                                <w:rFonts w:ascii="Arial" w:hAnsi="Arial" w:cs="Arial"/>
                                <w:i/>
                                <w:iCs/>
                                <w:sz w:val="20"/>
                                <w:szCs w:val="20"/>
                              </w:rPr>
                              <w:t>[společnost]</w:t>
                            </w:r>
                          </w:p>
                          <w:p w14:paraId="4391F029" w14:textId="77777777" w:rsidR="00214AE9" w:rsidRPr="009D3B73" w:rsidRDefault="00214AE9">
                            <w:pPr>
                              <w:jc w:val="center"/>
                              <w:rPr>
                                <w:rFonts w:ascii="Arial" w:hAnsi="Arial" w:cs="Arial"/>
                                <w:i/>
                                <w:iCs/>
                                <w:sz w:val="20"/>
                                <w:szCs w:val="20"/>
                              </w:rPr>
                            </w:pPr>
                          </w:p>
                          <w:p w14:paraId="50B73660" w14:textId="77777777" w:rsidR="00214AE9" w:rsidRPr="009D3B73" w:rsidRDefault="00214AE9">
                            <w:pPr>
                              <w:jc w:val="center"/>
                              <w:rPr>
                                <w:rFonts w:ascii="Arial" w:hAnsi="Arial" w:cs="Arial"/>
                                <w:i/>
                                <w:iCs/>
                                <w:sz w:val="20"/>
                                <w:szCs w:val="20"/>
                              </w:rPr>
                            </w:pPr>
                          </w:p>
                          <w:p w14:paraId="1FADE6C8" w14:textId="77777777" w:rsidR="00214AE9" w:rsidRPr="009D3B73" w:rsidRDefault="00214AE9">
                            <w:pPr>
                              <w:jc w:val="center"/>
                              <w:rPr>
                                <w:rFonts w:ascii="Arial" w:hAnsi="Arial" w:cs="Arial"/>
                                <w:i/>
                                <w:iCs/>
                                <w:sz w:val="20"/>
                                <w:szCs w:val="20"/>
                              </w:rPr>
                            </w:pPr>
                          </w:p>
                          <w:p w14:paraId="6D7B3B54" w14:textId="77777777" w:rsidR="00214AE9" w:rsidRPr="009D3B73" w:rsidRDefault="00214AE9">
                            <w:pPr>
                              <w:jc w:val="center"/>
                              <w:rPr>
                                <w:rFonts w:ascii="Arial" w:hAnsi="Arial" w:cs="Arial"/>
                                <w:i/>
                                <w:iCs/>
                                <w:sz w:val="20"/>
                                <w:szCs w:val="20"/>
                              </w:rPr>
                            </w:pPr>
                          </w:p>
                          <w:p w14:paraId="2B9FF9F5" w14:textId="77777777" w:rsidR="00214AE9" w:rsidRPr="009D3B73" w:rsidRDefault="00214AE9">
                            <w:pPr>
                              <w:jc w:val="center"/>
                              <w:rPr>
                                <w:rFonts w:ascii="Arial" w:hAnsi="Arial" w:cs="Arial"/>
                                <w:i/>
                                <w:iCs/>
                                <w:sz w:val="20"/>
                                <w:szCs w:val="20"/>
                              </w:rPr>
                            </w:pPr>
                          </w:p>
                          <w:p w14:paraId="3344E9F9" w14:textId="77777777" w:rsidR="00AC3BC8" w:rsidRPr="009D3B73" w:rsidRDefault="00AC3BC8">
                            <w:pPr>
                              <w:jc w:val="center"/>
                              <w:rPr>
                                <w:rFonts w:ascii="Arial" w:hAnsi="Arial" w:cs="Arial"/>
                                <w:i/>
                                <w:iCs/>
                                <w:sz w:val="20"/>
                                <w:szCs w:val="20"/>
                              </w:rPr>
                            </w:pPr>
                          </w:p>
                          <w:p w14:paraId="75D0B13F" w14:textId="77777777" w:rsidR="00AC3BC8" w:rsidRPr="009D3B73" w:rsidRDefault="00AC3BC8">
                            <w:pPr>
                              <w:jc w:val="center"/>
                              <w:rPr>
                                <w:rFonts w:ascii="Arial" w:hAnsi="Arial" w:cs="Arial"/>
                                <w:i/>
                                <w:iCs/>
                                <w:sz w:val="20"/>
                                <w:szCs w:val="20"/>
                              </w:rPr>
                            </w:pPr>
                          </w:p>
                          <w:p w14:paraId="622CBC24" w14:textId="77777777" w:rsidR="00AC3BC8" w:rsidRPr="009D3B73" w:rsidRDefault="00AC3BC8">
                            <w:pPr>
                              <w:jc w:val="center"/>
                              <w:rPr>
                                <w:rFonts w:ascii="Arial" w:hAnsi="Arial" w:cs="Arial"/>
                                <w:i/>
                                <w:iCs/>
                                <w:sz w:val="20"/>
                                <w:szCs w:val="20"/>
                              </w:rPr>
                            </w:pPr>
                          </w:p>
                          <w:p w14:paraId="693A8D76" w14:textId="77777777" w:rsidR="00AC3BC8" w:rsidRPr="009D3B73" w:rsidRDefault="00AC3BC8">
                            <w:pPr>
                              <w:jc w:val="center"/>
                              <w:rPr>
                                <w:rFonts w:ascii="Arial" w:hAnsi="Arial" w:cs="Arial"/>
                                <w:i/>
                                <w:iCs/>
                                <w:sz w:val="20"/>
                                <w:szCs w:val="20"/>
                              </w:rPr>
                            </w:pPr>
                          </w:p>
                          <w:p w14:paraId="0651E6A6" w14:textId="77777777" w:rsidR="00AC3BC8" w:rsidRPr="009D3B73" w:rsidRDefault="00AC3BC8">
                            <w:pPr>
                              <w:jc w:val="center"/>
                              <w:rPr>
                                <w:rFonts w:ascii="Arial" w:hAnsi="Arial" w:cs="Arial"/>
                                <w:i/>
                                <w:iCs/>
                                <w:sz w:val="20"/>
                                <w:szCs w:val="20"/>
                              </w:rPr>
                            </w:pPr>
                          </w:p>
                          <w:p w14:paraId="0F0A2EAC" w14:textId="77777777" w:rsidR="00AC3BC8" w:rsidRPr="009D3B73" w:rsidRDefault="00AC3BC8">
                            <w:pPr>
                              <w:jc w:val="center"/>
                              <w:rPr>
                                <w:rFonts w:ascii="Arial" w:hAnsi="Arial" w:cs="Arial"/>
                                <w:i/>
                                <w:iCs/>
                                <w:sz w:val="20"/>
                                <w:szCs w:val="20"/>
                              </w:rPr>
                            </w:pPr>
                          </w:p>
                          <w:p w14:paraId="14AD3116" w14:textId="77777777" w:rsidR="00AC3BC8" w:rsidRPr="009D3B73" w:rsidRDefault="00AC3BC8">
                            <w:pPr>
                              <w:jc w:val="center"/>
                              <w:rPr>
                                <w:rFonts w:ascii="Arial" w:hAnsi="Arial" w:cs="Arial"/>
                                <w:i/>
                                <w:iCs/>
                                <w:sz w:val="20"/>
                                <w:szCs w:val="20"/>
                              </w:rPr>
                            </w:pPr>
                          </w:p>
                          <w:p w14:paraId="5340E019" w14:textId="77777777" w:rsidR="00AC3BC8" w:rsidRPr="009D3B73" w:rsidRDefault="00AC3BC8">
                            <w:pPr>
                              <w:jc w:val="center"/>
                              <w:rPr>
                                <w:rFonts w:ascii="Arial" w:hAnsi="Arial" w:cs="Arial"/>
                                <w:i/>
                                <w:iCs/>
                                <w:sz w:val="20"/>
                                <w:szCs w:val="20"/>
                              </w:rPr>
                            </w:pPr>
                          </w:p>
                          <w:p w14:paraId="7AE20761" w14:textId="77777777" w:rsidR="00AC3BC8" w:rsidRPr="009D3B73" w:rsidRDefault="00AC3BC8">
                            <w:pPr>
                              <w:jc w:val="center"/>
                              <w:rPr>
                                <w:rFonts w:ascii="Arial" w:hAnsi="Arial" w:cs="Arial"/>
                                <w:i/>
                                <w:iCs/>
                                <w:sz w:val="20"/>
                                <w:szCs w:val="20"/>
                              </w:rPr>
                            </w:pPr>
                          </w:p>
                          <w:p w14:paraId="4C420E72" w14:textId="77777777" w:rsidR="00AC3BC8" w:rsidRPr="009D3B73" w:rsidRDefault="00AC3BC8">
                            <w:pPr>
                              <w:jc w:val="center"/>
                              <w:rPr>
                                <w:rFonts w:ascii="Arial" w:hAnsi="Arial" w:cs="Arial"/>
                                <w:i/>
                                <w:iCs/>
                                <w:sz w:val="20"/>
                                <w:szCs w:val="20"/>
                              </w:rPr>
                            </w:pPr>
                          </w:p>
                          <w:p w14:paraId="1D310F25" w14:textId="77777777" w:rsidR="00AC3BC8" w:rsidRPr="009D3B73" w:rsidRDefault="00AC3BC8">
                            <w:pPr>
                              <w:jc w:val="center"/>
                              <w:rPr>
                                <w:rFonts w:ascii="Arial" w:hAnsi="Arial" w:cs="Arial"/>
                                <w:i/>
                                <w:iCs/>
                                <w:sz w:val="20"/>
                                <w:szCs w:val="20"/>
                              </w:rPr>
                            </w:pPr>
                          </w:p>
                          <w:p w14:paraId="7E1ECF36" w14:textId="77777777" w:rsidR="00AC3BC8" w:rsidRPr="009D3B73" w:rsidRDefault="00AC3BC8">
                            <w:pPr>
                              <w:jc w:val="center"/>
                              <w:rPr>
                                <w:rFonts w:ascii="Arial" w:hAnsi="Arial" w:cs="Arial"/>
                                <w:i/>
                                <w:iCs/>
                                <w:sz w:val="20"/>
                                <w:szCs w:val="20"/>
                              </w:rPr>
                            </w:pPr>
                          </w:p>
                          <w:p w14:paraId="7F004379" w14:textId="77777777" w:rsidR="00AC3BC8" w:rsidRPr="009D3B73" w:rsidRDefault="00AC3BC8">
                            <w:pPr>
                              <w:jc w:val="center"/>
                              <w:rPr>
                                <w:rFonts w:ascii="Arial" w:hAnsi="Arial" w:cs="Arial"/>
                                <w:i/>
                                <w:iCs/>
                                <w:sz w:val="20"/>
                                <w:szCs w:val="20"/>
                              </w:rPr>
                            </w:pPr>
                          </w:p>
                          <w:p w14:paraId="482978B6" w14:textId="77777777" w:rsidR="00AC3BC8" w:rsidRPr="009D3B73" w:rsidRDefault="00AC3BC8">
                            <w:pPr>
                              <w:jc w:val="center"/>
                              <w:rPr>
                                <w:rFonts w:ascii="Arial" w:hAnsi="Arial" w:cs="Arial"/>
                                <w:i/>
                                <w:iCs/>
                                <w:sz w:val="20"/>
                                <w:szCs w:val="20"/>
                              </w:rPr>
                            </w:pPr>
                          </w:p>
                          <w:p w14:paraId="7A08AC6A" w14:textId="77777777" w:rsidR="00AC3BC8" w:rsidRPr="009D3B73" w:rsidRDefault="00AC3BC8">
                            <w:pPr>
                              <w:jc w:val="center"/>
                              <w:rPr>
                                <w:rFonts w:ascii="Arial" w:hAnsi="Arial" w:cs="Arial"/>
                                <w:i/>
                                <w:iCs/>
                                <w:sz w:val="20"/>
                                <w:szCs w:val="20"/>
                              </w:rPr>
                            </w:pPr>
                          </w:p>
                          <w:p w14:paraId="39CB5798" w14:textId="77777777" w:rsidR="00AC3BC8" w:rsidRPr="009D3B73" w:rsidRDefault="00AC3BC8">
                            <w:pPr>
                              <w:jc w:val="center"/>
                              <w:rPr>
                                <w:rFonts w:ascii="Arial" w:hAnsi="Arial" w:cs="Arial"/>
                                <w:i/>
                                <w:iCs/>
                                <w:sz w:val="20"/>
                                <w:szCs w:val="20"/>
                              </w:rPr>
                            </w:pPr>
                          </w:p>
                          <w:p w14:paraId="48EC2A13" w14:textId="77777777" w:rsidR="00AC3BC8" w:rsidRPr="009D3B73" w:rsidRDefault="00AC3BC8">
                            <w:pPr>
                              <w:jc w:val="center"/>
                              <w:rPr>
                                <w:rFonts w:ascii="Arial" w:hAnsi="Arial" w:cs="Arial"/>
                                <w:i/>
                                <w:iCs/>
                                <w:sz w:val="20"/>
                                <w:szCs w:val="20"/>
                              </w:rPr>
                            </w:pPr>
                          </w:p>
                          <w:p w14:paraId="2716FC29" w14:textId="77777777" w:rsidR="00AC3BC8" w:rsidRPr="009D3B73" w:rsidRDefault="00AC3BC8">
                            <w:pPr>
                              <w:jc w:val="center"/>
                              <w:rPr>
                                <w:rFonts w:ascii="Arial" w:hAnsi="Arial" w:cs="Arial"/>
                                <w:i/>
                                <w:iCs/>
                                <w:sz w:val="20"/>
                                <w:szCs w:val="20"/>
                              </w:rPr>
                            </w:pPr>
                          </w:p>
                          <w:p w14:paraId="37D481E5" w14:textId="77777777" w:rsidR="00AC3BC8" w:rsidRPr="009D3B73" w:rsidRDefault="00AC3BC8">
                            <w:pPr>
                              <w:jc w:val="center"/>
                              <w:rPr>
                                <w:rFonts w:ascii="Arial" w:hAnsi="Arial" w:cs="Arial"/>
                                <w:i/>
                                <w:iCs/>
                                <w:sz w:val="20"/>
                                <w:szCs w:val="20"/>
                              </w:rPr>
                            </w:pPr>
                          </w:p>
                          <w:p w14:paraId="6E87EF3A" w14:textId="77777777" w:rsidR="00AC3BC8" w:rsidRPr="009D3B73" w:rsidRDefault="00AC3BC8">
                            <w:pPr>
                              <w:jc w:val="center"/>
                              <w:rPr>
                                <w:rFonts w:ascii="Arial" w:hAnsi="Arial" w:cs="Arial"/>
                                <w:i/>
                                <w:iCs/>
                                <w:sz w:val="20"/>
                                <w:szCs w:val="20"/>
                              </w:rPr>
                            </w:pPr>
                          </w:p>
                          <w:p w14:paraId="6FF17762" w14:textId="77777777" w:rsidR="00AC3BC8" w:rsidRPr="009D3B73" w:rsidRDefault="00AC3BC8">
                            <w:pPr>
                              <w:jc w:val="center"/>
                              <w:rPr>
                                <w:rFonts w:ascii="Arial" w:hAnsi="Arial" w:cs="Arial"/>
                                <w:i/>
                                <w:iCs/>
                                <w:sz w:val="20"/>
                                <w:szCs w:val="20"/>
                              </w:rPr>
                            </w:pPr>
                          </w:p>
                          <w:p w14:paraId="1D7DD96C" w14:textId="77777777" w:rsidR="00AC3BC8" w:rsidRPr="009D3B73" w:rsidRDefault="00AC3BC8">
                            <w:pPr>
                              <w:jc w:val="center"/>
                              <w:rPr>
                                <w:rFonts w:ascii="Arial" w:hAnsi="Arial" w:cs="Arial"/>
                                <w:i/>
                                <w:iCs/>
                                <w:sz w:val="20"/>
                                <w:szCs w:val="20"/>
                              </w:rPr>
                            </w:pPr>
                          </w:p>
                          <w:p w14:paraId="000AD097" w14:textId="77777777" w:rsidR="00AC3BC8" w:rsidRPr="009D3B73" w:rsidRDefault="00AC3BC8">
                            <w:pPr>
                              <w:jc w:val="center"/>
                              <w:rPr>
                                <w:rFonts w:ascii="Arial" w:hAnsi="Arial" w:cs="Arial"/>
                                <w:i/>
                                <w:iCs/>
                                <w:sz w:val="20"/>
                                <w:szCs w:val="20"/>
                              </w:rPr>
                            </w:pPr>
                          </w:p>
                          <w:p w14:paraId="39F0E7DB" w14:textId="77777777" w:rsidR="00AC3BC8" w:rsidRPr="009D3B73" w:rsidRDefault="00AC3BC8">
                            <w:pPr>
                              <w:jc w:val="center"/>
                              <w:rPr>
                                <w:rFonts w:ascii="Arial" w:hAnsi="Arial" w:cs="Arial"/>
                                <w:i/>
                                <w:iCs/>
                                <w:sz w:val="20"/>
                                <w:szCs w:val="20"/>
                              </w:rPr>
                            </w:pPr>
                          </w:p>
                          <w:p w14:paraId="69FB7C79" w14:textId="77777777" w:rsidR="00AC3BC8" w:rsidRPr="009D3B73" w:rsidRDefault="00AC3BC8">
                            <w:pPr>
                              <w:jc w:val="center"/>
                              <w:rPr>
                                <w:rFonts w:ascii="Arial" w:hAnsi="Arial" w:cs="Arial"/>
                                <w:i/>
                                <w:iCs/>
                                <w:sz w:val="20"/>
                                <w:szCs w:val="20"/>
                              </w:rPr>
                            </w:pPr>
                          </w:p>
                          <w:p w14:paraId="6FE3131C" w14:textId="77777777" w:rsidR="00AC3BC8" w:rsidRPr="009D3B73" w:rsidRDefault="00AC3BC8">
                            <w:pPr>
                              <w:jc w:val="center"/>
                              <w:rPr>
                                <w:rFonts w:ascii="Arial" w:hAnsi="Arial" w:cs="Arial"/>
                                <w:i/>
                                <w:iCs/>
                                <w:sz w:val="20"/>
                                <w:szCs w:val="20"/>
                              </w:rPr>
                            </w:pPr>
                          </w:p>
                          <w:p w14:paraId="7560FB40" w14:textId="77777777" w:rsidR="00AC3BC8" w:rsidRPr="009D3B73" w:rsidRDefault="00AC3BC8">
                            <w:pPr>
                              <w:jc w:val="center"/>
                              <w:rPr>
                                <w:rFonts w:ascii="Arial" w:hAnsi="Arial" w:cs="Arial"/>
                                <w:i/>
                                <w:iCs/>
                                <w:sz w:val="20"/>
                                <w:szCs w:val="20"/>
                              </w:rPr>
                            </w:pPr>
                          </w:p>
                          <w:p w14:paraId="2493BD9D" w14:textId="77777777" w:rsidR="00AC3BC8" w:rsidRPr="009D3B73" w:rsidRDefault="00AC3BC8">
                            <w:pPr>
                              <w:jc w:val="center"/>
                              <w:rPr>
                                <w:rFonts w:ascii="Arial" w:hAnsi="Arial" w:cs="Arial"/>
                                <w:i/>
                                <w:iCs/>
                                <w:sz w:val="20"/>
                                <w:szCs w:val="20"/>
                              </w:rPr>
                            </w:pPr>
                          </w:p>
                          <w:p w14:paraId="52DDF126" w14:textId="77777777" w:rsidR="00AC3BC8" w:rsidRPr="009D3B73" w:rsidRDefault="00AC3BC8">
                            <w:pPr>
                              <w:jc w:val="center"/>
                              <w:rPr>
                                <w:rFonts w:ascii="Arial" w:hAnsi="Arial" w:cs="Arial"/>
                                <w:i/>
                                <w:iCs/>
                                <w:sz w:val="20"/>
                                <w:szCs w:val="20"/>
                              </w:rPr>
                            </w:pPr>
                          </w:p>
                          <w:p w14:paraId="277912BA" w14:textId="77777777" w:rsidR="00AC3BC8" w:rsidRPr="009D3B73" w:rsidRDefault="00AC3BC8">
                            <w:pPr>
                              <w:jc w:val="center"/>
                              <w:rPr>
                                <w:rFonts w:ascii="Arial" w:hAnsi="Arial" w:cs="Arial"/>
                                <w:i/>
                                <w:iCs/>
                                <w:sz w:val="20"/>
                                <w:szCs w:val="20"/>
                              </w:rPr>
                            </w:pPr>
                          </w:p>
                          <w:p w14:paraId="6AD02DD4" w14:textId="77777777" w:rsidR="00AC3BC8" w:rsidRPr="009D3B73" w:rsidRDefault="00AC3BC8">
                            <w:pPr>
                              <w:jc w:val="center"/>
                              <w:rPr>
                                <w:rFonts w:ascii="Arial" w:hAnsi="Arial" w:cs="Arial"/>
                                <w:i/>
                                <w:iCs/>
                                <w:sz w:val="20"/>
                                <w:szCs w:val="20"/>
                              </w:rPr>
                            </w:pPr>
                          </w:p>
                          <w:p w14:paraId="4F7B0A10" w14:textId="77777777" w:rsidR="00AC3BC8" w:rsidRPr="009D3B73" w:rsidRDefault="00AC3BC8">
                            <w:pPr>
                              <w:jc w:val="center"/>
                              <w:rPr>
                                <w:rFonts w:ascii="Arial" w:hAnsi="Arial" w:cs="Arial"/>
                                <w:i/>
                                <w:iCs/>
                                <w:sz w:val="20"/>
                                <w:szCs w:val="20"/>
                              </w:rPr>
                            </w:pPr>
                          </w:p>
                          <w:p w14:paraId="3E3DDEF4" w14:textId="77777777" w:rsidR="00AC3BC8" w:rsidRPr="009D3B73" w:rsidRDefault="00AC3BC8">
                            <w:pPr>
                              <w:jc w:val="center"/>
                              <w:rPr>
                                <w:rFonts w:ascii="Arial" w:hAnsi="Arial" w:cs="Arial"/>
                                <w:i/>
                                <w:iCs/>
                                <w:sz w:val="20"/>
                                <w:szCs w:val="20"/>
                              </w:rPr>
                            </w:pPr>
                          </w:p>
                          <w:p w14:paraId="669F19FE" w14:textId="77777777" w:rsidR="00AC3BC8" w:rsidRPr="009D3B73" w:rsidRDefault="00AC3BC8">
                            <w:pPr>
                              <w:jc w:val="center"/>
                              <w:rPr>
                                <w:rFonts w:ascii="Arial" w:hAnsi="Arial" w:cs="Arial"/>
                                <w:i/>
                                <w:iCs/>
                                <w:sz w:val="20"/>
                                <w:szCs w:val="20"/>
                              </w:rPr>
                            </w:pPr>
                          </w:p>
                          <w:p w14:paraId="00B51FEF" w14:textId="77777777" w:rsidR="00AC3BC8" w:rsidRPr="009D3B73" w:rsidRDefault="00AC3BC8">
                            <w:pPr>
                              <w:jc w:val="center"/>
                              <w:rPr>
                                <w:rFonts w:ascii="Arial" w:hAnsi="Arial" w:cs="Arial"/>
                                <w:i/>
                                <w:iCs/>
                                <w:sz w:val="20"/>
                                <w:szCs w:val="20"/>
                              </w:rPr>
                            </w:pPr>
                          </w:p>
                          <w:p w14:paraId="3F96D490" w14:textId="77777777" w:rsidR="00AC3BC8" w:rsidRPr="009D3B73" w:rsidRDefault="00AC3BC8">
                            <w:pPr>
                              <w:jc w:val="center"/>
                              <w:rPr>
                                <w:rFonts w:ascii="Arial" w:hAnsi="Arial" w:cs="Arial"/>
                                <w:i/>
                                <w:iCs/>
                                <w:sz w:val="20"/>
                                <w:szCs w:val="20"/>
                              </w:rPr>
                            </w:pPr>
                          </w:p>
                          <w:p w14:paraId="18656FC2" w14:textId="77777777" w:rsidR="00AC3BC8" w:rsidRPr="009D3B73" w:rsidRDefault="00AC3BC8">
                            <w:pPr>
                              <w:jc w:val="center"/>
                              <w:rPr>
                                <w:rFonts w:ascii="Arial" w:hAnsi="Arial" w:cs="Arial"/>
                                <w:i/>
                                <w:iCs/>
                                <w:sz w:val="20"/>
                                <w:szCs w:val="20"/>
                              </w:rPr>
                            </w:pPr>
                          </w:p>
                          <w:p w14:paraId="067D2372" w14:textId="77777777" w:rsidR="00AC3BC8" w:rsidRPr="009D3B73" w:rsidRDefault="00AC3BC8">
                            <w:pPr>
                              <w:jc w:val="center"/>
                              <w:rPr>
                                <w:rFonts w:ascii="Arial" w:hAnsi="Arial" w:cs="Arial"/>
                                <w:i/>
                                <w:iCs/>
                                <w:sz w:val="20"/>
                                <w:szCs w:val="20"/>
                              </w:rPr>
                            </w:pPr>
                          </w:p>
                          <w:p w14:paraId="09C58836" w14:textId="77777777" w:rsidR="00AC3BC8" w:rsidRPr="009D3B73" w:rsidRDefault="00AC3BC8">
                            <w:pPr>
                              <w:jc w:val="center"/>
                              <w:rPr>
                                <w:rFonts w:ascii="Arial" w:hAnsi="Arial" w:cs="Arial"/>
                                <w:i/>
                                <w:iCs/>
                                <w:sz w:val="20"/>
                                <w:szCs w:val="20"/>
                              </w:rPr>
                            </w:pPr>
                          </w:p>
                          <w:p w14:paraId="7A073124" w14:textId="77777777" w:rsidR="00AC3BC8" w:rsidRPr="009D3B73" w:rsidRDefault="00AC3BC8">
                            <w:pPr>
                              <w:jc w:val="center"/>
                              <w:rPr>
                                <w:rFonts w:ascii="Arial" w:hAnsi="Arial" w:cs="Arial"/>
                                <w:i/>
                                <w:iCs/>
                                <w:sz w:val="20"/>
                                <w:szCs w:val="20"/>
                              </w:rPr>
                            </w:pPr>
                          </w:p>
                          <w:p w14:paraId="00F534C2" w14:textId="77777777" w:rsidR="00AC3BC8" w:rsidRPr="009D3B73" w:rsidRDefault="00AC3BC8">
                            <w:pPr>
                              <w:jc w:val="center"/>
                              <w:rPr>
                                <w:rFonts w:ascii="Arial" w:hAnsi="Arial" w:cs="Arial"/>
                                <w:i/>
                                <w:iCs/>
                                <w:sz w:val="20"/>
                                <w:szCs w:val="20"/>
                              </w:rPr>
                            </w:pPr>
                          </w:p>
                          <w:p w14:paraId="59F5A18F" w14:textId="77777777" w:rsidR="00AC3BC8" w:rsidRPr="009D3B73" w:rsidRDefault="00AC3BC8">
                            <w:pPr>
                              <w:jc w:val="center"/>
                              <w:rPr>
                                <w:rFonts w:ascii="Arial" w:hAnsi="Arial" w:cs="Arial"/>
                                <w:i/>
                                <w:iCs/>
                                <w:sz w:val="20"/>
                                <w:szCs w:val="20"/>
                              </w:rPr>
                            </w:pPr>
                          </w:p>
                          <w:p w14:paraId="3F43D5CC" w14:textId="77777777" w:rsidR="00AC3BC8" w:rsidRPr="009D3B73" w:rsidRDefault="00AC3BC8">
                            <w:pPr>
                              <w:jc w:val="center"/>
                              <w:rPr>
                                <w:rFonts w:ascii="Arial" w:hAnsi="Arial" w:cs="Arial"/>
                                <w:i/>
                                <w:iCs/>
                                <w:sz w:val="20"/>
                                <w:szCs w:val="20"/>
                              </w:rPr>
                            </w:pPr>
                          </w:p>
                          <w:p w14:paraId="286DD92A" w14:textId="77777777" w:rsidR="00AC3BC8" w:rsidRPr="009D3B73" w:rsidRDefault="00AC3BC8">
                            <w:pPr>
                              <w:jc w:val="center"/>
                              <w:rPr>
                                <w:rFonts w:ascii="Arial" w:hAnsi="Arial" w:cs="Arial"/>
                                <w:i/>
                                <w:iCs/>
                                <w:sz w:val="20"/>
                                <w:szCs w:val="20"/>
                              </w:rPr>
                            </w:pPr>
                          </w:p>
                          <w:p w14:paraId="1930E2DF" w14:textId="77777777" w:rsidR="00AC3BC8" w:rsidRPr="009D3B73" w:rsidRDefault="00AC3BC8">
                            <w:pPr>
                              <w:jc w:val="center"/>
                              <w:rPr>
                                <w:rFonts w:ascii="Arial" w:hAnsi="Arial" w:cs="Arial"/>
                                <w:i/>
                                <w:iCs/>
                                <w:sz w:val="20"/>
                                <w:szCs w:val="20"/>
                              </w:rPr>
                            </w:pPr>
                          </w:p>
                          <w:p w14:paraId="037C4AD9" w14:textId="77777777" w:rsidR="00AC3BC8" w:rsidRPr="009D3B73" w:rsidRDefault="00AC3BC8">
                            <w:pPr>
                              <w:jc w:val="center"/>
                              <w:rPr>
                                <w:rFonts w:ascii="Arial" w:hAnsi="Arial" w:cs="Arial"/>
                                <w:i/>
                                <w:iCs/>
                                <w:sz w:val="20"/>
                                <w:szCs w:val="20"/>
                              </w:rPr>
                            </w:pPr>
                          </w:p>
                          <w:p w14:paraId="52502565" w14:textId="77777777" w:rsidR="00AC3BC8" w:rsidRPr="009D3B73" w:rsidRDefault="00AC3BC8">
                            <w:pPr>
                              <w:jc w:val="center"/>
                              <w:rPr>
                                <w:rFonts w:ascii="Arial" w:hAnsi="Arial" w:cs="Arial"/>
                                <w:i/>
                                <w:iCs/>
                                <w:sz w:val="20"/>
                                <w:szCs w:val="20"/>
                              </w:rPr>
                            </w:pPr>
                          </w:p>
                          <w:p w14:paraId="67B7873B" w14:textId="77777777" w:rsidR="00AC3BC8" w:rsidRPr="009D3B73" w:rsidRDefault="00AC3BC8">
                            <w:pPr>
                              <w:jc w:val="center"/>
                              <w:rPr>
                                <w:rFonts w:ascii="Arial" w:hAnsi="Arial" w:cs="Arial"/>
                                <w:i/>
                                <w:iCs/>
                                <w:sz w:val="20"/>
                                <w:szCs w:val="20"/>
                              </w:rPr>
                            </w:pPr>
                          </w:p>
                          <w:p w14:paraId="06CBBFB9" w14:textId="77777777" w:rsidR="00AC3BC8" w:rsidRPr="009D3B73" w:rsidRDefault="00AC3BC8">
                            <w:pPr>
                              <w:jc w:val="center"/>
                              <w:rPr>
                                <w:rFonts w:ascii="Arial" w:hAnsi="Arial" w:cs="Arial"/>
                                <w:i/>
                                <w:iCs/>
                                <w:sz w:val="20"/>
                                <w:szCs w:val="20"/>
                              </w:rPr>
                            </w:pPr>
                          </w:p>
                          <w:p w14:paraId="5186D527" w14:textId="77777777" w:rsidR="00AC3BC8" w:rsidRPr="009D3B73" w:rsidRDefault="00AC3BC8">
                            <w:pPr>
                              <w:jc w:val="center"/>
                              <w:rPr>
                                <w:rFonts w:ascii="Arial" w:hAnsi="Arial" w:cs="Arial"/>
                                <w:i/>
                                <w:iCs/>
                                <w:sz w:val="20"/>
                                <w:szCs w:val="20"/>
                              </w:rPr>
                            </w:pPr>
                          </w:p>
                          <w:p w14:paraId="3CAC14CE" w14:textId="77777777" w:rsidR="00AC3BC8" w:rsidRPr="009D3B73" w:rsidRDefault="00AC3BC8">
                            <w:pPr>
                              <w:jc w:val="center"/>
                              <w:rPr>
                                <w:rFonts w:ascii="Arial" w:hAnsi="Arial" w:cs="Arial"/>
                                <w:i/>
                                <w:iCs/>
                                <w:sz w:val="20"/>
                                <w:szCs w:val="20"/>
                              </w:rPr>
                            </w:pPr>
                          </w:p>
                          <w:p w14:paraId="30A7024C" w14:textId="77777777" w:rsidR="00AC3BC8" w:rsidRPr="009D3B73" w:rsidRDefault="00AC3BC8">
                            <w:pPr>
                              <w:jc w:val="center"/>
                              <w:rPr>
                                <w:rFonts w:ascii="Arial" w:hAnsi="Arial" w:cs="Arial"/>
                                <w:i/>
                                <w:iCs/>
                                <w:sz w:val="20"/>
                                <w:szCs w:val="20"/>
                              </w:rPr>
                            </w:pPr>
                          </w:p>
                          <w:p w14:paraId="120FE0D3" w14:textId="77777777" w:rsidR="00AC3BC8" w:rsidRPr="009D3B73" w:rsidRDefault="00AC3BC8">
                            <w:pPr>
                              <w:jc w:val="center"/>
                              <w:rPr>
                                <w:rFonts w:ascii="Arial" w:hAnsi="Arial" w:cs="Arial"/>
                                <w:i/>
                                <w:iCs/>
                                <w:sz w:val="20"/>
                                <w:szCs w:val="20"/>
                              </w:rPr>
                            </w:pPr>
                          </w:p>
                          <w:p w14:paraId="0630AF82" w14:textId="77777777" w:rsidR="00AC3BC8" w:rsidRPr="009D3B73" w:rsidRDefault="00AC3BC8">
                            <w:pPr>
                              <w:jc w:val="center"/>
                              <w:rPr>
                                <w:rFonts w:ascii="Arial" w:hAnsi="Arial" w:cs="Arial"/>
                                <w:i/>
                                <w:iCs/>
                                <w:sz w:val="20"/>
                                <w:szCs w:val="20"/>
                              </w:rPr>
                            </w:pPr>
                          </w:p>
                          <w:p w14:paraId="14C9D231" w14:textId="77777777" w:rsidR="00AC3BC8" w:rsidRPr="009D3B73" w:rsidRDefault="00AC3BC8">
                            <w:pPr>
                              <w:jc w:val="center"/>
                              <w:rPr>
                                <w:rFonts w:ascii="Arial" w:hAnsi="Arial" w:cs="Arial"/>
                                <w:i/>
                                <w:iCs/>
                                <w:sz w:val="20"/>
                                <w:szCs w:val="20"/>
                              </w:rPr>
                            </w:pPr>
                          </w:p>
                          <w:p w14:paraId="1D914B9D" w14:textId="77777777" w:rsidR="00AC3BC8" w:rsidRPr="009D3B73" w:rsidRDefault="00AC3BC8">
                            <w:pPr>
                              <w:jc w:val="center"/>
                              <w:rPr>
                                <w:rFonts w:ascii="Arial" w:hAnsi="Arial" w:cs="Arial"/>
                                <w:i/>
                                <w:iCs/>
                                <w:sz w:val="20"/>
                                <w:szCs w:val="20"/>
                              </w:rPr>
                            </w:pPr>
                          </w:p>
                          <w:p w14:paraId="6A0E8725" w14:textId="77777777" w:rsidR="00AC3BC8" w:rsidRPr="009D3B73" w:rsidRDefault="00AC3BC8">
                            <w:pPr>
                              <w:jc w:val="center"/>
                              <w:rPr>
                                <w:rFonts w:ascii="Arial" w:hAnsi="Arial" w:cs="Arial"/>
                                <w:i/>
                                <w:iCs/>
                                <w:sz w:val="20"/>
                                <w:szCs w:val="20"/>
                              </w:rPr>
                            </w:pPr>
                          </w:p>
                          <w:p w14:paraId="4A6390B9" w14:textId="77777777" w:rsidR="00AC3BC8" w:rsidRPr="009D3B73" w:rsidRDefault="00AC3BC8">
                            <w:pPr>
                              <w:jc w:val="center"/>
                              <w:rPr>
                                <w:rFonts w:ascii="Arial" w:hAnsi="Arial" w:cs="Arial"/>
                                <w:i/>
                                <w:iCs/>
                                <w:sz w:val="20"/>
                                <w:szCs w:val="20"/>
                              </w:rPr>
                            </w:pPr>
                          </w:p>
                          <w:p w14:paraId="68B3F3D4" w14:textId="77777777" w:rsidR="00AC3BC8" w:rsidRPr="009D3B73" w:rsidRDefault="00AC3BC8">
                            <w:pPr>
                              <w:jc w:val="center"/>
                              <w:rPr>
                                <w:rFonts w:ascii="Arial" w:hAnsi="Arial" w:cs="Arial"/>
                                <w:i/>
                                <w:iCs/>
                                <w:sz w:val="20"/>
                                <w:szCs w:val="20"/>
                              </w:rPr>
                            </w:pPr>
                          </w:p>
                          <w:p w14:paraId="5A9DF810" w14:textId="77777777" w:rsidR="00AC3BC8" w:rsidRPr="009D3B73" w:rsidRDefault="00AC3BC8">
                            <w:pPr>
                              <w:jc w:val="center"/>
                              <w:rPr>
                                <w:rFonts w:ascii="Arial" w:hAnsi="Arial" w:cs="Arial"/>
                                <w:i/>
                                <w:iCs/>
                                <w:sz w:val="20"/>
                                <w:szCs w:val="20"/>
                              </w:rPr>
                            </w:pPr>
                          </w:p>
                          <w:p w14:paraId="794254CD" w14:textId="77777777" w:rsidR="00AC3BC8" w:rsidRPr="009D3B73" w:rsidRDefault="00AC3BC8">
                            <w:pPr>
                              <w:jc w:val="center"/>
                              <w:rPr>
                                <w:rFonts w:ascii="Arial" w:hAnsi="Arial" w:cs="Arial"/>
                                <w:i/>
                                <w:iCs/>
                                <w:sz w:val="20"/>
                                <w:szCs w:val="20"/>
                              </w:rPr>
                            </w:pPr>
                          </w:p>
                          <w:p w14:paraId="00BC3842" w14:textId="77777777" w:rsidR="00AC3BC8" w:rsidRPr="009D3B73" w:rsidRDefault="00AC3BC8">
                            <w:pPr>
                              <w:jc w:val="center"/>
                              <w:rPr>
                                <w:rFonts w:ascii="Arial" w:hAnsi="Arial" w:cs="Arial"/>
                                <w:i/>
                                <w:iCs/>
                                <w:sz w:val="20"/>
                                <w:szCs w:val="20"/>
                              </w:rPr>
                            </w:pPr>
                          </w:p>
                          <w:p w14:paraId="4FC6F226" w14:textId="77777777" w:rsidR="00AC3BC8" w:rsidRPr="009D3B73" w:rsidRDefault="00AC3BC8">
                            <w:pPr>
                              <w:jc w:val="center"/>
                              <w:rPr>
                                <w:rFonts w:ascii="Arial" w:hAnsi="Arial" w:cs="Arial"/>
                                <w:i/>
                                <w:iCs/>
                                <w:sz w:val="20"/>
                                <w:szCs w:val="20"/>
                              </w:rPr>
                            </w:pPr>
                          </w:p>
                          <w:p w14:paraId="1E448229" w14:textId="77777777" w:rsidR="00AC3BC8" w:rsidRPr="009D3B73" w:rsidRDefault="00AC3BC8">
                            <w:pPr>
                              <w:jc w:val="center"/>
                              <w:rPr>
                                <w:rFonts w:ascii="Arial" w:hAnsi="Arial" w:cs="Arial"/>
                                <w:i/>
                                <w:iCs/>
                                <w:sz w:val="20"/>
                                <w:szCs w:val="20"/>
                              </w:rPr>
                            </w:pPr>
                          </w:p>
                          <w:p w14:paraId="4542227B" w14:textId="77777777" w:rsidR="00AC3BC8" w:rsidRPr="009D3B73" w:rsidRDefault="00AC3BC8">
                            <w:pPr>
                              <w:jc w:val="center"/>
                              <w:rPr>
                                <w:rFonts w:ascii="Arial" w:hAnsi="Arial" w:cs="Arial"/>
                                <w:i/>
                                <w:iCs/>
                                <w:sz w:val="20"/>
                                <w:szCs w:val="20"/>
                              </w:rPr>
                            </w:pPr>
                          </w:p>
                          <w:p w14:paraId="15319C62" w14:textId="77777777" w:rsidR="00AC3BC8" w:rsidRPr="009D3B73" w:rsidRDefault="00AC3BC8">
                            <w:pPr>
                              <w:jc w:val="center"/>
                              <w:rPr>
                                <w:rFonts w:ascii="Arial" w:hAnsi="Arial" w:cs="Arial"/>
                                <w:i/>
                                <w:iCs/>
                                <w:sz w:val="20"/>
                                <w:szCs w:val="20"/>
                              </w:rPr>
                            </w:pPr>
                          </w:p>
                          <w:p w14:paraId="2B490AF5" w14:textId="77777777" w:rsidR="00AC3BC8" w:rsidRPr="009D3B73" w:rsidRDefault="00AC3BC8">
                            <w:pPr>
                              <w:jc w:val="center"/>
                              <w:rPr>
                                <w:rFonts w:ascii="Arial" w:hAnsi="Arial" w:cs="Arial"/>
                                <w:i/>
                                <w:iCs/>
                                <w:sz w:val="20"/>
                                <w:szCs w:val="20"/>
                              </w:rPr>
                            </w:pPr>
                          </w:p>
                          <w:p w14:paraId="2C362B0D" w14:textId="77777777" w:rsidR="00AC3BC8" w:rsidRPr="009D3B73" w:rsidRDefault="00AC3BC8">
                            <w:pPr>
                              <w:jc w:val="center"/>
                              <w:rPr>
                                <w:rFonts w:ascii="Arial" w:hAnsi="Arial" w:cs="Arial"/>
                                <w:i/>
                                <w:iCs/>
                                <w:sz w:val="20"/>
                                <w:szCs w:val="20"/>
                              </w:rPr>
                            </w:pPr>
                          </w:p>
                          <w:p w14:paraId="351E6797" w14:textId="77777777" w:rsidR="00AC3BC8" w:rsidRPr="009D3B73" w:rsidRDefault="00AC3BC8">
                            <w:pPr>
                              <w:jc w:val="center"/>
                              <w:rPr>
                                <w:rFonts w:ascii="Arial" w:hAnsi="Arial" w:cs="Arial"/>
                                <w:i/>
                                <w:iCs/>
                                <w:sz w:val="20"/>
                                <w:szCs w:val="20"/>
                              </w:rPr>
                            </w:pPr>
                          </w:p>
                          <w:p w14:paraId="6A78EBD6" w14:textId="77777777" w:rsidR="00AC3BC8" w:rsidRPr="009D3B73" w:rsidRDefault="00AC3BC8">
                            <w:pPr>
                              <w:jc w:val="center"/>
                              <w:rPr>
                                <w:rFonts w:ascii="Arial" w:hAnsi="Arial" w:cs="Arial"/>
                                <w:i/>
                                <w:iCs/>
                                <w:sz w:val="20"/>
                                <w:szCs w:val="20"/>
                              </w:rPr>
                            </w:pPr>
                          </w:p>
                          <w:p w14:paraId="3BFC64BB" w14:textId="77777777" w:rsidR="00AC3BC8" w:rsidRPr="009D3B73" w:rsidRDefault="00AC3BC8">
                            <w:pPr>
                              <w:jc w:val="center"/>
                              <w:rPr>
                                <w:rFonts w:ascii="Arial" w:hAnsi="Arial" w:cs="Arial"/>
                                <w:i/>
                                <w:iCs/>
                                <w:sz w:val="20"/>
                                <w:szCs w:val="20"/>
                              </w:rPr>
                            </w:pPr>
                          </w:p>
                          <w:p w14:paraId="5CB13AAA" w14:textId="77777777" w:rsidR="00AC3BC8" w:rsidRPr="009D3B73" w:rsidRDefault="00AC3BC8">
                            <w:pPr>
                              <w:jc w:val="center"/>
                              <w:rPr>
                                <w:rFonts w:ascii="Arial" w:hAnsi="Arial" w:cs="Arial"/>
                                <w:i/>
                                <w:iCs/>
                                <w:sz w:val="20"/>
                                <w:szCs w:val="20"/>
                              </w:rPr>
                            </w:pPr>
                          </w:p>
                          <w:p w14:paraId="162478B5" w14:textId="77777777" w:rsidR="00AC3BC8" w:rsidRPr="009D3B73" w:rsidRDefault="00AC3BC8">
                            <w:pPr>
                              <w:jc w:val="center"/>
                              <w:rPr>
                                <w:rFonts w:ascii="Arial" w:hAnsi="Arial" w:cs="Arial"/>
                                <w:i/>
                                <w:iCs/>
                                <w:sz w:val="20"/>
                                <w:szCs w:val="20"/>
                              </w:rPr>
                            </w:pPr>
                          </w:p>
                          <w:p w14:paraId="10376F47" w14:textId="77777777" w:rsidR="00AC3BC8" w:rsidRPr="009D3B73" w:rsidRDefault="00AC3BC8">
                            <w:pPr>
                              <w:jc w:val="center"/>
                              <w:rPr>
                                <w:rFonts w:ascii="Arial" w:hAnsi="Arial" w:cs="Arial"/>
                                <w:i/>
                                <w:iCs/>
                                <w:sz w:val="20"/>
                                <w:szCs w:val="20"/>
                              </w:rPr>
                            </w:pPr>
                          </w:p>
                          <w:p w14:paraId="39B4C11F" w14:textId="77777777" w:rsidR="00AC3BC8" w:rsidRPr="009D3B73" w:rsidRDefault="00AC3BC8">
                            <w:pPr>
                              <w:jc w:val="center"/>
                              <w:rPr>
                                <w:rFonts w:ascii="Arial" w:hAnsi="Arial" w:cs="Arial"/>
                                <w:i/>
                                <w:iCs/>
                                <w:sz w:val="20"/>
                                <w:szCs w:val="20"/>
                              </w:rPr>
                            </w:pPr>
                          </w:p>
                          <w:p w14:paraId="6661A34B" w14:textId="77777777" w:rsidR="00AC3BC8" w:rsidRPr="009D3B73" w:rsidRDefault="00AC3BC8">
                            <w:pPr>
                              <w:jc w:val="center"/>
                              <w:rPr>
                                <w:rFonts w:ascii="Arial" w:hAnsi="Arial" w:cs="Arial"/>
                                <w:i/>
                                <w:iCs/>
                                <w:sz w:val="20"/>
                                <w:szCs w:val="20"/>
                              </w:rPr>
                            </w:pPr>
                          </w:p>
                          <w:p w14:paraId="4AC256B4" w14:textId="77777777" w:rsidR="00AC3BC8" w:rsidRPr="009D3B73" w:rsidRDefault="00AC3BC8">
                            <w:pPr>
                              <w:jc w:val="center"/>
                              <w:rPr>
                                <w:rFonts w:ascii="Arial" w:hAnsi="Arial" w:cs="Arial"/>
                                <w:i/>
                                <w:iCs/>
                                <w:sz w:val="20"/>
                                <w:szCs w:val="20"/>
                              </w:rPr>
                            </w:pPr>
                          </w:p>
                          <w:p w14:paraId="1C8504CB" w14:textId="77777777" w:rsidR="00AC3BC8" w:rsidRPr="009D3B73" w:rsidRDefault="00AC3BC8">
                            <w:pPr>
                              <w:jc w:val="center"/>
                              <w:rPr>
                                <w:rFonts w:ascii="Arial" w:hAnsi="Arial" w:cs="Arial"/>
                                <w:i/>
                                <w:iCs/>
                                <w:sz w:val="20"/>
                                <w:szCs w:val="20"/>
                              </w:rPr>
                            </w:pPr>
                          </w:p>
                          <w:p w14:paraId="3615AB93" w14:textId="77777777" w:rsidR="00AC3BC8" w:rsidRPr="009D3B73" w:rsidRDefault="00AC3BC8">
                            <w:pPr>
                              <w:jc w:val="center"/>
                              <w:rPr>
                                <w:rFonts w:ascii="Arial" w:hAnsi="Arial" w:cs="Arial"/>
                                <w:i/>
                                <w:iCs/>
                                <w:sz w:val="20"/>
                                <w:szCs w:val="20"/>
                              </w:rPr>
                            </w:pPr>
                          </w:p>
                          <w:p w14:paraId="7863F958" w14:textId="77777777" w:rsidR="00AC3BC8" w:rsidRPr="009D3B73" w:rsidRDefault="00AC3BC8">
                            <w:pPr>
                              <w:jc w:val="center"/>
                              <w:rPr>
                                <w:rFonts w:ascii="Arial" w:hAnsi="Arial" w:cs="Arial"/>
                                <w:i/>
                                <w:iCs/>
                                <w:sz w:val="20"/>
                                <w:szCs w:val="20"/>
                              </w:rPr>
                            </w:pPr>
                          </w:p>
                          <w:p w14:paraId="2E61A818" w14:textId="77777777" w:rsidR="00AC3BC8" w:rsidRPr="009D3B73" w:rsidRDefault="00AC3BC8">
                            <w:pPr>
                              <w:jc w:val="center"/>
                              <w:rPr>
                                <w:rFonts w:ascii="Arial" w:hAnsi="Arial" w:cs="Arial"/>
                                <w:i/>
                                <w:iCs/>
                                <w:sz w:val="20"/>
                                <w:szCs w:val="20"/>
                              </w:rPr>
                            </w:pPr>
                          </w:p>
                          <w:p w14:paraId="737A75C2" w14:textId="77777777" w:rsidR="00AC3BC8" w:rsidRPr="009D3B73" w:rsidRDefault="00AC3BC8">
                            <w:pPr>
                              <w:jc w:val="center"/>
                              <w:rPr>
                                <w:rFonts w:ascii="Arial" w:hAnsi="Arial" w:cs="Arial"/>
                                <w:i/>
                                <w:iCs/>
                                <w:sz w:val="20"/>
                                <w:szCs w:val="20"/>
                              </w:rPr>
                            </w:pPr>
                          </w:p>
                          <w:p w14:paraId="3C0499E6" w14:textId="77777777" w:rsidR="00AC3BC8" w:rsidRPr="009D3B73" w:rsidRDefault="00AC3BC8">
                            <w:pPr>
                              <w:jc w:val="center"/>
                              <w:rPr>
                                <w:rFonts w:ascii="Arial" w:hAnsi="Arial" w:cs="Arial"/>
                                <w:i/>
                                <w:iCs/>
                                <w:sz w:val="20"/>
                                <w:szCs w:val="20"/>
                              </w:rPr>
                            </w:pPr>
                          </w:p>
                          <w:p w14:paraId="1790E14D" w14:textId="77777777" w:rsidR="00AC3BC8" w:rsidRPr="009D3B73" w:rsidRDefault="00AC3BC8">
                            <w:pPr>
                              <w:jc w:val="center"/>
                              <w:rPr>
                                <w:rFonts w:ascii="Arial" w:hAnsi="Arial" w:cs="Arial"/>
                                <w:i/>
                                <w:iCs/>
                                <w:sz w:val="20"/>
                                <w:szCs w:val="20"/>
                              </w:rPr>
                            </w:pPr>
                          </w:p>
                          <w:p w14:paraId="2C200B29" w14:textId="77777777" w:rsidR="00AC3BC8" w:rsidRPr="009D3B73" w:rsidRDefault="00AC3BC8">
                            <w:pPr>
                              <w:jc w:val="center"/>
                              <w:rPr>
                                <w:rFonts w:ascii="Arial" w:hAnsi="Arial" w:cs="Arial"/>
                                <w:i/>
                                <w:iCs/>
                                <w:sz w:val="20"/>
                                <w:szCs w:val="20"/>
                              </w:rPr>
                            </w:pPr>
                          </w:p>
                          <w:p w14:paraId="6458E29C" w14:textId="77777777" w:rsidR="00AC3BC8" w:rsidRPr="009D3B73" w:rsidRDefault="00AC3BC8">
                            <w:pPr>
                              <w:jc w:val="center"/>
                              <w:rPr>
                                <w:rFonts w:ascii="Arial" w:hAnsi="Arial" w:cs="Arial"/>
                                <w:i/>
                                <w:iCs/>
                                <w:sz w:val="20"/>
                                <w:szCs w:val="20"/>
                              </w:rPr>
                            </w:pPr>
                          </w:p>
                          <w:p w14:paraId="40FA55C9" w14:textId="77777777" w:rsidR="00AC3BC8" w:rsidRPr="009D3B73" w:rsidRDefault="00AC3BC8">
                            <w:pPr>
                              <w:jc w:val="center"/>
                              <w:rPr>
                                <w:rFonts w:ascii="Arial" w:hAnsi="Arial" w:cs="Arial"/>
                                <w:i/>
                                <w:iCs/>
                                <w:sz w:val="20"/>
                                <w:szCs w:val="20"/>
                              </w:rPr>
                            </w:pPr>
                          </w:p>
                          <w:p w14:paraId="5EB9D510" w14:textId="77777777" w:rsidR="00AC3BC8" w:rsidRPr="009D3B73" w:rsidRDefault="00AC3BC8">
                            <w:pPr>
                              <w:jc w:val="center"/>
                              <w:rPr>
                                <w:rFonts w:ascii="Arial" w:hAnsi="Arial" w:cs="Arial"/>
                                <w:i/>
                                <w:iCs/>
                                <w:sz w:val="20"/>
                                <w:szCs w:val="20"/>
                              </w:rPr>
                            </w:pPr>
                          </w:p>
                          <w:p w14:paraId="1A2FA6E0" w14:textId="77777777" w:rsidR="00AC3BC8" w:rsidRPr="009D3B73" w:rsidRDefault="00AC3BC8">
                            <w:pPr>
                              <w:jc w:val="center"/>
                              <w:rPr>
                                <w:rFonts w:ascii="Arial" w:hAnsi="Arial" w:cs="Arial"/>
                                <w:i/>
                                <w:iCs/>
                                <w:sz w:val="20"/>
                                <w:szCs w:val="20"/>
                              </w:rPr>
                            </w:pPr>
                          </w:p>
                          <w:p w14:paraId="31218D9B" w14:textId="77777777" w:rsidR="00AC3BC8" w:rsidRPr="009D3B73" w:rsidRDefault="00AC3BC8">
                            <w:pPr>
                              <w:jc w:val="center"/>
                              <w:rPr>
                                <w:rFonts w:ascii="Arial" w:hAnsi="Arial" w:cs="Arial"/>
                                <w:i/>
                                <w:iCs/>
                                <w:sz w:val="20"/>
                                <w:szCs w:val="20"/>
                              </w:rPr>
                            </w:pPr>
                          </w:p>
                          <w:p w14:paraId="6F424FEB" w14:textId="77777777" w:rsidR="00AC3BC8" w:rsidRPr="009D3B73" w:rsidRDefault="00AC3BC8">
                            <w:pPr>
                              <w:jc w:val="center"/>
                              <w:rPr>
                                <w:rFonts w:ascii="Arial" w:hAnsi="Arial" w:cs="Arial"/>
                                <w:i/>
                                <w:iCs/>
                                <w:sz w:val="20"/>
                                <w:szCs w:val="20"/>
                              </w:rPr>
                            </w:pPr>
                          </w:p>
                          <w:p w14:paraId="5E00D7B1" w14:textId="77777777" w:rsidR="00AC3BC8" w:rsidRPr="009D3B73" w:rsidRDefault="00AC3BC8">
                            <w:pPr>
                              <w:jc w:val="center"/>
                              <w:rPr>
                                <w:rFonts w:ascii="Arial" w:hAnsi="Arial" w:cs="Arial"/>
                                <w:i/>
                                <w:iCs/>
                                <w:sz w:val="20"/>
                                <w:szCs w:val="20"/>
                              </w:rPr>
                            </w:pPr>
                          </w:p>
                          <w:p w14:paraId="615F7BBD" w14:textId="77777777" w:rsidR="00AC3BC8" w:rsidRPr="009D3B73" w:rsidRDefault="00AC3BC8">
                            <w:pPr>
                              <w:jc w:val="center"/>
                              <w:rPr>
                                <w:rFonts w:ascii="Arial" w:hAnsi="Arial" w:cs="Arial"/>
                                <w:i/>
                                <w:iCs/>
                                <w:sz w:val="20"/>
                                <w:szCs w:val="20"/>
                              </w:rPr>
                            </w:pPr>
                          </w:p>
                          <w:p w14:paraId="271AE4B8" w14:textId="77777777" w:rsidR="00AC3BC8" w:rsidRPr="009D3B73" w:rsidRDefault="00AC3BC8">
                            <w:pPr>
                              <w:jc w:val="center"/>
                              <w:rPr>
                                <w:rFonts w:ascii="Arial" w:hAnsi="Arial" w:cs="Arial"/>
                                <w:i/>
                                <w:iCs/>
                                <w:sz w:val="20"/>
                                <w:szCs w:val="20"/>
                              </w:rPr>
                            </w:pPr>
                          </w:p>
                          <w:p w14:paraId="4DC51F44" w14:textId="77777777" w:rsidR="00AC3BC8" w:rsidRPr="009D3B73" w:rsidRDefault="00AC3BC8">
                            <w:pPr>
                              <w:jc w:val="center"/>
                              <w:rPr>
                                <w:rFonts w:ascii="Arial" w:hAnsi="Arial" w:cs="Arial"/>
                                <w:i/>
                                <w:iCs/>
                                <w:sz w:val="20"/>
                                <w:szCs w:val="20"/>
                              </w:rPr>
                            </w:pPr>
                          </w:p>
                          <w:p w14:paraId="1E4D44EE" w14:textId="77777777" w:rsidR="00AC3BC8" w:rsidRPr="009D3B73" w:rsidRDefault="00AC3BC8">
                            <w:pPr>
                              <w:jc w:val="center"/>
                              <w:rPr>
                                <w:rFonts w:ascii="Arial" w:hAnsi="Arial" w:cs="Arial"/>
                                <w:i/>
                                <w:iCs/>
                                <w:sz w:val="20"/>
                                <w:szCs w:val="20"/>
                              </w:rPr>
                            </w:pPr>
                          </w:p>
                          <w:p w14:paraId="155A0E0B" w14:textId="77777777" w:rsidR="00AC3BC8" w:rsidRPr="009D3B73" w:rsidRDefault="00AC3BC8">
                            <w:pPr>
                              <w:jc w:val="center"/>
                              <w:rPr>
                                <w:rFonts w:ascii="Arial" w:hAnsi="Arial" w:cs="Arial"/>
                                <w:i/>
                                <w:iCs/>
                                <w:sz w:val="20"/>
                                <w:szCs w:val="20"/>
                              </w:rPr>
                            </w:pPr>
                          </w:p>
                          <w:p w14:paraId="3AD97C96" w14:textId="77777777" w:rsidR="00AC3BC8" w:rsidRPr="009D3B73" w:rsidRDefault="00AC3BC8">
                            <w:pPr>
                              <w:jc w:val="center"/>
                              <w:rPr>
                                <w:rFonts w:ascii="Arial" w:hAnsi="Arial" w:cs="Arial"/>
                                <w:i/>
                                <w:iCs/>
                                <w:sz w:val="20"/>
                                <w:szCs w:val="20"/>
                              </w:rPr>
                            </w:pPr>
                          </w:p>
                          <w:p w14:paraId="448D4FFF" w14:textId="77777777" w:rsidR="00AC3BC8" w:rsidRPr="009D3B73" w:rsidRDefault="00AC3BC8">
                            <w:pPr>
                              <w:jc w:val="center"/>
                              <w:rPr>
                                <w:rFonts w:ascii="Arial" w:hAnsi="Arial" w:cs="Arial"/>
                                <w:i/>
                                <w:iCs/>
                                <w:sz w:val="20"/>
                                <w:szCs w:val="20"/>
                              </w:rPr>
                            </w:pPr>
                          </w:p>
                          <w:p w14:paraId="7C42CABE" w14:textId="77777777" w:rsidR="00AC3BC8" w:rsidRPr="009D3B73" w:rsidRDefault="00AC3BC8">
                            <w:pPr>
                              <w:jc w:val="center"/>
                              <w:rPr>
                                <w:rFonts w:ascii="Arial" w:hAnsi="Arial" w:cs="Arial"/>
                                <w:i/>
                                <w:iCs/>
                                <w:sz w:val="20"/>
                                <w:szCs w:val="20"/>
                              </w:rPr>
                            </w:pPr>
                          </w:p>
                          <w:p w14:paraId="2968C473" w14:textId="77777777" w:rsidR="00AC3BC8" w:rsidRPr="009D3B73" w:rsidRDefault="00AC3BC8">
                            <w:pPr>
                              <w:jc w:val="center"/>
                              <w:rPr>
                                <w:rFonts w:ascii="Arial" w:hAnsi="Arial" w:cs="Arial"/>
                                <w:i/>
                                <w:iCs/>
                                <w:sz w:val="20"/>
                                <w:szCs w:val="20"/>
                              </w:rPr>
                            </w:pPr>
                          </w:p>
                          <w:p w14:paraId="33453922" w14:textId="77777777" w:rsidR="00AC3BC8" w:rsidRPr="009D3B73" w:rsidRDefault="00AC3BC8">
                            <w:pPr>
                              <w:jc w:val="center"/>
                              <w:rPr>
                                <w:rFonts w:ascii="Arial" w:hAnsi="Arial" w:cs="Arial"/>
                                <w:i/>
                                <w:iCs/>
                                <w:sz w:val="20"/>
                                <w:szCs w:val="20"/>
                              </w:rPr>
                            </w:pPr>
                          </w:p>
                          <w:p w14:paraId="01ADA087" w14:textId="77777777" w:rsidR="00AC3BC8" w:rsidRPr="009D3B73" w:rsidRDefault="00AC3BC8">
                            <w:pPr>
                              <w:jc w:val="center"/>
                              <w:rPr>
                                <w:rFonts w:ascii="Arial" w:hAnsi="Arial" w:cs="Arial"/>
                                <w:i/>
                                <w:iCs/>
                                <w:sz w:val="20"/>
                                <w:szCs w:val="20"/>
                              </w:rPr>
                            </w:pPr>
                          </w:p>
                          <w:p w14:paraId="7CF3FFFB" w14:textId="77777777" w:rsidR="00AC3BC8" w:rsidRPr="009D3B73" w:rsidRDefault="00AC3BC8">
                            <w:pPr>
                              <w:jc w:val="center"/>
                              <w:rPr>
                                <w:rFonts w:ascii="Arial" w:hAnsi="Arial" w:cs="Arial"/>
                                <w:i/>
                                <w:iCs/>
                                <w:sz w:val="20"/>
                                <w:szCs w:val="20"/>
                              </w:rPr>
                            </w:pPr>
                          </w:p>
                          <w:p w14:paraId="37B02F15" w14:textId="77777777" w:rsidR="00AC3BC8" w:rsidRPr="009D3B73" w:rsidRDefault="00AC3BC8">
                            <w:pPr>
                              <w:jc w:val="center"/>
                              <w:rPr>
                                <w:rFonts w:ascii="Arial" w:hAnsi="Arial" w:cs="Arial"/>
                                <w:i/>
                                <w:iCs/>
                                <w:sz w:val="20"/>
                                <w:szCs w:val="20"/>
                              </w:rPr>
                            </w:pPr>
                          </w:p>
                          <w:p w14:paraId="7D0AFC96" w14:textId="77777777" w:rsidR="00AC3BC8" w:rsidRPr="009D3B73" w:rsidRDefault="00AC3BC8">
                            <w:pPr>
                              <w:jc w:val="center"/>
                              <w:rPr>
                                <w:rFonts w:ascii="Arial" w:hAnsi="Arial" w:cs="Arial"/>
                                <w:i/>
                                <w:iCs/>
                                <w:sz w:val="20"/>
                                <w:szCs w:val="20"/>
                              </w:rPr>
                            </w:pPr>
                          </w:p>
                          <w:p w14:paraId="2988FD08" w14:textId="77777777" w:rsidR="00AC3BC8" w:rsidRPr="009D3B73" w:rsidRDefault="00AC3BC8">
                            <w:pPr>
                              <w:jc w:val="center"/>
                              <w:rPr>
                                <w:rFonts w:ascii="Arial" w:hAnsi="Arial" w:cs="Arial"/>
                                <w:i/>
                                <w:iCs/>
                                <w:sz w:val="20"/>
                                <w:szCs w:val="20"/>
                              </w:rPr>
                            </w:pPr>
                          </w:p>
                          <w:p w14:paraId="075FDD2C" w14:textId="77777777" w:rsidR="00AC3BC8" w:rsidRPr="009D3B73" w:rsidRDefault="00AC3BC8">
                            <w:pPr>
                              <w:jc w:val="center"/>
                              <w:rPr>
                                <w:rFonts w:ascii="Arial" w:hAnsi="Arial" w:cs="Arial"/>
                                <w:i/>
                                <w:iCs/>
                                <w:sz w:val="20"/>
                                <w:szCs w:val="20"/>
                              </w:rPr>
                            </w:pPr>
                          </w:p>
                          <w:p w14:paraId="03B49C7B" w14:textId="77777777" w:rsidR="00AC3BC8" w:rsidRPr="009D3B73" w:rsidRDefault="00AC3BC8">
                            <w:pPr>
                              <w:jc w:val="center"/>
                              <w:rPr>
                                <w:rFonts w:ascii="Arial" w:hAnsi="Arial" w:cs="Arial"/>
                                <w:i/>
                                <w:iCs/>
                                <w:sz w:val="20"/>
                                <w:szCs w:val="20"/>
                              </w:rPr>
                            </w:pPr>
                          </w:p>
                          <w:p w14:paraId="42E3D6B4" w14:textId="77777777" w:rsidR="00AC3BC8" w:rsidRPr="009D3B73" w:rsidRDefault="00AC3BC8">
                            <w:pPr>
                              <w:jc w:val="center"/>
                              <w:rPr>
                                <w:rFonts w:ascii="Arial" w:hAnsi="Arial" w:cs="Arial"/>
                                <w:i/>
                                <w:iCs/>
                                <w:sz w:val="20"/>
                                <w:szCs w:val="20"/>
                              </w:rPr>
                            </w:pPr>
                          </w:p>
                          <w:p w14:paraId="39B07DD3" w14:textId="77777777" w:rsidR="00AC3BC8" w:rsidRPr="009D3B73" w:rsidRDefault="00AC3BC8">
                            <w:pPr>
                              <w:jc w:val="center"/>
                              <w:rPr>
                                <w:rFonts w:ascii="Arial" w:hAnsi="Arial" w:cs="Arial"/>
                                <w:i/>
                                <w:iCs/>
                                <w:sz w:val="20"/>
                                <w:szCs w:val="20"/>
                              </w:rPr>
                            </w:pPr>
                          </w:p>
                          <w:p w14:paraId="42D7D79A" w14:textId="77777777" w:rsidR="00AC3BC8" w:rsidRPr="009D3B73" w:rsidRDefault="00AC3BC8">
                            <w:pPr>
                              <w:jc w:val="center"/>
                              <w:rPr>
                                <w:rFonts w:ascii="Arial" w:hAnsi="Arial" w:cs="Arial"/>
                                <w:i/>
                                <w:iCs/>
                                <w:sz w:val="20"/>
                                <w:szCs w:val="20"/>
                              </w:rPr>
                            </w:pPr>
                          </w:p>
                          <w:p w14:paraId="6D770184" w14:textId="77777777" w:rsidR="00AC3BC8" w:rsidRPr="009D3B73" w:rsidRDefault="00AC3BC8">
                            <w:pPr>
                              <w:jc w:val="center"/>
                              <w:rPr>
                                <w:rFonts w:ascii="Arial" w:hAnsi="Arial" w:cs="Arial"/>
                                <w:i/>
                                <w:iCs/>
                                <w:sz w:val="20"/>
                                <w:szCs w:val="20"/>
                              </w:rPr>
                            </w:pPr>
                          </w:p>
                          <w:p w14:paraId="0982053D" w14:textId="77777777" w:rsidR="00AC3BC8" w:rsidRPr="009D3B73" w:rsidRDefault="00AC3BC8">
                            <w:pPr>
                              <w:jc w:val="center"/>
                              <w:rPr>
                                <w:rFonts w:ascii="Arial" w:hAnsi="Arial" w:cs="Arial"/>
                                <w:i/>
                                <w:iCs/>
                                <w:sz w:val="20"/>
                                <w:szCs w:val="20"/>
                              </w:rPr>
                            </w:pPr>
                          </w:p>
                          <w:p w14:paraId="5C0FB85F" w14:textId="77777777" w:rsidR="00AC3BC8" w:rsidRPr="009D3B73" w:rsidRDefault="00AC3BC8">
                            <w:pPr>
                              <w:jc w:val="center"/>
                              <w:rPr>
                                <w:rFonts w:ascii="Arial" w:hAnsi="Arial" w:cs="Arial"/>
                                <w:i/>
                                <w:iCs/>
                                <w:sz w:val="20"/>
                                <w:szCs w:val="20"/>
                              </w:rPr>
                            </w:pPr>
                          </w:p>
                          <w:p w14:paraId="6220EBBA" w14:textId="77777777" w:rsidR="00AC3BC8" w:rsidRPr="009D3B73" w:rsidRDefault="00AC3BC8">
                            <w:pPr>
                              <w:jc w:val="center"/>
                              <w:rPr>
                                <w:rFonts w:ascii="Arial" w:hAnsi="Arial" w:cs="Arial"/>
                                <w:i/>
                                <w:iCs/>
                                <w:sz w:val="20"/>
                                <w:szCs w:val="20"/>
                              </w:rPr>
                            </w:pPr>
                          </w:p>
                          <w:p w14:paraId="240028E5" w14:textId="77777777" w:rsidR="00AC3BC8" w:rsidRPr="009D3B73" w:rsidRDefault="00AC3BC8">
                            <w:pPr>
                              <w:jc w:val="center"/>
                              <w:rPr>
                                <w:rFonts w:ascii="Arial" w:hAnsi="Arial" w:cs="Arial"/>
                              </w:rPr>
                            </w:pPr>
                          </w:p>
                        </w:tc>
                      </w:tr>
                    </w:tbl>
                    <w:p w14:paraId="33C73C43" w14:textId="77777777" w:rsidR="00AC3BC8" w:rsidRDefault="00AC3BC8"/>
                  </w:txbxContent>
                </v:textbox>
                <w10:wrap type="square" side="largest" anchorx="margin"/>
              </v:shape>
            </w:pict>
          </mc:Fallback>
        </mc:AlternateContent>
      </w:r>
    </w:p>
    <w:p w14:paraId="60DD9C14" w14:textId="77777777" w:rsidR="00AC3BC8" w:rsidRDefault="00AC3BC8">
      <w:pPr>
        <w:pStyle w:val="Smlouva4"/>
        <w:keepNext w:val="0"/>
        <w:pageBreakBefore/>
        <w:numPr>
          <w:ilvl w:val="0"/>
          <w:numId w:val="0"/>
        </w:numPr>
        <w:rPr>
          <w:rFonts w:ascii="Arial" w:hAnsi="Arial" w:cs="Arial"/>
          <w:b/>
          <w:bCs/>
          <w:sz w:val="24"/>
          <w:szCs w:val="24"/>
        </w:rPr>
      </w:pPr>
      <w:r>
        <w:rPr>
          <w:rFonts w:ascii="Arial" w:hAnsi="Arial" w:cs="Arial"/>
          <w:b/>
          <w:bCs/>
          <w:sz w:val="24"/>
          <w:szCs w:val="24"/>
        </w:rPr>
        <w:lastRenderedPageBreak/>
        <w:t>Příloha č. 1</w:t>
      </w:r>
    </w:p>
    <w:p w14:paraId="30B9931E" w14:textId="77777777" w:rsidR="00AC3BC8" w:rsidRDefault="00AC3BC8">
      <w:pPr>
        <w:pStyle w:val="Smluvnstrana"/>
        <w:spacing w:before="120" w:line="240" w:lineRule="auto"/>
        <w:rPr>
          <w:rFonts w:ascii="Arial" w:hAnsi="Arial" w:cs="Arial"/>
          <w:sz w:val="20"/>
          <w:szCs w:val="20"/>
        </w:rPr>
      </w:pPr>
      <w:r>
        <w:rPr>
          <w:rFonts w:ascii="Arial" w:hAnsi="Arial" w:cs="Arial"/>
          <w:sz w:val="20"/>
          <w:szCs w:val="20"/>
        </w:rPr>
        <w:t>Technická specifikace</w:t>
      </w:r>
      <w:r w:rsidR="00FC4DC8">
        <w:rPr>
          <w:rFonts w:ascii="Arial" w:hAnsi="Arial" w:cs="Arial"/>
          <w:sz w:val="20"/>
          <w:szCs w:val="20"/>
        </w:rPr>
        <w:t xml:space="preserve"> Zařízení</w:t>
      </w:r>
    </w:p>
    <w:p w14:paraId="5A4DB64C" w14:textId="77777777" w:rsidR="00AC3BC8" w:rsidRDefault="00AC3BC8">
      <w:pPr>
        <w:pStyle w:val="Smluvnstrana"/>
        <w:spacing w:line="240" w:lineRule="auto"/>
        <w:rPr>
          <w:rFonts w:ascii="Arial" w:hAnsi="Arial" w:cs="Arial"/>
          <w:sz w:val="20"/>
          <w:szCs w:val="20"/>
        </w:rPr>
      </w:pPr>
    </w:p>
    <w:p w14:paraId="725757A0" w14:textId="6B6247A7" w:rsidR="00AC3BC8" w:rsidRPr="009E5A69" w:rsidRDefault="00AC3BC8">
      <w:pPr>
        <w:jc w:val="center"/>
        <w:rPr>
          <w:rFonts w:ascii="Arial" w:hAnsi="Arial" w:cs="Arial"/>
          <w:sz w:val="20"/>
          <w:szCs w:val="20"/>
        </w:rPr>
      </w:pPr>
      <w:r>
        <w:rPr>
          <w:rFonts w:ascii="Arial" w:hAnsi="Arial" w:cs="Arial"/>
          <w:sz w:val="20"/>
          <w:szCs w:val="20"/>
        </w:rPr>
        <w:t xml:space="preserve">dle odstavce 3. 3. </w:t>
      </w:r>
      <w:r w:rsidR="0097452A">
        <w:rPr>
          <w:rFonts w:ascii="Arial" w:hAnsi="Arial" w:cs="Arial"/>
          <w:sz w:val="20"/>
          <w:szCs w:val="20"/>
        </w:rPr>
        <w:t xml:space="preserve">kupní smlouvy ze dne ______ </w:t>
      </w:r>
      <w:r w:rsidR="005C198A" w:rsidRPr="009E5A69">
        <w:rPr>
          <w:rFonts w:ascii="Arial" w:hAnsi="Arial" w:cs="Arial"/>
          <w:sz w:val="20"/>
          <w:szCs w:val="20"/>
        </w:rPr>
        <w:t>202</w:t>
      </w:r>
      <w:r w:rsidR="00DE308B" w:rsidRPr="009E5A69">
        <w:rPr>
          <w:rFonts w:ascii="Arial" w:hAnsi="Arial" w:cs="Arial"/>
          <w:sz w:val="20"/>
          <w:szCs w:val="20"/>
        </w:rPr>
        <w:t>5</w:t>
      </w:r>
    </w:p>
    <w:p w14:paraId="1BC9830C" w14:textId="77777777" w:rsidR="00AC3BC8" w:rsidRDefault="00AC3BC8">
      <w:pPr>
        <w:rPr>
          <w:rFonts w:ascii="Arial" w:hAnsi="Arial" w:cs="Arial"/>
          <w:sz w:val="20"/>
          <w:szCs w:val="20"/>
        </w:rPr>
      </w:pPr>
    </w:p>
    <w:p w14:paraId="1CB528D2" w14:textId="77777777" w:rsidR="00AC3BC8" w:rsidRDefault="00AC3BC8">
      <w:pPr>
        <w:rPr>
          <w:rFonts w:ascii="Arial" w:hAnsi="Arial" w:cs="Arial"/>
          <w:sz w:val="20"/>
          <w:szCs w:val="20"/>
        </w:rPr>
      </w:pPr>
    </w:p>
    <w:p w14:paraId="6CEBC260" w14:textId="77777777" w:rsidR="00AC3BC8" w:rsidRDefault="00AC3BC8">
      <w:pPr>
        <w:rPr>
          <w:rFonts w:ascii="Arial" w:hAnsi="Arial" w:cs="Arial"/>
          <w:sz w:val="20"/>
          <w:szCs w:val="20"/>
        </w:rPr>
      </w:pPr>
    </w:p>
    <w:p w14:paraId="2B8CBEA8" w14:textId="77777777" w:rsidR="00AC3BC8" w:rsidRDefault="00AC3BC8">
      <w:pPr>
        <w:rPr>
          <w:rFonts w:ascii="Arial" w:hAnsi="Arial" w:cs="Arial"/>
          <w:sz w:val="20"/>
          <w:szCs w:val="20"/>
        </w:rPr>
      </w:pPr>
    </w:p>
    <w:p w14:paraId="666DEB93" w14:textId="3EB0E422" w:rsidR="00EE0535" w:rsidRDefault="00EE0535" w:rsidP="00EE0535">
      <w:pPr>
        <w:pStyle w:val="Zkladntextodsazen"/>
        <w:spacing w:after="0" w:line="240" w:lineRule="auto"/>
        <w:jc w:val="center"/>
        <w:rPr>
          <w:rFonts w:ascii="Arial" w:hAnsi="Arial" w:cs="Arial"/>
          <w:sz w:val="20"/>
          <w:szCs w:val="20"/>
        </w:rPr>
      </w:pPr>
      <w:r>
        <w:rPr>
          <w:rFonts w:ascii="Arial" w:hAnsi="Arial" w:cs="Arial"/>
          <w:i/>
          <w:iCs/>
          <w:sz w:val="20"/>
          <w:szCs w:val="20"/>
        </w:rPr>
        <w:t>[bude doplněno dle nabídky účastníkem v souladu s podmínkami zadávací dokumentace – vyplněný a podepsaný svazek č. 4.1 zadávací dokumentace předmětné zakázky)</w:t>
      </w:r>
    </w:p>
    <w:p w14:paraId="517B0E85" w14:textId="107EAADF" w:rsidR="00AC3BC8" w:rsidRDefault="00AC3BC8">
      <w:pPr>
        <w:pStyle w:val="Zkladntextodsazen"/>
        <w:spacing w:after="0" w:line="240" w:lineRule="auto"/>
        <w:jc w:val="center"/>
        <w:rPr>
          <w:rFonts w:ascii="Arial" w:hAnsi="Arial" w:cs="Arial"/>
          <w:sz w:val="20"/>
          <w:szCs w:val="20"/>
        </w:rPr>
      </w:pPr>
    </w:p>
    <w:p w14:paraId="78E8D5D6" w14:textId="77777777" w:rsidR="00AC3BC8" w:rsidRDefault="00AC3BC8">
      <w:pPr>
        <w:rPr>
          <w:rFonts w:ascii="Arial" w:hAnsi="Arial" w:cs="Arial"/>
        </w:rPr>
      </w:pPr>
    </w:p>
    <w:p w14:paraId="17606490" w14:textId="77777777" w:rsidR="00AC3BC8" w:rsidRDefault="00AC3BC8">
      <w:pPr>
        <w:rPr>
          <w:rFonts w:ascii="Arial" w:hAnsi="Arial" w:cs="Arial"/>
        </w:rPr>
      </w:pPr>
    </w:p>
    <w:tbl>
      <w:tblPr>
        <w:tblW w:w="5597" w:type="pct"/>
        <w:jc w:val="center"/>
        <w:tblLayout w:type="fixed"/>
        <w:tblCellMar>
          <w:left w:w="70" w:type="dxa"/>
          <w:right w:w="70" w:type="dxa"/>
        </w:tblCellMar>
        <w:tblLook w:val="0000" w:firstRow="0" w:lastRow="0" w:firstColumn="0" w:lastColumn="0" w:noHBand="0" w:noVBand="0"/>
      </w:tblPr>
      <w:tblGrid>
        <w:gridCol w:w="5077"/>
        <w:gridCol w:w="5078"/>
      </w:tblGrid>
      <w:tr w:rsidR="00214AE9" w14:paraId="2F5CCD4A" w14:textId="77777777">
        <w:trPr>
          <w:jc w:val="center"/>
        </w:trPr>
        <w:tc>
          <w:tcPr>
            <w:tcW w:w="5155" w:type="dxa"/>
            <w:tcBorders>
              <w:top w:val="nil"/>
              <w:left w:val="nil"/>
              <w:bottom w:val="nil"/>
              <w:right w:val="nil"/>
            </w:tcBorders>
          </w:tcPr>
          <w:p w14:paraId="67FE987D" w14:textId="77777777" w:rsidR="00214AE9" w:rsidRDefault="00214AE9">
            <w:pPr>
              <w:jc w:val="center"/>
              <w:rPr>
                <w:rFonts w:ascii="Arial" w:hAnsi="Arial" w:cs="Arial"/>
                <w:sz w:val="20"/>
                <w:szCs w:val="20"/>
              </w:rPr>
            </w:pPr>
          </w:p>
        </w:tc>
        <w:tc>
          <w:tcPr>
            <w:tcW w:w="5157" w:type="dxa"/>
            <w:tcBorders>
              <w:top w:val="nil"/>
              <w:left w:val="nil"/>
              <w:bottom w:val="nil"/>
              <w:right w:val="nil"/>
            </w:tcBorders>
          </w:tcPr>
          <w:p w14:paraId="2D2CEBBF" w14:textId="77777777" w:rsidR="00214AE9" w:rsidRDefault="00214AE9">
            <w:pPr>
              <w:jc w:val="center"/>
              <w:rPr>
                <w:rFonts w:ascii="Arial" w:hAnsi="Arial" w:cs="Arial"/>
                <w:sz w:val="20"/>
                <w:szCs w:val="20"/>
              </w:rPr>
            </w:pPr>
          </w:p>
        </w:tc>
      </w:tr>
    </w:tbl>
    <w:p w14:paraId="163C4DA0" w14:textId="77777777" w:rsidR="00AC3BC8" w:rsidRDefault="00AC3BC8">
      <w:pPr>
        <w:jc w:val="right"/>
        <w:rPr>
          <w:rFonts w:ascii="Arial" w:hAnsi="Arial" w:cs="Arial"/>
        </w:rPr>
      </w:pPr>
    </w:p>
    <w:p w14:paraId="227AC061" w14:textId="77777777" w:rsidR="00AC3BC8" w:rsidRDefault="00AC3BC8">
      <w:pPr>
        <w:jc w:val="right"/>
        <w:rPr>
          <w:rFonts w:ascii="Arial" w:hAnsi="Arial" w:cs="Arial"/>
        </w:rPr>
      </w:pPr>
    </w:p>
    <w:p w14:paraId="5A330721" w14:textId="77777777" w:rsidR="00AC3BC8" w:rsidRDefault="00AC3BC8">
      <w:pPr>
        <w:jc w:val="right"/>
        <w:rPr>
          <w:rFonts w:ascii="Arial" w:hAnsi="Arial" w:cs="Arial"/>
        </w:rPr>
      </w:pPr>
    </w:p>
    <w:p w14:paraId="72A5582C" w14:textId="77777777" w:rsidR="00214AE9" w:rsidRDefault="00214AE9">
      <w:pPr>
        <w:jc w:val="right"/>
        <w:rPr>
          <w:rFonts w:ascii="Arial" w:hAnsi="Arial" w:cs="Arial"/>
        </w:rPr>
      </w:pPr>
    </w:p>
    <w:p w14:paraId="4C34925C" w14:textId="77777777" w:rsidR="00214AE9" w:rsidRDefault="00214AE9">
      <w:pPr>
        <w:jc w:val="right"/>
        <w:rPr>
          <w:rFonts w:ascii="Arial" w:hAnsi="Arial" w:cs="Arial"/>
        </w:rPr>
      </w:pPr>
    </w:p>
    <w:p w14:paraId="17DFAF5D" w14:textId="77777777" w:rsidR="00214AE9" w:rsidRDefault="00214AE9">
      <w:pPr>
        <w:jc w:val="right"/>
        <w:rPr>
          <w:rFonts w:ascii="Arial" w:hAnsi="Arial" w:cs="Arial"/>
        </w:rPr>
      </w:pPr>
    </w:p>
    <w:p w14:paraId="7B573163" w14:textId="77777777" w:rsidR="00214AE9" w:rsidRDefault="00214AE9">
      <w:pPr>
        <w:jc w:val="right"/>
        <w:rPr>
          <w:rFonts w:ascii="Arial" w:hAnsi="Arial" w:cs="Arial"/>
        </w:rPr>
      </w:pPr>
    </w:p>
    <w:p w14:paraId="5B0EA26B" w14:textId="77777777" w:rsidR="00214AE9" w:rsidRDefault="00214AE9">
      <w:pPr>
        <w:jc w:val="right"/>
        <w:rPr>
          <w:rFonts w:ascii="Arial" w:hAnsi="Arial" w:cs="Arial"/>
        </w:rPr>
      </w:pPr>
    </w:p>
    <w:p w14:paraId="5B79BBA9" w14:textId="77777777" w:rsidR="00214AE9" w:rsidRDefault="00214AE9">
      <w:pPr>
        <w:jc w:val="right"/>
        <w:rPr>
          <w:rFonts w:ascii="Arial" w:hAnsi="Arial" w:cs="Arial"/>
        </w:rPr>
      </w:pPr>
    </w:p>
    <w:p w14:paraId="68212599" w14:textId="77777777" w:rsidR="00214AE9" w:rsidRDefault="00214AE9">
      <w:pPr>
        <w:jc w:val="right"/>
        <w:rPr>
          <w:rFonts w:ascii="Arial" w:hAnsi="Arial" w:cs="Arial"/>
        </w:rPr>
      </w:pPr>
    </w:p>
    <w:p w14:paraId="5AAC4B4D" w14:textId="77777777" w:rsidR="00214AE9" w:rsidRDefault="00214AE9">
      <w:pPr>
        <w:jc w:val="right"/>
        <w:rPr>
          <w:rFonts w:ascii="Arial" w:hAnsi="Arial" w:cs="Arial"/>
        </w:rPr>
      </w:pPr>
    </w:p>
    <w:p w14:paraId="1ED1B852" w14:textId="77777777" w:rsidR="00214AE9" w:rsidRDefault="00214AE9">
      <w:pPr>
        <w:jc w:val="right"/>
        <w:rPr>
          <w:rFonts w:ascii="Arial" w:hAnsi="Arial" w:cs="Arial"/>
        </w:rPr>
      </w:pPr>
    </w:p>
    <w:p w14:paraId="6E98D21E" w14:textId="77777777" w:rsidR="00214AE9" w:rsidRDefault="00214AE9">
      <w:pPr>
        <w:jc w:val="right"/>
        <w:rPr>
          <w:rFonts w:ascii="Arial" w:hAnsi="Arial" w:cs="Arial"/>
        </w:rPr>
      </w:pPr>
    </w:p>
    <w:p w14:paraId="77C1A8CE" w14:textId="77777777" w:rsidR="00214AE9" w:rsidRDefault="00214AE9">
      <w:pPr>
        <w:jc w:val="right"/>
        <w:rPr>
          <w:rFonts w:ascii="Arial" w:hAnsi="Arial" w:cs="Arial"/>
        </w:rPr>
      </w:pPr>
    </w:p>
    <w:p w14:paraId="5B75D3DB" w14:textId="77777777" w:rsidR="00214AE9" w:rsidRDefault="00214AE9">
      <w:pPr>
        <w:jc w:val="right"/>
        <w:rPr>
          <w:rFonts w:ascii="Arial" w:hAnsi="Arial" w:cs="Arial"/>
        </w:rPr>
      </w:pPr>
    </w:p>
    <w:p w14:paraId="524D5D7C" w14:textId="77777777" w:rsidR="00214AE9" w:rsidRDefault="00214AE9">
      <w:pPr>
        <w:jc w:val="right"/>
        <w:rPr>
          <w:rFonts w:ascii="Arial" w:hAnsi="Arial" w:cs="Arial"/>
        </w:rPr>
      </w:pPr>
    </w:p>
    <w:p w14:paraId="7D085195" w14:textId="77777777" w:rsidR="00214AE9" w:rsidRDefault="00214AE9">
      <w:pPr>
        <w:jc w:val="right"/>
        <w:rPr>
          <w:rFonts w:ascii="Arial" w:hAnsi="Arial" w:cs="Arial"/>
        </w:rPr>
      </w:pPr>
    </w:p>
    <w:p w14:paraId="432EC4C7" w14:textId="77777777" w:rsidR="00214AE9" w:rsidRDefault="00214AE9">
      <w:pPr>
        <w:jc w:val="right"/>
        <w:rPr>
          <w:rFonts w:ascii="Arial" w:hAnsi="Arial" w:cs="Arial"/>
        </w:rPr>
      </w:pPr>
    </w:p>
    <w:p w14:paraId="743FE5AC" w14:textId="77777777" w:rsidR="00214AE9" w:rsidRDefault="00214AE9">
      <w:pPr>
        <w:jc w:val="right"/>
        <w:rPr>
          <w:rFonts w:ascii="Arial" w:hAnsi="Arial" w:cs="Arial"/>
        </w:rPr>
      </w:pPr>
    </w:p>
    <w:p w14:paraId="525B0074" w14:textId="77777777" w:rsidR="00214AE9" w:rsidRDefault="00214AE9">
      <w:pPr>
        <w:jc w:val="right"/>
        <w:rPr>
          <w:rFonts w:ascii="Arial" w:hAnsi="Arial" w:cs="Arial"/>
        </w:rPr>
      </w:pPr>
    </w:p>
    <w:p w14:paraId="082D3D7B" w14:textId="77777777" w:rsidR="00214AE9" w:rsidRDefault="00214AE9">
      <w:pPr>
        <w:jc w:val="right"/>
        <w:rPr>
          <w:rFonts w:ascii="Arial" w:hAnsi="Arial" w:cs="Arial"/>
        </w:rPr>
      </w:pPr>
    </w:p>
    <w:p w14:paraId="4A9C5B45" w14:textId="77777777" w:rsidR="00214AE9" w:rsidRDefault="00214AE9">
      <w:pPr>
        <w:jc w:val="right"/>
        <w:rPr>
          <w:rFonts w:ascii="Arial" w:hAnsi="Arial" w:cs="Arial"/>
        </w:rPr>
      </w:pPr>
    </w:p>
    <w:p w14:paraId="6B6639C2" w14:textId="77777777" w:rsidR="00214AE9" w:rsidRDefault="00214AE9">
      <w:pPr>
        <w:jc w:val="right"/>
        <w:rPr>
          <w:rFonts w:ascii="Arial" w:hAnsi="Arial" w:cs="Arial"/>
        </w:rPr>
      </w:pPr>
    </w:p>
    <w:p w14:paraId="4BC2C38F" w14:textId="77777777" w:rsidR="00214AE9" w:rsidRDefault="00214AE9">
      <w:pPr>
        <w:jc w:val="right"/>
        <w:rPr>
          <w:rFonts w:ascii="Arial" w:hAnsi="Arial" w:cs="Arial"/>
        </w:rPr>
      </w:pPr>
    </w:p>
    <w:p w14:paraId="09D51700" w14:textId="77777777" w:rsidR="00214AE9" w:rsidRDefault="00214AE9">
      <w:pPr>
        <w:jc w:val="right"/>
        <w:rPr>
          <w:rFonts w:ascii="Arial" w:hAnsi="Arial" w:cs="Arial"/>
        </w:rPr>
      </w:pPr>
    </w:p>
    <w:p w14:paraId="4EE00A81" w14:textId="77777777" w:rsidR="00214AE9" w:rsidRDefault="00214AE9">
      <w:pPr>
        <w:jc w:val="right"/>
        <w:rPr>
          <w:rFonts w:ascii="Arial" w:hAnsi="Arial" w:cs="Arial"/>
        </w:rPr>
      </w:pPr>
    </w:p>
    <w:p w14:paraId="03FFD6DA" w14:textId="77777777" w:rsidR="00214AE9" w:rsidRDefault="00214AE9">
      <w:pPr>
        <w:jc w:val="right"/>
        <w:rPr>
          <w:rFonts w:ascii="Arial" w:hAnsi="Arial" w:cs="Arial"/>
        </w:rPr>
      </w:pPr>
    </w:p>
    <w:p w14:paraId="08E21076" w14:textId="77777777" w:rsidR="00214AE9" w:rsidRDefault="00214AE9">
      <w:pPr>
        <w:jc w:val="right"/>
        <w:rPr>
          <w:rFonts w:ascii="Arial" w:hAnsi="Arial" w:cs="Arial"/>
        </w:rPr>
      </w:pPr>
    </w:p>
    <w:p w14:paraId="639E393C" w14:textId="77777777" w:rsidR="00214AE9" w:rsidRDefault="00214AE9">
      <w:pPr>
        <w:jc w:val="right"/>
        <w:rPr>
          <w:rFonts w:ascii="Arial" w:hAnsi="Arial" w:cs="Arial"/>
        </w:rPr>
      </w:pPr>
    </w:p>
    <w:p w14:paraId="48069FBE" w14:textId="77777777" w:rsidR="00214AE9" w:rsidRDefault="00214AE9">
      <w:pPr>
        <w:jc w:val="right"/>
        <w:rPr>
          <w:rFonts w:ascii="Arial" w:hAnsi="Arial" w:cs="Arial"/>
        </w:rPr>
      </w:pPr>
    </w:p>
    <w:p w14:paraId="412B19E9" w14:textId="77777777" w:rsidR="00AC3BC8" w:rsidRDefault="00AC3BC8">
      <w:pPr>
        <w:jc w:val="right"/>
        <w:rPr>
          <w:rFonts w:ascii="Arial" w:hAnsi="Arial" w:cs="Arial"/>
        </w:rPr>
      </w:pPr>
    </w:p>
    <w:p w14:paraId="2D8DC9FA" w14:textId="77777777" w:rsidR="00961784" w:rsidRDefault="00961784">
      <w:pPr>
        <w:jc w:val="right"/>
        <w:rPr>
          <w:rFonts w:ascii="Arial" w:hAnsi="Arial" w:cs="Arial"/>
        </w:rPr>
      </w:pPr>
    </w:p>
    <w:p w14:paraId="338A367E" w14:textId="77777777" w:rsidR="00961784" w:rsidRDefault="00961784">
      <w:pPr>
        <w:jc w:val="right"/>
        <w:rPr>
          <w:rFonts w:ascii="Arial" w:hAnsi="Arial" w:cs="Arial"/>
        </w:rPr>
      </w:pPr>
    </w:p>
    <w:p w14:paraId="58593BDD" w14:textId="77777777" w:rsidR="00961784" w:rsidRDefault="00961784">
      <w:pPr>
        <w:jc w:val="right"/>
        <w:rPr>
          <w:rFonts w:ascii="Arial" w:hAnsi="Arial" w:cs="Arial"/>
        </w:rPr>
      </w:pPr>
    </w:p>
    <w:p w14:paraId="725A810C" w14:textId="77777777" w:rsidR="005C198A" w:rsidRDefault="005C198A">
      <w:pPr>
        <w:suppressAutoHyphens w:val="0"/>
        <w:rPr>
          <w:rFonts w:ascii="Arial" w:hAnsi="Arial" w:cs="Arial"/>
        </w:rPr>
      </w:pPr>
      <w:r>
        <w:rPr>
          <w:rFonts w:ascii="Arial" w:hAnsi="Arial" w:cs="Arial"/>
        </w:rPr>
        <w:br w:type="page"/>
      </w:r>
    </w:p>
    <w:p w14:paraId="15159B8E" w14:textId="77777777" w:rsidR="00AC3BC8" w:rsidRDefault="00AC3BC8">
      <w:pPr>
        <w:suppressAutoHyphens w:val="0"/>
        <w:rPr>
          <w:rStyle w:val="FontStyle48"/>
          <w:rFonts w:ascii="Arial" w:hAnsi="Arial" w:cs="Arial"/>
          <w:smallCaps/>
          <w:sz w:val="24"/>
        </w:rPr>
      </w:pPr>
      <w:r>
        <w:rPr>
          <w:rStyle w:val="FontStyle46"/>
          <w:rFonts w:ascii="Arial" w:hAnsi="Arial" w:cs="Arial"/>
          <w:bCs/>
          <w:sz w:val="24"/>
        </w:rPr>
        <w:lastRenderedPageBreak/>
        <w:t>Příloha č. 2</w:t>
      </w:r>
    </w:p>
    <w:p w14:paraId="78FD432A" w14:textId="77777777" w:rsidR="00233D67" w:rsidRDefault="00233D67" w:rsidP="00233D67">
      <w:pPr>
        <w:pStyle w:val="Smluvnstrana"/>
        <w:spacing w:before="120" w:line="240" w:lineRule="auto"/>
        <w:rPr>
          <w:rFonts w:ascii="Arial" w:hAnsi="Arial" w:cs="Arial"/>
          <w:sz w:val="20"/>
          <w:szCs w:val="20"/>
        </w:rPr>
      </w:pPr>
      <w:r>
        <w:rPr>
          <w:rFonts w:ascii="Arial" w:hAnsi="Arial" w:cs="Arial"/>
          <w:sz w:val="20"/>
          <w:szCs w:val="20"/>
        </w:rPr>
        <w:t>Záruka a záruční podmínky</w:t>
      </w:r>
    </w:p>
    <w:p w14:paraId="2706A562" w14:textId="77777777" w:rsidR="00233D67" w:rsidRDefault="00233D67" w:rsidP="00233D67">
      <w:pPr>
        <w:pStyle w:val="Smluvnstrana"/>
        <w:spacing w:line="240" w:lineRule="auto"/>
        <w:rPr>
          <w:rFonts w:ascii="Arial" w:hAnsi="Arial" w:cs="Arial"/>
          <w:sz w:val="20"/>
          <w:szCs w:val="20"/>
        </w:rPr>
      </w:pPr>
    </w:p>
    <w:p w14:paraId="450375A5" w14:textId="6FBD0047" w:rsidR="00233D67" w:rsidRPr="000C1BF9" w:rsidRDefault="00233D67" w:rsidP="00233D67">
      <w:pPr>
        <w:jc w:val="center"/>
        <w:rPr>
          <w:rFonts w:ascii="Arial" w:hAnsi="Arial" w:cs="Arial"/>
          <w:i/>
          <w:iCs/>
          <w:sz w:val="20"/>
          <w:szCs w:val="20"/>
        </w:rPr>
      </w:pPr>
      <w:r>
        <w:rPr>
          <w:rFonts w:ascii="Arial" w:hAnsi="Arial" w:cs="Arial"/>
          <w:sz w:val="20"/>
          <w:szCs w:val="20"/>
        </w:rPr>
        <w:t xml:space="preserve">dle odstavce 11.1. kupní smlouvy ze dne ______ </w:t>
      </w:r>
      <w:r w:rsidRPr="000C1BF9">
        <w:rPr>
          <w:rFonts w:ascii="Arial" w:hAnsi="Arial" w:cs="Arial"/>
          <w:sz w:val="20"/>
          <w:szCs w:val="20"/>
        </w:rPr>
        <w:t>202</w:t>
      </w:r>
      <w:r w:rsidR="00DE308B" w:rsidRPr="000C1BF9">
        <w:rPr>
          <w:rFonts w:ascii="Arial" w:hAnsi="Arial" w:cs="Arial"/>
          <w:sz w:val="20"/>
          <w:szCs w:val="20"/>
        </w:rPr>
        <w:t>5</w:t>
      </w:r>
    </w:p>
    <w:p w14:paraId="30C51B00" w14:textId="77777777" w:rsidR="00233D67" w:rsidRDefault="00233D67" w:rsidP="00233D67">
      <w:pPr>
        <w:rPr>
          <w:rFonts w:ascii="Arial" w:hAnsi="Arial" w:cs="Arial"/>
          <w:sz w:val="20"/>
          <w:szCs w:val="20"/>
        </w:rPr>
      </w:pPr>
    </w:p>
    <w:p w14:paraId="14A9A399" w14:textId="77777777" w:rsidR="00233D67" w:rsidRDefault="00233D67" w:rsidP="00233D67">
      <w:pPr>
        <w:numPr>
          <w:ilvl w:val="0"/>
          <w:numId w:val="10"/>
        </w:numPr>
        <w:tabs>
          <w:tab w:val="clear" w:pos="720"/>
          <w:tab w:val="num" w:pos="360"/>
        </w:tabs>
        <w:suppressAutoHyphens w:val="0"/>
        <w:spacing w:after="120"/>
        <w:ind w:left="360"/>
        <w:jc w:val="both"/>
        <w:rPr>
          <w:rFonts w:ascii="Arial" w:hAnsi="Arial" w:cs="Arial"/>
          <w:sz w:val="20"/>
          <w:szCs w:val="20"/>
        </w:rPr>
      </w:pPr>
      <w:r>
        <w:rPr>
          <w:rFonts w:ascii="Arial" w:hAnsi="Arial" w:cs="Arial"/>
          <w:sz w:val="20"/>
          <w:szCs w:val="20"/>
        </w:rPr>
        <w:t xml:space="preserve">Prodávající poskytuje na Předmět smlouvy a všechny jeho součásti i příslušenství plnou záruku po dobu </w:t>
      </w:r>
      <w:r w:rsidRPr="004D2590">
        <w:rPr>
          <w:rFonts w:ascii="Arial" w:hAnsi="Arial" w:cs="Arial"/>
          <w:b/>
          <w:bCs/>
          <w:sz w:val="20"/>
          <w:szCs w:val="20"/>
        </w:rPr>
        <w:t xml:space="preserve">24 </w:t>
      </w:r>
      <w:r>
        <w:rPr>
          <w:rFonts w:ascii="Arial" w:hAnsi="Arial" w:cs="Arial"/>
          <w:b/>
          <w:bCs/>
          <w:sz w:val="20"/>
          <w:szCs w:val="20"/>
        </w:rPr>
        <w:t xml:space="preserve">měsíců </w:t>
      </w:r>
      <w:r>
        <w:rPr>
          <w:rFonts w:ascii="Arial" w:hAnsi="Arial" w:cs="Arial"/>
          <w:sz w:val="20"/>
          <w:szCs w:val="20"/>
        </w:rPr>
        <w:t>(dále jen „</w:t>
      </w:r>
      <w:r>
        <w:rPr>
          <w:rFonts w:ascii="Arial" w:hAnsi="Arial" w:cs="Arial"/>
          <w:b/>
          <w:bCs/>
          <w:sz w:val="20"/>
          <w:szCs w:val="20"/>
        </w:rPr>
        <w:t>Záruční doba</w:t>
      </w:r>
      <w:r>
        <w:rPr>
          <w:rFonts w:ascii="Arial" w:hAnsi="Arial" w:cs="Arial"/>
          <w:sz w:val="20"/>
          <w:szCs w:val="20"/>
        </w:rPr>
        <w:t xml:space="preserve">“). Během Záruční doby je Prodávající povinen bezplatně odstranit veškeré vady, které se na Předmětu smlouvy (Zařízení) vyskytnou, včetně bezplatných dodávek a výměny všech náhradních dílů Předmětu smlouvy (resp. jeho relevantních částí), provádění běžných technických kontrol a dalších servisních úkonů a činností v souladu s příslušnou právní úpravou, provozními potřebami Kupujícího. Záruka se však nevztahuje na vady, které byly způsobeny nesprávným nebo neoprávněným zásahem do Předmětu smlouvy Kupujícím nebo třetí osobou, které byly způsobeny vnějšími okolnostmi, jež nemají původ v Předmětu smlouvy, které byly způsobeny nesprávným používáním nebo údržbou, nebo které byly způsobeny jinými okolnostmi, které nelze přičítat k tíži Prodávajícího a/nebo Předmětu smlouvy. </w:t>
      </w:r>
    </w:p>
    <w:p w14:paraId="4AF5DAD4" w14:textId="77777777" w:rsidR="00233D67" w:rsidRDefault="00233D67" w:rsidP="00233D67">
      <w:pPr>
        <w:numPr>
          <w:ilvl w:val="0"/>
          <w:numId w:val="10"/>
        </w:numPr>
        <w:tabs>
          <w:tab w:val="clear" w:pos="720"/>
          <w:tab w:val="num" w:pos="360"/>
        </w:tabs>
        <w:suppressAutoHyphens w:val="0"/>
        <w:spacing w:after="120"/>
        <w:ind w:left="360"/>
        <w:jc w:val="both"/>
        <w:rPr>
          <w:rFonts w:ascii="Arial" w:hAnsi="Arial" w:cs="Arial"/>
          <w:sz w:val="20"/>
          <w:szCs w:val="20"/>
        </w:rPr>
      </w:pPr>
      <w:r>
        <w:rPr>
          <w:rFonts w:ascii="Arial" w:hAnsi="Arial" w:cs="Arial"/>
          <w:sz w:val="20"/>
          <w:szCs w:val="20"/>
        </w:rPr>
        <w:t>Prodávající je povinen během Záruční doby odstranit nefunkčnosti či jiné vady Předmětu smlouvy v následujících lhůtách od nahlášení:</w:t>
      </w:r>
    </w:p>
    <w:p w14:paraId="54D8E456" w14:textId="77777777" w:rsidR="00233D67" w:rsidRDefault="00233D67" w:rsidP="00233D67">
      <w:pPr>
        <w:pStyle w:val="Odstavecseseznamem2"/>
        <w:numPr>
          <w:ilvl w:val="0"/>
          <w:numId w:val="20"/>
        </w:numPr>
        <w:jc w:val="both"/>
        <w:rPr>
          <w:rFonts w:ascii="Arial" w:hAnsi="Arial" w:cs="Arial"/>
          <w:sz w:val="20"/>
          <w:szCs w:val="20"/>
        </w:rPr>
      </w:pPr>
      <w:r w:rsidRPr="00CA3C5E">
        <w:rPr>
          <w:rFonts w:ascii="Arial" w:hAnsi="Arial" w:cs="Arial"/>
          <w:sz w:val="20"/>
          <w:szCs w:val="20"/>
        </w:rPr>
        <w:t xml:space="preserve">do </w:t>
      </w:r>
      <w:r w:rsidRPr="009D3B73">
        <w:rPr>
          <w:rFonts w:ascii="Arial" w:hAnsi="Arial" w:cs="Arial"/>
          <w:sz w:val="20"/>
          <w:szCs w:val="20"/>
        </w:rPr>
        <w:t>48</w:t>
      </w:r>
      <w:r w:rsidRPr="00CA3C5E">
        <w:rPr>
          <w:rFonts w:ascii="Arial" w:hAnsi="Arial" w:cs="Arial"/>
          <w:sz w:val="20"/>
          <w:szCs w:val="20"/>
        </w:rPr>
        <w:t xml:space="preserve"> hodin od </w:t>
      </w:r>
      <w:r>
        <w:rPr>
          <w:rFonts w:ascii="Arial" w:hAnsi="Arial" w:cs="Arial"/>
          <w:sz w:val="20"/>
          <w:szCs w:val="20"/>
        </w:rPr>
        <w:t>nahlášení závady</w:t>
      </w:r>
      <w:r w:rsidRPr="00CA3C5E">
        <w:rPr>
          <w:rFonts w:ascii="Arial" w:hAnsi="Arial" w:cs="Arial"/>
          <w:sz w:val="20"/>
          <w:szCs w:val="20"/>
        </w:rPr>
        <w:t>,</w:t>
      </w:r>
      <w:r>
        <w:rPr>
          <w:rFonts w:ascii="Arial" w:hAnsi="Arial" w:cs="Arial"/>
          <w:sz w:val="20"/>
          <w:szCs w:val="20"/>
        </w:rPr>
        <w:t xml:space="preserve"> v</w:t>
      </w:r>
      <w:r w:rsidRPr="00CA3C5E">
        <w:rPr>
          <w:rFonts w:ascii="Arial" w:hAnsi="Arial" w:cs="Arial"/>
          <w:sz w:val="20"/>
          <w:szCs w:val="20"/>
        </w:rPr>
        <w:t xml:space="preserve"> případě, že potřebné náhradní díly jsou na skladě Kupujícího nebo Prodávajícího. V případě, že je nutné dodat náhradní díly ze zahraničí, není zhotovitel v prodlení, odstraní-li závadu ve lhůtě </w:t>
      </w:r>
      <w:r w:rsidRPr="009D3B73">
        <w:rPr>
          <w:rFonts w:ascii="Arial" w:hAnsi="Arial" w:cs="Arial"/>
          <w:sz w:val="20"/>
          <w:szCs w:val="20"/>
        </w:rPr>
        <w:t>do 72 hodin počítaných od nahlášení závady,</w:t>
      </w:r>
      <w:r w:rsidRPr="009D3B73">
        <w:t xml:space="preserve"> </w:t>
      </w:r>
      <w:r w:rsidRPr="009D3B73">
        <w:rPr>
          <w:rFonts w:ascii="Arial" w:hAnsi="Arial" w:cs="Arial"/>
          <w:sz w:val="20"/>
          <w:szCs w:val="20"/>
        </w:rPr>
        <w:t>případně v jiné lhůtě dohodnuté s</w:t>
      </w:r>
      <w:r w:rsidR="00853EBC">
        <w:rPr>
          <w:rFonts w:ascii="Arial" w:hAnsi="Arial" w:cs="Arial"/>
          <w:sz w:val="20"/>
          <w:szCs w:val="20"/>
        </w:rPr>
        <w:t xml:space="preserve"> Kupujícím </w:t>
      </w:r>
      <w:r w:rsidRPr="009D3B73">
        <w:rPr>
          <w:rFonts w:ascii="Arial" w:hAnsi="Arial" w:cs="Arial"/>
          <w:sz w:val="20"/>
          <w:szCs w:val="20"/>
        </w:rPr>
        <w:t xml:space="preserve">v konkrétním případě. </w:t>
      </w:r>
    </w:p>
    <w:p w14:paraId="1FBC919C" w14:textId="77777777" w:rsidR="00233D67" w:rsidRPr="00CA3C5E" w:rsidRDefault="00233D67" w:rsidP="00233D67">
      <w:pPr>
        <w:pStyle w:val="Odstavecseseznamem2"/>
        <w:ind w:left="1080"/>
        <w:jc w:val="both"/>
        <w:rPr>
          <w:rFonts w:ascii="Arial" w:hAnsi="Arial" w:cs="Arial"/>
          <w:sz w:val="20"/>
          <w:szCs w:val="20"/>
        </w:rPr>
      </w:pPr>
    </w:p>
    <w:p w14:paraId="202AC366" w14:textId="77777777" w:rsidR="00233D67" w:rsidRPr="009D3B73" w:rsidRDefault="00233D67" w:rsidP="009D3B73">
      <w:pPr>
        <w:pStyle w:val="Zkladntext"/>
        <w:tabs>
          <w:tab w:val="left" w:pos="284"/>
        </w:tabs>
        <w:ind w:left="284"/>
        <w:jc w:val="both"/>
        <w:rPr>
          <w:rFonts w:ascii="Arial" w:hAnsi="Arial" w:cs="Arial"/>
        </w:rPr>
      </w:pPr>
      <w:r w:rsidRPr="009D3B73">
        <w:rPr>
          <w:rFonts w:ascii="Arial" w:hAnsi="Arial" w:cs="Arial"/>
          <w:sz w:val="20"/>
        </w:rPr>
        <w:t xml:space="preserve">Prodávající je povinen nastoupit na odstranění závady v místě plnění do 24 hodin od nahlášení. </w:t>
      </w:r>
      <w:r w:rsidRPr="009D3B73">
        <w:rPr>
          <w:rFonts w:ascii="Arial" w:hAnsi="Arial" w:cs="Arial"/>
          <w:sz w:val="20"/>
          <w:szCs w:val="18"/>
        </w:rPr>
        <w:t>V případě, že v následujících 24 hodinách, po termínu, ve kterém nastalo oznámení závady (poruchy či chyby) je den pracovního klidu, bude nástup na opravu uskutečněn nejpozději do 9:00hod nejbližšího pracovního dne. Přičemž pracovními dne pro účely této smlouvy jsou všechny dny v týdnu od pondělí do pátku od 7:00hod do 17:00hod mimo dny pracovního klidu (státní svátky platné pro Českou republiku v příslušném roce). Za nástup na opravu se považuje i diagnostika závady (poruchy či chyby) pomocí vzdáleného přístupu. (Příklad: Oznámení závady (poruchy či chyby) bylo nahlášeno v pátek v 17:30 hod, nástup na opravu bude tedy uskutečněn nejpozději v pondělí v 9:00hod, za předpokladu, že v pondělí není státní svátek, např. velikonoční pondělí, pokud ano, potom by byl nástup na opravu až v úterý v 9:00hod atp. Oznámení závady (poruchy či chyby) bylo nahlášeno ve středu v 9:00hod, nástup na opravu bude uskutečněn nejpozději ve čtvrtek v 9:00hod, za předpokladu že čtvrtek není státním svátkem.)</w:t>
      </w:r>
    </w:p>
    <w:p w14:paraId="2396DC99" w14:textId="3376B100" w:rsidR="00233D67" w:rsidRPr="009D3B73" w:rsidRDefault="00233D67" w:rsidP="009D3B73">
      <w:pPr>
        <w:pStyle w:val="Zkladntext"/>
        <w:tabs>
          <w:tab w:val="left" w:pos="284"/>
        </w:tabs>
        <w:ind w:left="284"/>
        <w:jc w:val="both"/>
        <w:rPr>
          <w:rFonts w:ascii="Arial" w:hAnsi="Arial" w:cs="Arial"/>
          <w:sz w:val="20"/>
        </w:rPr>
      </w:pPr>
      <w:r w:rsidRPr="009D3B73">
        <w:rPr>
          <w:rFonts w:ascii="Arial" w:hAnsi="Arial" w:cs="Arial"/>
          <w:sz w:val="20"/>
        </w:rPr>
        <w:t xml:space="preserve">Prodávající musí závadu odstranit a uvést Předmět smlouvy zpět do běžného provozu v termínech uvedených v odst. 2. této </w:t>
      </w:r>
      <w:r w:rsidRPr="009D3B73">
        <w:rPr>
          <w:rFonts w:ascii="Arial" w:hAnsi="Arial" w:cs="Arial"/>
          <w:sz w:val="20"/>
          <w:u w:val="single"/>
        </w:rPr>
        <w:t>Přílohy č. 2</w:t>
      </w:r>
      <w:r w:rsidRPr="009D3B73">
        <w:rPr>
          <w:rFonts w:ascii="Arial" w:hAnsi="Arial" w:cs="Arial"/>
          <w:sz w:val="20"/>
        </w:rPr>
        <w:t>. Prodávající je povinen zaplatit Kupujícímu smluvní pokutu ve výši 5.000,- Kč (p</w:t>
      </w:r>
      <w:r w:rsidR="00CC1263" w:rsidRPr="00CE3683">
        <w:rPr>
          <w:rFonts w:ascii="Arial" w:hAnsi="Arial" w:cs="Arial"/>
          <w:sz w:val="20"/>
        </w:rPr>
        <w:t>ět</w:t>
      </w:r>
      <w:r w:rsidRPr="00CE3683">
        <w:rPr>
          <w:rFonts w:ascii="Arial" w:hAnsi="Arial" w:cs="Arial"/>
          <w:sz w:val="20"/>
        </w:rPr>
        <w:t>t</w:t>
      </w:r>
      <w:r w:rsidRPr="009D3B73">
        <w:rPr>
          <w:rFonts w:ascii="Arial" w:hAnsi="Arial" w:cs="Arial"/>
          <w:sz w:val="20"/>
        </w:rPr>
        <w:t xml:space="preserve">isíctisíckorunčeských) za každý započatý den, o který bude překročena lhůta dle odstavce 2. této </w:t>
      </w:r>
      <w:r w:rsidRPr="009D3B73">
        <w:rPr>
          <w:rFonts w:ascii="Arial" w:hAnsi="Arial" w:cs="Arial"/>
          <w:sz w:val="20"/>
          <w:u w:val="single"/>
        </w:rPr>
        <w:t>Přílohy č. 2</w:t>
      </w:r>
      <w:r w:rsidRPr="009D3B73">
        <w:rPr>
          <w:rFonts w:ascii="Arial" w:hAnsi="Arial" w:cs="Arial"/>
          <w:sz w:val="20"/>
        </w:rPr>
        <w:t xml:space="preserve">. V případě, že bude Prodávající v prodlení s termínem odstranění reklamovaných vad dle odst. 2. této </w:t>
      </w:r>
      <w:r w:rsidRPr="009D3B73">
        <w:rPr>
          <w:rFonts w:ascii="Arial" w:hAnsi="Arial" w:cs="Arial"/>
          <w:sz w:val="20"/>
          <w:u w:val="single"/>
        </w:rPr>
        <w:t>Přílohy č. 2</w:t>
      </w:r>
      <w:r w:rsidRPr="009D3B73">
        <w:rPr>
          <w:rFonts w:ascii="Arial" w:hAnsi="Arial" w:cs="Arial"/>
          <w:sz w:val="20"/>
        </w:rPr>
        <w:t>, je povinen zaplatit Kupujícímu smluvní pokutu ve výši (pozn. Smluvní pokuta se sčítá v případě, kdy platí podmínka 1 a 3 nebo 2 a 3 zároveň):</w:t>
      </w:r>
    </w:p>
    <w:tbl>
      <w:tblPr>
        <w:tblStyle w:val="Mkatabulky"/>
        <w:tblW w:w="0" w:type="auto"/>
        <w:tblInd w:w="284" w:type="dxa"/>
        <w:tblLook w:val="04A0" w:firstRow="1" w:lastRow="0" w:firstColumn="1" w:lastColumn="0" w:noHBand="0" w:noVBand="1"/>
      </w:tblPr>
      <w:tblGrid>
        <w:gridCol w:w="2207"/>
        <w:gridCol w:w="2233"/>
        <w:gridCol w:w="2169"/>
        <w:gridCol w:w="2169"/>
      </w:tblGrid>
      <w:tr w:rsidR="009D3B73" w:rsidRPr="009D3B73" w14:paraId="76A81D5E" w14:textId="77777777" w:rsidTr="009D3B73">
        <w:trPr>
          <w:trHeight w:val="1675"/>
        </w:trPr>
        <w:tc>
          <w:tcPr>
            <w:tcW w:w="2207" w:type="dxa"/>
            <w:vAlign w:val="center"/>
          </w:tcPr>
          <w:p w14:paraId="6D99AA6D" w14:textId="77777777" w:rsidR="00233D67" w:rsidRPr="009D3B73" w:rsidRDefault="00233D67" w:rsidP="00E400C7">
            <w:pPr>
              <w:pStyle w:val="Zkladntext"/>
              <w:tabs>
                <w:tab w:val="left" w:pos="284"/>
              </w:tabs>
              <w:rPr>
                <w:rFonts w:ascii="Arial" w:hAnsi="Arial" w:cs="Arial"/>
                <w:sz w:val="18"/>
                <w:szCs w:val="18"/>
              </w:rPr>
            </w:pPr>
            <w:r w:rsidRPr="009D3B73">
              <w:rPr>
                <w:rFonts w:ascii="Arial" w:hAnsi="Arial" w:cs="Arial"/>
                <w:sz w:val="18"/>
                <w:szCs w:val="18"/>
              </w:rPr>
              <w:t>Zařízení</w:t>
            </w:r>
          </w:p>
        </w:tc>
        <w:tc>
          <w:tcPr>
            <w:tcW w:w="2233" w:type="dxa"/>
            <w:vAlign w:val="center"/>
          </w:tcPr>
          <w:p w14:paraId="3B2C176D" w14:textId="77777777" w:rsidR="00233D67" w:rsidRPr="009D3B73" w:rsidRDefault="00233D67" w:rsidP="009D3B73">
            <w:pPr>
              <w:pStyle w:val="Zkladntext"/>
              <w:tabs>
                <w:tab w:val="left" w:pos="284"/>
              </w:tabs>
              <w:rPr>
                <w:rFonts w:ascii="Arial" w:hAnsi="Arial" w:cs="Arial"/>
                <w:sz w:val="18"/>
                <w:szCs w:val="18"/>
              </w:rPr>
            </w:pPr>
            <w:r w:rsidRPr="009D3B73">
              <w:rPr>
                <w:rFonts w:ascii="Arial" w:hAnsi="Arial" w:cs="Arial"/>
                <w:sz w:val="18"/>
                <w:szCs w:val="18"/>
              </w:rPr>
              <w:t>Neodstraněná porucha (závada) 4. až 6. pracovní den od nastoupení na opravu</w:t>
            </w:r>
          </w:p>
        </w:tc>
        <w:tc>
          <w:tcPr>
            <w:tcW w:w="2169" w:type="dxa"/>
            <w:vAlign w:val="center"/>
          </w:tcPr>
          <w:p w14:paraId="258B85F1" w14:textId="77777777" w:rsidR="00233D67" w:rsidRPr="009D3B73" w:rsidRDefault="00233D67" w:rsidP="00E400C7">
            <w:pPr>
              <w:pStyle w:val="Zkladntext"/>
              <w:tabs>
                <w:tab w:val="left" w:pos="284"/>
              </w:tabs>
              <w:rPr>
                <w:rFonts w:ascii="Arial" w:hAnsi="Arial" w:cs="Arial"/>
                <w:sz w:val="18"/>
                <w:szCs w:val="18"/>
              </w:rPr>
            </w:pPr>
            <w:r w:rsidRPr="009D3B73">
              <w:rPr>
                <w:rFonts w:ascii="Arial" w:hAnsi="Arial" w:cs="Arial"/>
                <w:sz w:val="18"/>
                <w:szCs w:val="18"/>
              </w:rPr>
              <w:t>Neodstraněná porucha (závada) 7. a další pracovní den od nastoupení na opravu</w:t>
            </w:r>
          </w:p>
        </w:tc>
        <w:tc>
          <w:tcPr>
            <w:tcW w:w="2169" w:type="dxa"/>
            <w:vAlign w:val="center"/>
          </w:tcPr>
          <w:p w14:paraId="749E441E" w14:textId="77777777" w:rsidR="00233D67" w:rsidRPr="009D3B73" w:rsidRDefault="00233D67" w:rsidP="00E400C7">
            <w:pPr>
              <w:pStyle w:val="Zkladntext"/>
              <w:tabs>
                <w:tab w:val="left" w:pos="284"/>
              </w:tabs>
              <w:rPr>
                <w:rFonts w:ascii="Arial" w:hAnsi="Arial" w:cs="Arial"/>
                <w:sz w:val="18"/>
                <w:szCs w:val="18"/>
              </w:rPr>
            </w:pPr>
            <w:r w:rsidRPr="009D3B73">
              <w:rPr>
                <w:rFonts w:ascii="Arial" w:hAnsi="Arial" w:cs="Arial"/>
                <w:sz w:val="18"/>
                <w:szCs w:val="18"/>
              </w:rPr>
              <w:t>Neodstraněná porucha (závada) kumulativně od 20. a každého dalšího kalendářního dne během provozního roku*</w:t>
            </w:r>
          </w:p>
        </w:tc>
      </w:tr>
      <w:tr w:rsidR="009D3B73" w:rsidRPr="009D3B73" w14:paraId="185BB8C8" w14:textId="77777777" w:rsidTr="00E400C7">
        <w:tc>
          <w:tcPr>
            <w:tcW w:w="2207" w:type="dxa"/>
          </w:tcPr>
          <w:p w14:paraId="2A7BA3B3" w14:textId="77777777" w:rsidR="00233D67" w:rsidRPr="009D3B73" w:rsidRDefault="00233D67" w:rsidP="00E400C7">
            <w:pPr>
              <w:pStyle w:val="Zkladntext"/>
              <w:tabs>
                <w:tab w:val="left" w:pos="284"/>
              </w:tabs>
              <w:rPr>
                <w:rFonts w:ascii="Arial" w:hAnsi="Arial" w:cs="Arial"/>
                <w:sz w:val="18"/>
                <w:szCs w:val="18"/>
              </w:rPr>
            </w:pPr>
          </w:p>
        </w:tc>
        <w:tc>
          <w:tcPr>
            <w:tcW w:w="2233" w:type="dxa"/>
            <w:vAlign w:val="center"/>
          </w:tcPr>
          <w:p w14:paraId="6443C9F0" w14:textId="77777777" w:rsidR="00233D67" w:rsidRPr="009D3B73" w:rsidRDefault="00233D67" w:rsidP="00E400C7">
            <w:pPr>
              <w:pStyle w:val="Zkladntext"/>
              <w:tabs>
                <w:tab w:val="left" w:pos="284"/>
              </w:tabs>
              <w:jc w:val="center"/>
              <w:rPr>
                <w:rFonts w:ascii="Arial" w:hAnsi="Arial" w:cs="Arial"/>
                <w:sz w:val="18"/>
                <w:szCs w:val="18"/>
              </w:rPr>
            </w:pPr>
            <w:r w:rsidRPr="009D3B73">
              <w:rPr>
                <w:rFonts w:ascii="Arial" w:hAnsi="Arial" w:cs="Arial"/>
                <w:sz w:val="18"/>
                <w:szCs w:val="18"/>
              </w:rPr>
              <w:t>(podmínka 1)</w:t>
            </w:r>
          </w:p>
        </w:tc>
        <w:tc>
          <w:tcPr>
            <w:tcW w:w="2169" w:type="dxa"/>
            <w:vAlign w:val="center"/>
          </w:tcPr>
          <w:p w14:paraId="17A6FA12" w14:textId="77777777" w:rsidR="00233D67" w:rsidRPr="009D3B73" w:rsidRDefault="00233D67" w:rsidP="00E400C7">
            <w:pPr>
              <w:pStyle w:val="Zkladntext"/>
              <w:tabs>
                <w:tab w:val="left" w:pos="284"/>
              </w:tabs>
              <w:jc w:val="center"/>
              <w:rPr>
                <w:rFonts w:ascii="Arial" w:hAnsi="Arial" w:cs="Arial"/>
                <w:sz w:val="18"/>
                <w:szCs w:val="18"/>
              </w:rPr>
            </w:pPr>
            <w:r w:rsidRPr="009D3B73">
              <w:rPr>
                <w:rFonts w:ascii="Arial" w:hAnsi="Arial" w:cs="Arial"/>
                <w:sz w:val="18"/>
                <w:szCs w:val="18"/>
              </w:rPr>
              <w:t>(podmínka 2)</w:t>
            </w:r>
          </w:p>
        </w:tc>
        <w:tc>
          <w:tcPr>
            <w:tcW w:w="2169" w:type="dxa"/>
            <w:vAlign w:val="center"/>
          </w:tcPr>
          <w:p w14:paraId="7BD43E01" w14:textId="77777777" w:rsidR="00233D67" w:rsidRPr="009D3B73" w:rsidRDefault="00233D67" w:rsidP="00E400C7">
            <w:pPr>
              <w:pStyle w:val="Zkladntext"/>
              <w:tabs>
                <w:tab w:val="left" w:pos="284"/>
              </w:tabs>
              <w:jc w:val="center"/>
              <w:rPr>
                <w:rFonts w:ascii="Arial" w:hAnsi="Arial" w:cs="Arial"/>
                <w:sz w:val="18"/>
                <w:szCs w:val="18"/>
              </w:rPr>
            </w:pPr>
            <w:r w:rsidRPr="009D3B73">
              <w:rPr>
                <w:rFonts w:ascii="Arial" w:hAnsi="Arial" w:cs="Arial"/>
                <w:sz w:val="18"/>
                <w:szCs w:val="18"/>
              </w:rPr>
              <w:t>(podmínka 3)</w:t>
            </w:r>
          </w:p>
        </w:tc>
      </w:tr>
      <w:tr w:rsidR="00887EFD" w:rsidRPr="00887EFD" w14:paraId="7EE45BAC" w14:textId="77777777" w:rsidTr="00E400C7">
        <w:tc>
          <w:tcPr>
            <w:tcW w:w="2207" w:type="dxa"/>
          </w:tcPr>
          <w:p w14:paraId="11CC936C" w14:textId="2F859225" w:rsidR="00233D67" w:rsidRPr="00CE3683" w:rsidRDefault="00233D67" w:rsidP="00E400C7">
            <w:pPr>
              <w:pStyle w:val="Zkladntext"/>
              <w:tabs>
                <w:tab w:val="left" w:pos="284"/>
              </w:tabs>
              <w:rPr>
                <w:rFonts w:ascii="Arial" w:hAnsi="Arial" w:cs="Arial"/>
                <w:sz w:val="18"/>
                <w:szCs w:val="18"/>
              </w:rPr>
            </w:pPr>
            <w:r w:rsidRPr="00CE3683">
              <w:rPr>
                <w:rFonts w:ascii="Arial" w:hAnsi="Arial" w:cs="Arial"/>
                <w:sz w:val="18"/>
                <w:szCs w:val="18"/>
              </w:rPr>
              <w:t xml:space="preserve">Nefunkčnost </w:t>
            </w:r>
            <w:r w:rsidR="00887EFD" w:rsidRPr="00CE3683">
              <w:rPr>
                <w:rFonts w:ascii="Arial" w:hAnsi="Arial" w:cs="Arial"/>
                <w:sz w:val="18"/>
                <w:szCs w:val="18"/>
              </w:rPr>
              <w:t>zařízení</w:t>
            </w:r>
            <w:r w:rsidRPr="00CE3683">
              <w:rPr>
                <w:rFonts w:ascii="Arial" w:hAnsi="Arial" w:cs="Arial"/>
                <w:sz w:val="18"/>
                <w:szCs w:val="18"/>
              </w:rPr>
              <w:t xml:space="preserve"> jako celku, nutná výluka celého provozu</w:t>
            </w:r>
          </w:p>
        </w:tc>
        <w:tc>
          <w:tcPr>
            <w:tcW w:w="2233" w:type="dxa"/>
            <w:vAlign w:val="center"/>
          </w:tcPr>
          <w:p w14:paraId="704043A3" w14:textId="45E6298D" w:rsidR="00233D67" w:rsidRPr="00CE3683" w:rsidRDefault="00233D67" w:rsidP="00E400C7">
            <w:pPr>
              <w:pStyle w:val="Zkladntext"/>
              <w:tabs>
                <w:tab w:val="left" w:pos="284"/>
              </w:tabs>
              <w:rPr>
                <w:rFonts w:ascii="Arial" w:hAnsi="Arial" w:cs="Arial"/>
                <w:sz w:val="18"/>
                <w:szCs w:val="18"/>
              </w:rPr>
            </w:pPr>
            <w:r w:rsidRPr="00CE3683">
              <w:rPr>
                <w:rFonts w:ascii="Arial" w:hAnsi="Arial" w:cs="Arial"/>
                <w:sz w:val="18"/>
                <w:szCs w:val="18"/>
              </w:rPr>
              <w:t>5 tis. Kč / den</w:t>
            </w:r>
          </w:p>
        </w:tc>
        <w:tc>
          <w:tcPr>
            <w:tcW w:w="2169" w:type="dxa"/>
            <w:vAlign w:val="center"/>
          </w:tcPr>
          <w:p w14:paraId="6C6FC743" w14:textId="17E59290" w:rsidR="00233D67" w:rsidRPr="00CE3683" w:rsidRDefault="00233D67" w:rsidP="00E400C7">
            <w:pPr>
              <w:pStyle w:val="Zkladntext"/>
              <w:tabs>
                <w:tab w:val="left" w:pos="284"/>
              </w:tabs>
              <w:rPr>
                <w:rFonts w:ascii="Arial" w:hAnsi="Arial" w:cs="Arial"/>
                <w:sz w:val="18"/>
                <w:szCs w:val="18"/>
              </w:rPr>
            </w:pPr>
            <w:r w:rsidRPr="00CE3683">
              <w:rPr>
                <w:rFonts w:ascii="Arial" w:hAnsi="Arial" w:cs="Arial"/>
                <w:sz w:val="18"/>
                <w:szCs w:val="18"/>
              </w:rPr>
              <w:t>10 tis. Kč / den</w:t>
            </w:r>
          </w:p>
        </w:tc>
        <w:tc>
          <w:tcPr>
            <w:tcW w:w="2169" w:type="dxa"/>
            <w:vAlign w:val="center"/>
          </w:tcPr>
          <w:p w14:paraId="173C49B5" w14:textId="1716AA3A" w:rsidR="00233D67" w:rsidRPr="00CE3683" w:rsidRDefault="00233D67" w:rsidP="00E400C7">
            <w:pPr>
              <w:pStyle w:val="Zkladntext"/>
              <w:tabs>
                <w:tab w:val="left" w:pos="284"/>
              </w:tabs>
              <w:rPr>
                <w:rFonts w:ascii="Arial" w:hAnsi="Arial" w:cs="Arial"/>
                <w:sz w:val="18"/>
                <w:szCs w:val="18"/>
              </w:rPr>
            </w:pPr>
            <w:r w:rsidRPr="00CE3683">
              <w:rPr>
                <w:rFonts w:ascii="Arial" w:hAnsi="Arial" w:cs="Arial"/>
                <w:sz w:val="18"/>
                <w:szCs w:val="18"/>
              </w:rPr>
              <w:t>5 tis. Kč / den</w:t>
            </w:r>
          </w:p>
        </w:tc>
      </w:tr>
      <w:tr w:rsidR="00887EFD" w:rsidRPr="00887EFD" w14:paraId="7D06FD52" w14:textId="77777777" w:rsidTr="00E400C7">
        <w:tc>
          <w:tcPr>
            <w:tcW w:w="2207" w:type="dxa"/>
          </w:tcPr>
          <w:p w14:paraId="199DDB29" w14:textId="45D6EF36" w:rsidR="00233D67" w:rsidRPr="00CE3683" w:rsidRDefault="00233D67" w:rsidP="00E400C7">
            <w:pPr>
              <w:pStyle w:val="Zkladntext"/>
              <w:tabs>
                <w:tab w:val="left" w:pos="284"/>
              </w:tabs>
              <w:ind w:left="36"/>
              <w:rPr>
                <w:rFonts w:ascii="Arial" w:hAnsi="Arial" w:cs="Arial"/>
                <w:sz w:val="18"/>
                <w:szCs w:val="18"/>
              </w:rPr>
            </w:pPr>
            <w:r w:rsidRPr="00CE3683">
              <w:rPr>
                <w:rFonts w:ascii="Arial" w:hAnsi="Arial" w:cs="Arial"/>
                <w:sz w:val="18"/>
                <w:szCs w:val="18"/>
              </w:rPr>
              <w:t xml:space="preserve">Částečná </w:t>
            </w:r>
            <w:proofErr w:type="spellStart"/>
            <w:r w:rsidRPr="00CE3683">
              <w:rPr>
                <w:rFonts w:ascii="Arial" w:hAnsi="Arial" w:cs="Arial"/>
                <w:sz w:val="18"/>
                <w:szCs w:val="18"/>
              </w:rPr>
              <w:t>nefukčnost</w:t>
            </w:r>
            <w:proofErr w:type="spellEnd"/>
            <w:r w:rsidRPr="00CE3683">
              <w:rPr>
                <w:rFonts w:ascii="Arial" w:hAnsi="Arial" w:cs="Arial"/>
                <w:sz w:val="18"/>
                <w:szCs w:val="18"/>
              </w:rPr>
              <w:t xml:space="preserve"> </w:t>
            </w:r>
            <w:r w:rsidR="00887EFD" w:rsidRPr="00CE3683">
              <w:rPr>
                <w:rFonts w:ascii="Arial" w:hAnsi="Arial" w:cs="Arial"/>
                <w:sz w:val="18"/>
                <w:szCs w:val="18"/>
              </w:rPr>
              <w:t>zařízení</w:t>
            </w:r>
            <w:r w:rsidRPr="00CE3683">
              <w:rPr>
                <w:rFonts w:ascii="Arial" w:hAnsi="Arial" w:cs="Arial"/>
                <w:sz w:val="18"/>
                <w:szCs w:val="18"/>
              </w:rPr>
              <w:t xml:space="preserve"> (provoz v omezeném rozsahu)</w:t>
            </w:r>
          </w:p>
        </w:tc>
        <w:tc>
          <w:tcPr>
            <w:tcW w:w="2233" w:type="dxa"/>
            <w:vAlign w:val="center"/>
          </w:tcPr>
          <w:p w14:paraId="57ED692B" w14:textId="0A83E30C" w:rsidR="00233D67" w:rsidRPr="00CE3683" w:rsidRDefault="00233D67" w:rsidP="00E400C7">
            <w:pPr>
              <w:pStyle w:val="Zkladntext"/>
              <w:tabs>
                <w:tab w:val="left" w:pos="284"/>
              </w:tabs>
              <w:rPr>
                <w:rFonts w:ascii="Arial" w:hAnsi="Arial" w:cs="Arial"/>
                <w:sz w:val="18"/>
                <w:szCs w:val="18"/>
              </w:rPr>
            </w:pPr>
            <w:r w:rsidRPr="00CE3683">
              <w:rPr>
                <w:rFonts w:ascii="Arial" w:hAnsi="Arial" w:cs="Arial"/>
                <w:sz w:val="18"/>
                <w:szCs w:val="18"/>
              </w:rPr>
              <w:t>1 tis. Kč / den</w:t>
            </w:r>
          </w:p>
        </w:tc>
        <w:tc>
          <w:tcPr>
            <w:tcW w:w="2169" w:type="dxa"/>
            <w:vAlign w:val="center"/>
          </w:tcPr>
          <w:p w14:paraId="49E87614" w14:textId="6CEE61B1" w:rsidR="00233D67" w:rsidRPr="00CE3683" w:rsidRDefault="00233D67" w:rsidP="00E400C7">
            <w:pPr>
              <w:pStyle w:val="Zkladntext"/>
              <w:tabs>
                <w:tab w:val="left" w:pos="284"/>
              </w:tabs>
              <w:rPr>
                <w:rFonts w:ascii="Arial" w:hAnsi="Arial" w:cs="Arial"/>
                <w:sz w:val="18"/>
                <w:szCs w:val="18"/>
              </w:rPr>
            </w:pPr>
            <w:r w:rsidRPr="00CE3683">
              <w:rPr>
                <w:rFonts w:ascii="Arial" w:hAnsi="Arial" w:cs="Arial"/>
                <w:sz w:val="18"/>
                <w:szCs w:val="18"/>
              </w:rPr>
              <w:t>2 tis. Kč / den</w:t>
            </w:r>
          </w:p>
        </w:tc>
        <w:tc>
          <w:tcPr>
            <w:tcW w:w="2169" w:type="dxa"/>
            <w:vAlign w:val="center"/>
          </w:tcPr>
          <w:p w14:paraId="7606C6D6" w14:textId="027F35D8" w:rsidR="00233D67" w:rsidRPr="00CE3683" w:rsidRDefault="00233D67" w:rsidP="00E400C7">
            <w:pPr>
              <w:pStyle w:val="Zkladntext"/>
              <w:tabs>
                <w:tab w:val="left" w:pos="284"/>
              </w:tabs>
              <w:rPr>
                <w:rFonts w:ascii="Arial" w:hAnsi="Arial" w:cs="Arial"/>
                <w:sz w:val="18"/>
                <w:szCs w:val="18"/>
              </w:rPr>
            </w:pPr>
            <w:r w:rsidRPr="00CE3683">
              <w:rPr>
                <w:rFonts w:ascii="Arial" w:hAnsi="Arial" w:cs="Arial"/>
                <w:sz w:val="18"/>
                <w:szCs w:val="18"/>
              </w:rPr>
              <w:t>1 tis. Kč / den</w:t>
            </w:r>
          </w:p>
        </w:tc>
      </w:tr>
    </w:tbl>
    <w:p w14:paraId="10311D1E" w14:textId="77777777" w:rsidR="00233D67" w:rsidRPr="00A30474" w:rsidRDefault="00233D67" w:rsidP="00233D67">
      <w:pPr>
        <w:pStyle w:val="Zkladntext"/>
        <w:numPr>
          <w:ilvl w:val="2"/>
          <w:numId w:val="39"/>
        </w:numPr>
        <w:tabs>
          <w:tab w:val="clear" w:pos="2340"/>
          <w:tab w:val="left" w:pos="284"/>
        </w:tabs>
        <w:suppressAutoHyphens w:val="0"/>
        <w:spacing w:before="120" w:after="0"/>
        <w:ind w:left="567" w:firstLine="0"/>
        <w:jc w:val="both"/>
        <w:rPr>
          <w:rFonts w:ascii="Arial" w:hAnsi="Arial" w:cs="Arial"/>
          <w:sz w:val="20"/>
        </w:rPr>
      </w:pPr>
      <w:r w:rsidRPr="00A30474">
        <w:rPr>
          <w:rFonts w:ascii="Arial" w:hAnsi="Arial" w:cs="Arial"/>
          <w:sz w:val="20"/>
        </w:rPr>
        <w:t xml:space="preserve">Je-li Zařízení mimo provoz během jednoho provozního roku od započetí svého „klinického“ provozu v celkovém součtu déle než 20 kalendářních dnů, má Kupující nárok na v příslušném </w:t>
      </w:r>
      <w:r w:rsidRPr="00A30474">
        <w:rPr>
          <w:rFonts w:ascii="Arial" w:hAnsi="Arial" w:cs="Arial"/>
          <w:sz w:val="20"/>
        </w:rPr>
        <w:lastRenderedPageBreak/>
        <w:t>sloupci uvedenou smluvní pokutu. Provozním rokem se rozumí 365 po sobě jdoucích dnů ode dne předání Zařízení do „klinického“ provozu.</w:t>
      </w:r>
    </w:p>
    <w:p w14:paraId="4736B1C9" w14:textId="77777777" w:rsidR="00233D67" w:rsidRPr="009D3B73" w:rsidRDefault="00233D67" w:rsidP="00233D67">
      <w:pPr>
        <w:suppressAutoHyphens w:val="0"/>
        <w:spacing w:after="120"/>
        <w:ind w:left="360"/>
        <w:jc w:val="both"/>
        <w:rPr>
          <w:rFonts w:ascii="Arial" w:hAnsi="Arial" w:cs="Arial"/>
          <w:sz w:val="20"/>
          <w:szCs w:val="20"/>
        </w:rPr>
      </w:pPr>
    </w:p>
    <w:p w14:paraId="184F341A" w14:textId="77777777" w:rsidR="00233D67" w:rsidRPr="009D3B73" w:rsidRDefault="00233D67" w:rsidP="00233D67">
      <w:pPr>
        <w:pStyle w:val="Zkladntext"/>
        <w:tabs>
          <w:tab w:val="left" w:pos="284"/>
        </w:tabs>
        <w:ind w:left="284"/>
        <w:rPr>
          <w:rFonts w:ascii="Arial" w:hAnsi="Arial" w:cs="Arial"/>
          <w:sz w:val="20"/>
          <w:szCs w:val="18"/>
          <w:lang w:eastAsia="cs-CZ"/>
        </w:rPr>
      </w:pPr>
      <w:bookmarkStart w:id="1" w:name="_Hlk90279423"/>
      <w:r w:rsidRPr="009D3B73">
        <w:rPr>
          <w:rFonts w:ascii="Arial" w:hAnsi="Arial" w:cs="Arial"/>
          <w:sz w:val="20"/>
          <w:szCs w:val="18"/>
          <w:lang w:eastAsia="cs-CZ"/>
        </w:rPr>
        <w:t xml:space="preserve">Lhůty stanovené v </w:t>
      </w:r>
      <w:r w:rsidRPr="009D3B73">
        <w:rPr>
          <w:rFonts w:ascii="Arial" w:hAnsi="Arial" w:cs="Arial"/>
          <w:sz w:val="20"/>
        </w:rPr>
        <w:t xml:space="preserve">odst. 2. této </w:t>
      </w:r>
      <w:r w:rsidRPr="009D3B73">
        <w:rPr>
          <w:rFonts w:ascii="Arial" w:hAnsi="Arial" w:cs="Arial"/>
          <w:sz w:val="20"/>
          <w:u w:val="single"/>
        </w:rPr>
        <w:t>Přílohy č. 2</w:t>
      </w:r>
      <w:r w:rsidRPr="009D3B73">
        <w:rPr>
          <w:rFonts w:ascii="Arial" w:hAnsi="Arial" w:cs="Arial"/>
          <w:sz w:val="20"/>
          <w:szCs w:val="18"/>
          <w:lang w:eastAsia="cs-CZ"/>
        </w:rPr>
        <w:t xml:space="preserve"> se adekvátně prodlužují v případě, že </w:t>
      </w:r>
      <w:r w:rsidRPr="009D3B73">
        <w:rPr>
          <w:rFonts w:ascii="Arial" w:hAnsi="Arial" w:cs="Arial"/>
          <w:sz w:val="20"/>
          <w:szCs w:val="18"/>
        </w:rPr>
        <w:t>Kupující</w:t>
      </w:r>
      <w:r w:rsidRPr="009D3B73">
        <w:rPr>
          <w:rFonts w:ascii="Arial" w:hAnsi="Arial" w:cs="Arial"/>
          <w:sz w:val="20"/>
          <w:szCs w:val="18"/>
          <w:lang w:eastAsia="cs-CZ"/>
        </w:rPr>
        <w:t xml:space="preserve"> nezajistí přístup technikům </w:t>
      </w:r>
      <w:r w:rsidRPr="009D3B73">
        <w:rPr>
          <w:rFonts w:ascii="Arial" w:hAnsi="Arial" w:cs="Arial"/>
          <w:sz w:val="20"/>
          <w:szCs w:val="18"/>
        </w:rPr>
        <w:t>Prodávajícího</w:t>
      </w:r>
      <w:r w:rsidRPr="009D3B73">
        <w:rPr>
          <w:rFonts w:ascii="Arial" w:hAnsi="Arial" w:cs="Arial"/>
          <w:sz w:val="20"/>
          <w:szCs w:val="18"/>
          <w:lang w:eastAsia="cs-CZ"/>
        </w:rPr>
        <w:t xml:space="preserve"> k Zařízení, a to okamžitě po příchodu technika</w:t>
      </w:r>
      <w:r w:rsidRPr="009D3B73">
        <w:rPr>
          <w:rFonts w:ascii="Arial" w:hAnsi="Arial" w:cs="Arial"/>
          <w:sz w:val="20"/>
          <w:szCs w:val="18"/>
        </w:rPr>
        <w:t>.</w:t>
      </w:r>
      <w:bookmarkEnd w:id="1"/>
    </w:p>
    <w:p w14:paraId="318E993F" w14:textId="77777777" w:rsidR="00233D67" w:rsidRDefault="00233D67" w:rsidP="00233D67">
      <w:pPr>
        <w:suppressAutoHyphens w:val="0"/>
        <w:spacing w:after="120"/>
        <w:ind w:left="360"/>
        <w:jc w:val="both"/>
        <w:rPr>
          <w:rFonts w:ascii="Arial" w:hAnsi="Arial" w:cs="Arial"/>
          <w:sz w:val="20"/>
          <w:szCs w:val="20"/>
        </w:rPr>
      </w:pPr>
    </w:p>
    <w:p w14:paraId="4699CA85" w14:textId="77777777" w:rsidR="00233D67" w:rsidRPr="00DB1BC6" w:rsidRDefault="00233D67" w:rsidP="00233D67">
      <w:pPr>
        <w:numPr>
          <w:ilvl w:val="0"/>
          <w:numId w:val="10"/>
        </w:numPr>
        <w:tabs>
          <w:tab w:val="clear" w:pos="720"/>
          <w:tab w:val="num" w:pos="360"/>
        </w:tabs>
        <w:suppressAutoHyphens w:val="0"/>
        <w:spacing w:after="120"/>
        <w:ind w:left="360"/>
        <w:jc w:val="both"/>
        <w:rPr>
          <w:rFonts w:ascii="Arial" w:hAnsi="Arial" w:cs="Arial"/>
          <w:sz w:val="20"/>
          <w:szCs w:val="20"/>
        </w:rPr>
      </w:pPr>
      <w:r w:rsidRPr="00DB1BC6">
        <w:rPr>
          <w:rFonts w:ascii="Arial" w:hAnsi="Arial" w:cs="Arial"/>
          <w:sz w:val="20"/>
          <w:szCs w:val="20"/>
        </w:rPr>
        <w:t>Smluvní pokuta může být uhrazena formou zápočtu vůči pohledávce Prodávajícího za Kupujícím. Smluvní pokuta je splatná dnem, kdy na ni vzniknul Kupujícímu nárok.</w:t>
      </w:r>
    </w:p>
    <w:p w14:paraId="14FB38D8" w14:textId="77777777" w:rsidR="00233D67" w:rsidRDefault="00233D67" w:rsidP="00233D67">
      <w:pPr>
        <w:numPr>
          <w:ilvl w:val="0"/>
          <w:numId w:val="10"/>
        </w:numPr>
        <w:tabs>
          <w:tab w:val="clear" w:pos="720"/>
          <w:tab w:val="num" w:pos="360"/>
        </w:tabs>
        <w:suppressAutoHyphens w:val="0"/>
        <w:spacing w:after="120"/>
        <w:ind w:left="360"/>
        <w:jc w:val="both"/>
        <w:rPr>
          <w:rFonts w:ascii="Arial" w:hAnsi="Arial" w:cs="Arial"/>
          <w:sz w:val="20"/>
          <w:szCs w:val="20"/>
        </w:rPr>
      </w:pPr>
      <w:r>
        <w:rPr>
          <w:rFonts w:ascii="Arial" w:hAnsi="Arial" w:cs="Arial"/>
          <w:sz w:val="20"/>
          <w:szCs w:val="20"/>
        </w:rPr>
        <w:t>Na tuto smluvní pokutu se jinak vztahují ujednání čl. 13. kupní smlouvy. Způsobenou škodu se však Prodávající zavazuje uhradit v plné výši bez ohledu na to, zda škoda převyšuje smluvní pokutu, a to i v části, která je kryta smluvní pokutou. Za škodu se považuje i úplata, kterou Kupující uhradil třetí osobě za provedení činností (např. vyšetření), které Kupující nemohl pro závadu na Předmětu smlouvy provést za použití Zařízení.</w:t>
      </w:r>
    </w:p>
    <w:p w14:paraId="04C078DC" w14:textId="77777777" w:rsidR="00233D67" w:rsidRDefault="00233D67" w:rsidP="00233D67">
      <w:pPr>
        <w:numPr>
          <w:ilvl w:val="0"/>
          <w:numId w:val="10"/>
        </w:numPr>
        <w:tabs>
          <w:tab w:val="clear" w:pos="720"/>
          <w:tab w:val="num" w:pos="360"/>
        </w:tabs>
        <w:suppressAutoHyphens w:val="0"/>
        <w:spacing w:after="120"/>
        <w:ind w:left="360"/>
        <w:jc w:val="both"/>
        <w:rPr>
          <w:rFonts w:ascii="Arial" w:hAnsi="Arial" w:cs="Arial"/>
          <w:sz w:val="20"/>
          <w:szCs w:val="20"/>
        </w:rPr>
      </w:pPr>
      <w:r>
        <w:rPr>
          <w:rFonts w:ascii="Arial" w:hAnsi="Arial" w:cs="Arial"/>
          <w:sz w:val="20"/>
          <w:szCs w:val="20"/>
        </w:rPr>
        <w:t xml:space="preserve">Za nefunkční Předmět smlouvy ve smyslu této </w:t>
      </w:r>
      <w:r>
        <w:rPr>
          <w:rFonts w:ascii="Arial" w:hAnsi="Arial" w:cs="Arial"/>
          <w:sz w:val="20"/>
          <w:szCs w:val="20"/>
          <w:u w:val="single"/>
        </w:rPr>
        <w:t>Přílohy č. 2</w:t>
      </w:r>
      <w:r>
        <w:rPr>
          <w:rFonts w:ascii="Arial" w:hAnsi="Arial" w:cs="Arial"/>
          <w:sz w:val="20"/>
          <w:szCs w:val="20"/>
        </w:rPr>
        <w:t xml:space="preserve"> se považuje Předmět smlouvy s takovou vadou, která brání jeho běžnému provozu jako celku, či která brání provozu některé jeho samostatné části v diagnostickém či léčebném procesu a navazujících funkcí, nebo která natolik znesnadňuje užívání Předmětu smlouvy, že Kupující nemůže Předmět smlouvy užívat obvyklým způsobem.</w:t>
      </w:r>
    </w:p>
    <w:p w14:paraId="66E940D9" w14:textId="77777777" w:rsidR="00233D67" w:rsidRDefault="00233D67" w:rsidP="00233D67">
      <w:pPr>
        <w:numPr>
          <w:ilvl w:val="0"/>
          <w:numId w:val="10"/>
        </w:numPr>
        <w:tabs>
          <w:tab w:val="clear" w:pos="720"/>
          <w:tab w:val="num" w:pos="360"/>
        </w:tabs>
        <w:suppressAutoHyphens w:val="0"/>
        <w:spacing w:after="120"/>
        <w:ind w:left="360"/>
        <w:jc w:val="both"/>
        <w:rPr>
          <w:rFonts w:ascii="Arial" w:hAnsi="Arial" w:cs="Arial"/>
          <w:sz w:val="20"/>
          <w:szCs w:val="20"/>
        </w:rPr>
      </w:pPr>
      <w:r>
        <w:rPr>
          <w:rFonts w:ascii="Arial" w:hAnsi="Arial" w:cs="Arial"/>
          <w:sz w:val="20"/>
          <w:szCs w:val="20"/>
        </w:rPr>
        <w:t>Prodávající oznamuje Kupujícímu následující kontaktní údaje, na kterých je povinen přijímat hlášení, oznámení a požadavky Kupujícího:</w:t>
      </w:r>
    </w:p>
    <w:p w14:paraId="1D69B620" w14:textId="77777777" w:rsidR="00233D67" w:rsidRDefault="00233D67" w:rsidP="00233D67">
      <w:pPr>
        <w:pStyle w:val="Odstavecseseznamem2"/>
        <w:jc w:val="both"/>
        <w:rPr>
          <w:rFonts w:ascii="Arial" w:hAnsi="Arial" w:cs="Arial"/>
          <w:sz w:val="20"/>
          <w:szCs w:val="20"/>
        </w:rPr>
      </w:pPr>
      <w:r>
        <w:rPr>
          <w:rFonts w:ascii="Arial" w:hAnsi="Arial" w:cs="Arial"/>
          <w:sz w:val="20"/>
          <w:szCs w:val="20"/>
        </w:rPr>
        <w:t xml:space="preserve">Kupující je v případě závady na Zařízení povinen tuto nahlásit zhotoviteli prostřednictvím servisního informačního systému na tel. č. …………………….. nebo e-mailem na  </w:t>
      </w:r>
      <w:hyperlink r:id="rId11" w:history="1">
        <w:r>
          <w:rPr>
            <w:rFonts w:ascii="Arial" w:hAnsi="Arial" w:cs="Arial"/>
            <w:sz w:val="20"/>
            <w:szCs w:val="20"/>
          </w:rPr>
          <w:t>adresu………………………..</w:t>
        </w:r>
      </w:hyperlink>
      <w:r>
        <w:rPr>
          <w:rFonts w:ascii="Arial" w:hAnsi="Arial" w:cs="Arial"/>
          <w:sz w:val="20"/>
          <w:szCs w:val="20"/>
        </w:rPr>
        <w:t xml:space="preserve">. </w:t>
      </w:r>
    </w:p>
    <w:p w14:paraId="7B7CB5AD" w14:textId="77777777" w:rsidR="00233D67" w:rsidRDefault="00233D67" w:rsidP="00233D67">
      <w:pPr>
        <w:pStyle w:val="Odstavecseseznamem2"/>
        <w:rPr>
          <w:rFonts w:ascii="Arial" w:hAnsi="Arial" w:cs="Arial"/>
          <w:sz w:val="20"/>
          <w:szCs w:val="20"/>
        </w:rPr>
      </w:pPr>
    </w:p>
    <w:p w14:paraId="7A5295B2" w14:textId="77777777" w:rsidR="00233D67" w:rsidRDefault="00233D67" w:rsidP="00233D67">
      <w:pPr>
        <w:pStyle w:val="Odstavecseseznamem2"/>
        <w:rPr>
          <w:rFonts w:ascii="Arial" w:hAnsi="Arial" w:cs="Arial"/>
          <w:sz w:val="20"/>
          <w:szCs w:val="20"/>
        </w:rPr>
      </w:pPr>
      <w:r>
        <w:rPr>
          <w:rFonts w:ascii="Arial" w:hAnsi="Arial" w:cs="Arial"/>
          <w:sz w:val="20"/>
          <w:szCs w:val="20"/>
        </w:rPr>
        <w:t xml:space="preserve">Pracovní doba prodávajícího je  od  ………. hod.  do   ………  hod. </w:t>
      </w:r>
    </w:p>
    <w:p w14:paraId="4D45C493" w14:textId="77777777" w:rsidR="00233D67" w:rsidRDefault="00233D67" w:rsidP="00233D67">
      <w:pPr>
        <w:spacing w:after="120"/>
        <w:ind w:left="360"/>
        <w:jc w:val="both"/>
        <w:rPr>
          <w:rFonts w:ascii="Arial" w:hAnsi="Arial" w:cs="Arial"/>
          <w:sz w:val="20"/>
          <w:szCs w:val="20"/>
        </w:rPr>
      </w:pPr>
    </w:p>
    <w:p w14:paraId="08931F6F" w14:textId="77777777" w:rsidR="00233D67" w:rsidRDefault="00233D67" w:rsidP="00233D67">
      <w:pPr>
        <w:spacing w:after="120"/>
        <w:ind w:left="360"/>
        <w:jc w:val="both"/>
        <w:rPr>
          <w:rFonts w:ascii="Arial" w:hAnsi="Arial" w:cs="Arial"/>
          <w:sz w:val="20"/>
          <w:szCs w:val="20"/>
        </w:rPr>
      </w:pPr>
      <w:r>
        <w:rPr>
          <w:rFonts w:ascii="Arial" w:hAnsi="Arial" w:cs="Arial"/>
          <w:sz w:val="20"/>
          <w:szCs w:val="20"/>
        </w:rPr>
        <w:t xml:space="preserve">Za okamžik nahlášení považuje okamžik odeslání e-mailové zprávy na výše uvedenou e-mailovou adresu. </w:t>
      </w:r>
    </w:p>
    <w:p w14:paraId="0F29AB9C" w14:textId="77777777" w:rsidR="00233D67" w:rsidRDefault="00233D67" w:rsidP="00233D67">
      <w:pPr>
        <w:spacing w:after="120"/>
        <w:ind w:left="360"/>
        <w:jc w:val="both"/>
        <w:rPr>
          <w:rFonts w:ascii="Arial" w:hAnsi="Arial" w:cs="Arial"/>
          <w:sz w:val="20"/>
          <w:szCs w:val="20"/>
        </w:rPr>
      </w:pPr>
    </w:p>
    <w:p w14:paraId="4CA941AF" w14:textId="77777777" w:rsidR="00233D67" w:rsidRDefault="00233D67" w:rsidP="00233D67">
      <w:pPr>
        <w:spacing w:after="120"/>
        <w:ind w:left="360"/>
        <w:jc w:val="both"/>
        <w:rPr>
          <w:rFonts w:ascii="Arial" w:hAnsi="Arial" w:cs="Arial"/>
          <w:sz w:val="20"/>
          <w:szCs w:val="20"/>
        </w:rPr>
      </w:pPr>
    </w:p>
    <w:p w14:paraId="1449B164" w14:textId="77777777" w:rsidR="00233D67" w:rsidRDefault="00233D67" w:rsidP="00233D67">
      <w:pPr>
        <w:spacing w:after="120"/>
        <w:ind w:left="360"/>
        <w:jc w:val="both"/>
        <w:rPr>
          <w:rFonts w:ascii="Arial" w:hAnsi="Arial" w:cs="Arial"/>
          <w:sz w:val="20"/>
          <w:szCs w:val="20"/>
        </w:rPr>
      </w:pPr>
      <w:r>
        <w:rPr>
          <w:rFonts w:ascii="Arial" w:hAnsi="Arial" w:cs="Arial"/>
          <w:sz w:val="20"/>
          <w:szCs w:val="20"/>
        </w:rPr>
        <w:t>Ve ………………………………..</w:t>
      </w:r>
    </w:p>
    <w:p w14:paraId="6A27027F" w14:textId="77777777" w:rsidR="00233D67" w:rsidRDefault="00233D67" w:rsidP="00233D67">
      <w:pPr>
        <w:spacing w:after="120"/>
        <w:ind w:left="36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7597B2AD" w14:textId="77777777" w:rsidR="00233D67" w:rsidRDefault="00233D67" w:rsidP="00233D67">
      <w:pPr>
        <w:spacing w:after="120"/>
        <w:ind w:left="36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Prodávající (Jméno funkce a podpis)</w:t>
      </w:r>
    </w:p>
    <w:p w14:paraId="57AE904E" w14:textId="77777777" w:rsidR="005C198A" w:rsidRDefault="005C198A">
      <w:pPr>
        <w:suppressAutoHyphens w:val="0"/>
        <w:rPr>
          <w:rFonts w:ascii="Arial" w:hAnsi="Arial" w:cs="Arial"/>
          <w:sz w:val="20"/>
          <w:szCs w:val="20"/>
        </w:rPr>
      </w:pPr>
      <w:r>
        <w:rPr>
          <w:rFonts w:ascii="Arial" w:hAnsi="Arial" w:cs="Arial"/>
          <w:sz w:val="20"/>
          <w:szCs w:val="20"/>
        </w:rPr>
        <w:br w:type="page"/>
      </w:r>
    </w:p>
    <w:p w14:paraId="5EE2EB1B" w14:textId="77777777" w:rsidR="007B5397" w:rsidRDefault="007B5397">
      <w:pPr>
        <w:spacing w:after="120"/>
        <w:ind w:left="360"/>
        <w:jc w:val="both"/>
        <w:rPr>
          <w:rFonts w:ascii="Arial" w:hAnsi="Arial" w:cs="Arial"/>
          <w:sz w:val="20"/>
          <w:szCs w:val="20"/>
        </w:rPr>
      </w:pPr>
    </w:p>
    <w:p w14:paraId="426264CB" w14:textId="77777777" w:rsidR="00AC3BC8" w:rsidRDefault="00AC3BC8">
      <w:pPr>
        <w:pStyle w:val="Style29"/>
        <w:widowControl/>
        <w:jc w:val="center"/>
        <w:rPr>
          <w:rFonts w:ascii="Arial" w:hAnsi="Arial" w:cs="Arial"/>
        </w:rPr>
      </w:pPr>
    </w:p>
    <w:p w14:paraId="53C18E7F" w14:textId="77777777" w:rsidR="008E12C7" w:rsidRDefault="008E12C7" w:rsidP="008E12C7">
      <w:pPr>
        <w:suppressAutoHyphens w:val="0"/>
        <w:rPr>
          <w:rFonts w:ascii="Arial" w:hAnsi="Arial" w:cs="Arial"/>
          <w:b/>
          <w:bCs/>
        </w:rPr>
      </w:pPr>
      <w:r>
        <w:rPr>
          <w:rFonts w:ascii="Arial" w:hAnsi="Arial" w:cs="Arial"/>
          <w:b/>
          <w:bCs/>
        </w:rPr>
        <w:t xml:space="preserve">Příloha č. </w:t>
      </w:r>
      <w:r w:rsidR="00CC7688">
        <w:rPr>
          <w:rFonts w:ascii="Arial" w:hAnsi="Arial" w:cs="Arial"/>
          <w:b/>
          <w:bCs/>
        </w:rPr>
        <w:t>3</w:t>
      </w:r>
      <w:r>
        <w:rPr>
          <w:rFonts w:ascii="Arial" w:hAnsi="Arial" w:cs="Arial"/>
          <w:b/>
          <w:bCs/>
        </w:rPr>
        <w:t xml:space="preserve">    </w:t>
      </w:r>
    </w:p>
    <w:p w14:paraId="4384744E" w14:textId="77777777" w:rsidR="008E12C7" w:rsidRDefault="008E12C7" w:rsidP="008E12C7">
      <w:pPr>
        <w:rPr>
          <w:rFonts w:ascii="Arial" w:hAnsi="Arial" w:cs="Arial"/>
        </w:rPr>
      </w:pPr>
    </w:p>
    <w:p w14:paraId="4B6EA9D4" w14:textId="46C9163A" w:rsidR="008E12C7" w:rsidRDefault="008E12C7" w:rsidP="008E12C7">
      <w:pPr>
        <w:ind w:left="708" w:firstLine="708"/>
        <w:rPr>
          <w:rFonts w:ascii="Arial" w:hAnsi="Arial" w:cs="Arial"/>
          <w:b/>
          <w:bCs/>
          <w:sz w:val="20"/>
          <w:szCs w:val="20"/>
        </w:rPr>
      </w:pPr>
      <w:r>
        <w:rPr>
          <w:rFonts w:ascii="Arial" w:hAnsi="Arial" w:cs="Arial"/>
          <w:b/>
          <w:bCs/>
          <w:sz w:val="20"/>
          <w:szCs w:val="20"/>
        </w:rPr>
        <w:t>Do</w:t>
      </w:r>
      <w:r w:rsidR="006647AA">
        <w:rPr>
          <w:rFonts w:ascii="Arial" w:hAnsi="Arial" w:cs="Arial"/>
          <w:b/>
          <w:bCs/>
          <w:sz w:val="20"/>
          <w:szCs w:val="20"/>
        </w:rPr>
        <w:t>klad o pojištění dle bodu 7.10</w:t>
      </w:r>
      <w:r>
        <w:rPr>
          <w:rFonts w:ascii="Arial" w:hAnsi="Arial" w:cs="Arial"/>
          <w:b/>
          <w:bCs/>
          <w:sz w:val="20"/>
          <w:szCs w:val="20"/>
        </w:rPr>
        <w:t>. Kupní smlouvy</w:t>
      </w:r>
    </w:p>
    <w:p w14:paraId="6F760D85" w14:textId="77777777" w:rsidR="008E12C7" w:rsidRDefault="008E12C7" w:rsidP="008E12C7">
      <w:pPr>
        <w:ind w:left="708" w:firstLine="708"/>
        <w:rPr>
          <w:rFonts w:ascii="Arial" w:hAnsi="Arial" w:cs="Arial"/>
          <w:b/>
          <w:bCs/>
        </w:rPr>
      </w:pPr>
    </w:p>
    <w:p w14:paraId="1EF1898D" w14:textId="77777777" w:rsidR="008E12C7" w:rsidRDefault="008E12C7" w:rsidP="008E12C7">
      <w:pPr>
        <w:rPr>
          <w:rFonts w:ascii="Arial" w:hAnsi="Arial" w:cs="Arial"/>
        </w:rPr>
      </w:pPr>
    </w:p>
    <w:p w14:paraId="33369ECB" w14:textId="77777777" w:rsidR="008E12C7" w:rsidRDefault="008E12C7" w:rsidP="008E12C7">
      <w:pPr>
        <w:jc w:val="both"/>
        <w:rPr>
          <w:rFonts w:ascii="Arial" w:hAnsi="Arial" w:cs="Arial"/>
        </w:rPr>
      </w:pPr>
      <w:r>
        <w:rPr>
          <w:rFonts w:ascii="Arial" w:hAnsi="Arial" w:cs="Arial"/>
          <w:i/>
          <w:iCs/>
          <w:sz w:val="20"/>
          <w:szCs w:val="20"/>
        </w:rPr>
        <w:t>[kopii pojistného dokladu předloží prodávající nejpozději v den uzavření smlouvy a tento se stává přílohou č. 4 této smlouvy.]</w:t>
      </w:r>
    </w:p>
    <w:p w14:paraId="5176B0E7" w14:textId="77777777" w:rsidR="008E12C7" w:rsidRDefault="008E12C7">
      <w:pPr>
        <w:rPr>
          <w:rFonts w:ascii="Arial" w:hAnsi="Arial" w:cs="Arial"/>
        </w:rPr>
      </w:pPr>
    </w:p>
    <w:p w14:paraId="516D81FB" w14:textId="77777777" w:rsidR="00AC3BC8" w:rsidRDefault="00AC3BC8">
      <w:pPr>
        <w:pStyle w:val="Style29"/>
        <w:widowControl/>
        <w:jc w:val="center"/>
        <w:rPr>
          <w:rFonts w:ascii="Arial" w:hAnsi="Arial" w:cs="Arial"/>
        </w:rPr>
      </w:pPr>
    </w:p>
    <w:sectPr w:rsidR="00AC3BC8" w:rsidSect="00D97A52">
      <w:headerReference w:type="default" r:id="rId12"/>
      <w:footerReference w:type="default" r:id="rId13"/>
      <w:pgSz w:w="11906" w:h="16838"/>
      <w:pgMar w:top="1276" w:right="1417" w:bottom="1417"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5AB7A" w14:textId="77777777" w:rsidR="007A4EB8" w:rsidRDefault="007A4EB8">
      <w:r>
        <w:separator/>
      </w:r>
    </w:p>
  </w:endnote>
  <w:endnote w:type="continuationSeparator" w:id="0">
    <w:p w14:paraId="717E80F1" w14:textId="77777777" w:rsidR="007A4EB8" w:rsidRDefault="007A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298A" w14:textId="77777777" w:rsidR="00B7158E" w:rsidRDefault="00B7158E" w:rsidP="00B7158E">
    <w:pPr>
      <w:pStyle w:val="Zpat"/>
      <w:jc w:val="center"/>
    </w:pPr>
  </w:p>
  <w:p w14:paraId="668B8792" w14:textId="77777777" w:rsidR="00AC3BC8" w:rsidRDefault="00AC3BC8" w:rsidP="00B7158E">
    <w:pPr>
      <w:pStyle w:val="Zpat"/>
      <w:jc w:val="center"/>
    </w:pPr>
    <w:r>
      <w:t xml:space="preserve">Stránka </w:t>
    </w:r>
    <w:r w:rsidR="004C3D9A">
      <w:rPr>
        <w:b/>
        <w:bCs/>
      </w:rPr>
      <w:fldChar w:fldCharType="begin"/>
    </w:r>
    <w:r>
      <w:rPr>
        <w:b/>
        <w:bCs/>
      </w:rPr>
      <w:instrText>PAGE</w:instrText>
    </w:r>
    <w:r w:rsidR="004C3D9A">
      <w:rPr>
        <w:b/>
        <w:bCs/>
      </w:rPr>
      <w:fldChar w:fldCharType="separate"/>
    </w:r>
    <w:r w:rsidR="00D033E8">
      <w:rPr>
        <w:b/>
        <w:bCs/>
        <w:noProof/>
      </w:rPr>
      <w:t>1</w:t>
    </w:r>
    <w:r w:rsidR="004C3D9A">
      <w:rPr>
        <w:b/>
        <w:bCs/>
      </w:rPr>
      <w:fldChar w:fldCharType="end"/>
    </w:r>
    <w:r>
      <w:t xml:space="preserve"> z </w:t>
    </w:r>
    <w:r w:rsidR="004C3D9A">
      <w:rPr>
        <w:b/>
        <w:bCs/>
      </w:rPr>
      <w:fldChar w:fldCharType="begin"/>
    </w:r>
    <w:r>
      <w:rPr>
        <w:b/>
        <w:bCs/>
      </w:rPr>
      <w:instrText>NUMPAGES</w:instrText>
    </w:r>
    <w:r w:rsidR="004C3D9A">
      <w:rPr>
        <w:b/>
        <w:bCs/>
      </w:rPr>
      <w:fldChar w:fldCharType="separate"/>
    </w:r>
    <w:r w:rsidR="00D033E8">
      <w:rPr>
        <w:b/>
        <w:bCs/>
        <w:noProof/>
      </w:rPr>
      <w:t>1</w:t>
    </w:r>
    <w:r w:rsidR="004C3D9A">
      <w:rPr>
        <w:b/>
        <w:bCs/>
      </w:rPr>
      <w:fldChar w:fldCharType="end"/>
    </w:r>
  </w:p>
  <w:p w14:paraId="11DCD039" w14:textId="77777777" w:rsidR="00AC3BC8" w:rsidRDefault="00AC3BC8">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95AC3" w14:textId="77777777" w:rsidR="007A4EB8" w:rsidRDefault="007A4EB8">
      <w:r>
        <w:separator/>
      </w:r>
    </w:p>
  </w:footnote>
  <w:footnote w:type="continuationSeparator" w:id="0">
    <w:p w14:paraId="5E17A7E2" w14:textId="77777777" w:rsidR="007A4EB8" w:rsidRDefault="007A4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6C28" w14:textId="77777777" w:rsidR="00CE79D2" w:rsidRDefault="00CE79D2" w:rsidP="00CE79D2">
    <w:pPr>
      <w:pStyle w:val="Zhlav"/>
      <w:jc w:val="right"/>
      <w:rPr>
        <w:sz w:val="24"/>
        <w:szCs w:val="24"/>
      </w:rPr>
    </w:pPr>
  </w:p>
  <w:p w14:paraId="6BF8F061" w14:textId="77777777" w:rsidR="00E32007" w:rsidRDefault="00E32007" w:rsidP="00E32007">
    <w:pPr>
      <w:pStyle w:val="Zhlav"/>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Smlouva1"/>
      <w:lvlText w:val="%1."/>
      <w:lvlJc w:val="left"/>
      <w:pPr>
        <w:tabs>
          <w:tab w:val="num" w:pos="2498"/>
        </w:tabs>
        <w:ind w:left="2498" w:hanging="360"/>
      </w:pPr>
      <w:rPr>
        <w:rFonts w:ascii="Times New Roman" w:hAnsi="Times New Roman" w:cs="Times New Roman"/>
        <w:b/>
      </w:rPr>
    </w:lvl>
    <w:lvl w:ilvl="1">
      <w:start w:val="1"/>
      <w:numFmt w:val="decimal"/>
      <w:pStyle w:val="Smlouva2"/>
      <w:lvlText w:val="%1.%2."/>
      <w:lvlJc w:val="left"/>
      <w:pPr>
        <w:tabs>
          <w:tab w:val="num" w:pos="2498"/>
        </w:tabs>
        <w:ind w:left="2498" w:hanging="360"/>
      </w:pPr>
      <w:rPr>
        <w:rFonts w:ascii="Times New Roman" w:hAnsi="Times New Roman" w:cs="Times New Roman"/>
      </w:rPr>
    </w:lvl>
    <w:lvl w:ilvl="2">
      <w:start w:val="1"/>
      <w:numFmt w:val="decimal"/>
      <w:pStyle w:val="Smlouva3"/>
      <w:lvlText w:val="%1.%2.%3."/>
      <w:lvlJc w:val="left"/>
      <w:pPr>
        <w:tabs>
          <w:tab w:val="num" w:pos="2858"/>
        </w:tabs>
        <w:ind w:left="2858" w:hanging="720"/>
      </w:pPr>
      <w:rPr>
        <w:rFonts w:ascii="Times New Roman" w:hAnsi="Times New Roman" w:cs="Times New Roman"/>
      </w:rPr>
    </w:lvl>
    <w:lvl w:ilvl="3">
      <w:start w:val="1"/>
      <w:numFmt w:val="decimal"/>
      <w:lvlText w:val="%1.%2.%3.%4."/>
      <w:lvlJc w:val="left"/>
      <w:pPr>
        <w:tabs>
          <w:tab w:val="num" w:pos="2858"/>
        </w:tabs>
        <w:ind w:left="2858" w:hanging="720"/>
      </w:pPr>
      <w:rPr>
        <w:rFonts w:ascii="Times New Roman" w:hAnsi="Times New Roman" w:cs="Times New Roman"/>
      </w:rPr>
    </w:lvl>
    <w:lvl w:ilvl="4">
      <w:start w:val="1"/>
      <w:numFmt w:val="decimal"/>
      <w:lvlText w:val="%1.%2.%3.%4.%5."/>
      <w:lvlJc w:val="left"/>
      <w:pPr>
        <w:tabs>
          <w:tab w:val="num" w:pos="3218"/>
        </w:tabs>
        <w:ind w:left="3218" w:hanging="1080"/>
      </w:pPr>
      <w:rPr>
        <w:rFonts w:ascii="Times New Roman" w:hAnsi="Times New Roman" w:cs="Times New Roman"/>
      </w:rPr>
    </w:lvl>
    <w:lvl w:ilvl="5">
      <w:start w:val="1"/>
      <w:numFmt w:val="decimal"/>
      <w:lvlText w:val="%1.%2.%3.%4.%5.%6."/>
      <w:lvlJc w:val="left"/>
      <w:pPr>
        <w:tabs>
          <w:tab w:val="num" w:pos="3218"/>
        </w:tabs>
        <w:ind w:left="3218" w:hanging="1080"/>
      </w:pPr>
      <w:rPr>
        <w:rFonts w:ascii="Times New Roman" w:hAnsi="Times New Roman" w:cs="Times New Roman"/>
      </w:rPr>
    </w:lvl>
    <w:lvl w:ilvl="6">
      <w:start w:val="1"/>
      <w:numFmt w:val="decimal"/>
      <w:lvlText w:val="%1.%2.%3.%4.%5.%6.%7."/>
      <w:lvlJc w:val="left"/>
      <w:pPr>
        <w:tabs>
          <w:tab w:val="num" w:pos="3578"/>
        </w:tabs>
        <w:ind w:left="3578" w:hanging="1440"/>
      </w:pPr>
      <w:rPr>
        <w:rFonts w:ascii="Times New Roman" w:hAnsi="Times New Roman" w:cs="Times New Roman"/>
      </w:rPr>
    </w:lvl>
    <w:lvl w:ilvl="7">
      <w:start w:val="1"/>
      <w:numFmt w:val="decimal"/>
      <w:lvlText w:val="%1.%2.%3.%4.%5.%6.%7.%8."/>
      <w:lvlJc w:val="left"/>
      <w:pPr>
        <w:tabs>
          <w:tab w:val="num" w:pos="3578"/>
        </w:tabs>
        <w:ind w:left="3578" w:hanging="1440"/>
      </w:pPr>
      <w:rPr>
        <w:rFonts w:ascii="Times New Roman" w:hAnsi="Times New Roman" w:cs="Times New Roman"/>
      </w:rPr>
    </w:lvl>
    <w:lvl w:ilvl="8">
      <w:start w:val="1"/>
      <w:numFmt w:val="decimal"/>
      <w:lvlText w:val="%1.%2.%3.%4.%5.%6.%7.%8.%9."/>
      <w:lvlJc w:val="left"/>
      <w:pPr>
        <w:tabs>
          <w:tab w:val="num" w:pos="3938"/>
        </w:tabs>
        <w:ind w:left="3938" w:hanging="1800"/>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9" w:hanging="360"/>
      </w:pPr>
      <w:rPr>
        <w:rFonts w:ascii="Symbol" w:hAnsi="Symbol" w:cs="Symbol"/>
      </w:rPr>
    </w:lvl>
  </w:abstractNum>
  <w:abstractNum w:abstractNumId="2" w15:restartNumberingAfterBreak="0">
    <w:nsid w:val="00000003"/>
    <w:multiLevelType w:val="singleLevel"/>
    <w:tmpl w:val="00000003"/>
    <w:name w:val="WW8Num3"/>
    <w:lvl w:ilvl="0">
      <w:start w:val="1"/>
      <w:numFmt w:val="lowerRoman"/>
      <w:lvlText w:val="(%1)"/>
      <w:lvlJc w:val="left"/>
      <w:pPr>
        <w:tabs>
          <w:tab w:val="num" w:pos="0"/>
        </w:tabs>
        <w:ind w:left="1429" w:hanging="720"/>
      </w:pPr>
      <w:rPr>
        <w:rFonts w:ascii="Times New Roman" w:hAnsi="Times New Roman" w:cs="Times New Roman"/>
      </w:rPr>
    </w:lvl>
  </w:abstractNum>
  <w:abstractNum w:abstractNumId="3" w15:restartNumberingAfterBreak="0">
    <w:nsid w:val="00000004"/>
    <w:multiLevelType w:val="multilevel"/>
    <w:tmpl w:val="D82A5A34"/>
    <w:name w:val="WW8Num4"/>
    <w:lvl w:ilvl="0">
      <w:start w:val="1"/>
      <w:numFmt w:val="decimal"/>
      <w:pStyle w:val="Smlouva4"/>
      <w:lvlText w:val="%1."/>
      <w:lvlJc w:val="left"/>
      <w:pPr>
        <w:tabs>
          <w:tab w:val="num" w:pos="390"/>
        </w:tabs>
        <w:ind w:left="390" w:hanging="390"/>
      </w:pPr>
      <w:rPr>
        <w:rFonts w:ascii="Arial" w:hAnsi="Arial" w:cs="Arial" w:hint="default"/>
        <w:sz w:val="28"/>
        <w:szCs w:val="28"/>
      </w:rPr>
    </w:lvl>
    <w:lvl w:ilvl="1">
      <w:start w:val="1"/>
      <w:numFmt w:val="decimal"/>
      <w:pStyle w:val="Odstavec"/>
      <w:lvlText w:val="%1.%2."/>
      <w:lvlJc w:val="left"/>
      <w:pPr>
        <w:tabs>
          <w:tab w:val="num" w:pos="141"/>
        </w:tabs>
        <w:ind w:left="861" w:hanging="720"/>
      </w:pPr>
      <w:rPr>
        <w:rFonts w:ascii="Arial" w:hAnsi="Arial" w:cs="Arial"/>
        <w:b w:val="0"/>
        <w:strike w:val="0"/>
        <w:color w:val="auto"/>
        <w:kern w:val="20"/>
      </w:rPr>
    </w:lvl>
    <w:lvl w:ilvl="2">
      <w:start w:val="1"/>
      <w:numFmt w:val="decimal"/>
      <w:lvlText w:val="%1.%2.%3."/>
      <w:lvlJc w:val="left"/>
      <w:pPr>
        <w:tabs>
          <w:tab w:val="num" w:pos="0"/>
        </w:tabs>
        <w:ind w:left="720" w:hanging="720"/>
      </w:pPr>
      <w:rPr>
        <w:rFonts w:ascii="Arial" w:hAnsi="Arial" w:cs="Arial" w:hint="default"/>
        <w:b w:val="0"/>
        <w:i w:val="0"/>
        <w:sz w:val="20"/>
        <w:szCs w:val="20"/>
      </w:rPr>
    </w:lvl>
    <w:lvl w:ilvl="3">
      <w:start w:val="1"/>
      <w:numFmt w:val="decimal"/>
      <w:lvlText w:val="%1.%2.%3.%4."/>
      <w:lvlJc w:val="left"/>
      <w:pPr>
        <w:tabs>
          <w:tab w:val="num" w:pos="0"/>
        </w:tabs>
        <w:ind w:left="1080" w:hanging="1080"/>
      </w:pPr>
      <w:rPr>
        <w:rFonts w:ascii="Times New Roman" w:hAnsi="Times New Roman" w:cs="Times New Roman"/>
      </w:rPr>
    </w:lvl>
    <w:lvl w:ilvl="4">
      <w:start w:val="1"/>
      <w:numFmt w:val="decimal"/>
      <w:lvlText w:val="%1.%2.%3.%4.%5."/>
      <w:lvlJc w:val="left"/>
      <w:pPr>
        <w:tabs>
          <w:tab w:val="num" w:pos="0"/>
        </w:tabs>
        <w:ind w:left="1440" w:hanging="1440"/>
      </w:pPr>
      <w:rPr>
        <w:rFonts w:ascii="Times New Roman" w:hAnsi="Times New Roman" w:cs="Times New Roman"/>
      </w:rPr>
    </w:lvl>
    <w:lvl w:ilvl="5">
      <w:start w:val="1"/>
      <w:numFmt w:val="decimal"/>
      <w:lvlText w:val="%1.%2.%3.%4.%5.%6."/>
      <w:lvlJc w:val="left"/>
      <w:pPr>
        <w:tabs>
          <w:tab w:val="num" w:pos="0"/>
        </w:tabs>
        <w:ind w:left="1440" w:hanging="1440"/>
      </w:pPr>
      <w:rPr>
        <w:rFonts w:ascii="Times New Roman" w:hAnsi="Times New Roman" w:cs="Times New Roman"/>
      </w:rPr>
    </w:lvl>
    <w:lvl w:ilvl="6">
      <w:start w:val="1"/>
      <w:numFmt w:val="decimal"/>
      <w:lvlText w:val="%1.%2.%3.%4.%5.%6.%7."/>
      <w:lvlJc w:val="left"/>
      <w:pPr>
        <w:tabs>
          <w:tab w:val="num" w:pos="0"/>
        </w:tabs>
        <w:ind w:left="1800" w:hanging="1800"/>
      </w:pPr>
      <w:rPr>
        <w:rFonts w:ascii="Times New Roman" w:hAnsi="Times New Roman" w:cs="Times New Roman"/>
      </w:rPr>
    </w:lvl>
    <w:lvl w:ilvl="7">
      <w:start w:val="1"/>
      <w:numFmt w:val="decimal"/>
      <w:lvlText w:val="%1.%2.%3.%4.%5.%6.%7.%8."/>
      <w:lvlJc w:val="left"/>
      <w:pPr>
        <w:tabs>
          <w:tab w:val="num" w:pos="0"/>
        </w:tabs>
        <w:ind w:left="2160" w:hanging="2160"/>
      </w:pPr>
      <w:rPr>
        <w:rFonts w:ascii="Times New Roman" w:hAnsi="Times New Roman" w:cs="Times New Roman"/>
      </w:rPr>
    </w:lvl>
    <w:lvl w:ilvl="8">
      <w:start w:val="1"/>
      <w:numFmt w:val="decimal"/>
      <w:lvlText w:val="%1.%2.%3.%4.%5.%6.%7.%8.%9."/>
      <w:lvlJc w:val="left"/>
      <w:pPr>
        <w:tabs>
          <w:tab w:val="num" w:pos="0"/>
        </w:tabs>
        <w:ind w:left="2160" w:hanging="2160"/>
      </w:pPr>
      <w:rPr>
        <w:rFonts w:ascii="Times New Roman" w:hAnsi="Times New Roman" w:cs="Times New Roman"/>
      </w:rPr>
    </w:lvl>
  </w:abstractNum>
  <w:abstractNum w:abstractNumId="4" w15:restartNumberingAfterBreak="0">
    <w:nsid w:val="00000005"/>
    <w:multiLevelType w:val="singleLevel"/>
    <w:tmpl w:val="00000005"/>
    <w:name w:val="WW8Num5"/>
    <w:lvl w:ilvl="0">
      <w:start w:val="1"/>
      <w:numFmt w:val="lowerRoman"/>
      <w:lvlText w:val="(%1)"/>
      <w:lvlJc w:val="left"/>
      <w:pPr>
        <w:tabs>
          <w:tab w:val="num" w:pos="0"/>
        </w:tabs>
        <w:ind w:left="1429" w:hanging="720"/>
      </w:pPr>
      <w:rPr>
        <w:rFonts w:ascii="Times New Roman" w:hAnsi="Times New Roman" w:cs="Times New Roman"/>
      </w:rPr>
    </w:lvl>
  </w:abstractNum>
  <w:abstractNum w:abstractNumId="5" w15:restartNumberingAfterBreak="0">
    <w:nsid w:val="00000006"/>
    <w:multiLevelType w:val="multilevel"/>
    <w:tmpl w:val="F36C1EEA"/>
    <w:name w:val="WW8Num6"/>
    <w:lvl w:ilvl="0">
      <w:start w:val="1"/>
      <w:numFmt w:val="decimal"/>
      <w:lvlText w:val="%1."/>
      <w:lvlJc w:val="left"/>
      <w:pPr>
        <w:tabs>
          <w:tab w:val="num" w:pos="420"/>
        </w:tabs>
        <w:ind w:left="420" w:hanging="420"/>
      </w:pPr>
      <w:rPr>
        <w:rFonts w:ascii="Times New Roman" w:hAnsi="Times New Roman" w:cs="Times New Roman"/>
      </w:rPr>
    </w:lvl>
    <w:lvl w:ilvl="1">
      <w:start w:val="1"/>
      <w:numFmt w:val="decimal"/>
      <w:lvlText w:val="%1.%2."/>
      <w:lvlJc w:val="left"/>
      <w:pPr>
        <w:tabs>
          <w:tab w:val="num" w:pos="420"/>
        </w:tabs>
        <w:ind w:left="420" w:hanging="420"/>
      </w:pPr>
      <w:rPr>
        <w:rFonts w:ascii="Arial" w:hAnsi="Arial" w:cs="Arial"/>
        <w:kern w:val="20"/>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6" w15:restartNumberingAfterBreak="0">
    <w:nsid w:val="06D42235"/>
    <w:multiLevelType w:val="hybridMultilevel"/>
    <w:tmpl w:val="EB7A48A2"/>
    <w:lvl w:ilvl="0" w:tplc="04050001">
      <w:start w:val="1"/>
      <w:numFmt w:val="bullet"/>
      <w:lvlText w:val=""/>
      <w:lvlJc w:val="left"/>
      <w:pPr>
        <w:ind w:left="794" w:hanging="360"/>
      </w:pPr>
      <w:rPr>
        <w:rFonts w:ascii="Symbol" w:hAnsi="Symbol" w:cs="Times New Roman" w:hint="default"/>
      </w:rPr>
    </w:lvl>
    <w:lvl w:ilvl="1" w:tplc="04050003">
      <w:start w:val="1"/>
      <w:numFmt w:val="bullet"/>
      <w:lvlText w:val="o"/>
      <w:lvlJc w:val="left"/>
      <w:pPr>
        <w:ind w:left="1514" w:hanging="360"/>
      </w:pPr>
      <w:rPr>
        <w:rFonts w:ascii="Courier New" w:hAnsi="Courier New" w:cs="Courier New" w:hint="default"/>
      </w:rPr>
    </w:lvl>
    <w:lvl w:ilvl="2" w:tplc="04050005">
      <w:start w:val="1"/>
      <w:numFmt w:val="bullet"/>
      <w:lvlText w:val=""/>
      <w:lvlJc w:val="left"/>
      <w:pPr>
        <w:ind w:left="2234" w:hanging="360"/>
      </w:pPr>
      <w:rPr>
        <w:rFonts w:ascii="Wingdings" w:hAnsi="Wingdings" w:cs="Times New Roman" w:hint="default"/>
      </w:rPr>
    </w:lvl>
    <w:lvl w:ilvl="3" w:tplc="04050001">
      <w:start w:val="1"/>
      <w:numFmt w:val="bullet"/>
      <w:lvlText w:val=""/>
      <w:lvlJc w:val="left"/>
      <w:pPr>
        <w:ind w:left="2954" w:hanging="360"/>
      </w:pPr>
      <w:rPr>
        <w:rFonts w:ascii="Symbol" w:hAnsi="Symbol" w:cs="Times New Roman" w:hint="default"/>
      </w:rPr>
    </w:lvl>
    <w:lvl w:ilvl="4" w:tplc="04050003">
      <w:start w:val="1"/>
      <w:numFmt w:val="bullet"/>
      <w:lvlText w:val="o"/>
      <w:lvlJc w:val="left"/>
      <w:pPr>
        <w:ind w:left="3674" w:hanging="360"/>
      </w:pPr>
      <w:rPr>
        <w:rFonts w:ascii="Courier New" w:hAnsi="Courier New" w:cs="Courier New" w:hint="default"/>
      </w:rPr>
    </w:lvl>
    <w:lvl w:ilvl="5" w:tplc="04050005">
      <w:start w:val="1"/>
      <w:numFmt w:val="bullet"/>
      <w:lvlText w:val=""/>
      <w:lvlJc w:val="left"/>
      <w:pPr>
        <w:ind w:left="4394" w:hanging="360"/>
      </w:pPr>
      <w:rPr>
        <w:rFonts w:ascii="Wingdings" w:hAnsi="Wingdings" w:cs="Times New Roman" w:hint="default"/>
      </w:rPr>
    </w:lvl>
    <w:lvl w:ilvl="6" w:tplc="04050001">
      <w:start w:val="1"/>
      <w:numFmt w:val="bullet"/>
      <w:lvlText w:val=""/>
      <w:lvlJc w:val="left"/>
      <w:pPr>
        <w:ind w:left="5114" w:hanging="360"/>
      </w:pPr>
      <w:rPr>
        <w:rFonts w:ascii="Symbol" w:hAnsi="Symbol" w:cs="Times New Roman" w:hint="default"/>
      </w:rPr>
    </w:lvl>
    <w:lvl w:ilvl="7" w:tplc="04050003">
      <w:start w:val="1"/>
      <w:numFmt w:val="bullet"/>
      <w:lvlText w:val="o"/>
      <w:lvlJc w:val="left"/>
      <w:pPr>
        <w:ind w:left="5834" w:hanging="360"/>
      </w:pPr>
      <w:rPr>
        <w:rFonts w:ascii="Courier New" w:hAnsi="Courier New" w:cs="Courier New" w:hint="default"/>
      </w:rPr>
    </w:lvl>
    <w:lvl w:ilvl="8" w:tplc="04050005">
      <w:start w:val="1"/>
      <w:numFmt w:val="bullet"/>
      <w:lvlText w:val=""/>
      <w:lvlJc w:val="left"/>
      <w:pPr>
        <w:ind w:left="6554" w:hanging="360"/>
      </w:pPr>
      <w:rPr>
        <w:rFonts w:ascii="Wingdings" w:hAnsi="Wingdings" w:cs="Times New Roman" w:hint="default"/>
      </w:rPr>
    </w:lvl>
  </w:abstractNum>
  <w:abstractNum w:abstractNumId="7" w15:restartNumberingAfterBreak="0">
    <w:nsid w:val="1E031742"/>
    <w:multiLevelType w:val="hybridMultilevel"/>
    <w:tmpl w:val="EAB23FBA"/>
    <w:lvl w:ilvl="0" w:tplc="04050001">
      <w:start w:val="1"/>
      <w:numFmt w:val="bullet"/>
      <w:lvlText w:val=""/>
      <w:lvlJc w:val="left"/>
      <w:pPr>
        <w:ind w:left="1440" w:hanging="360"/>
      </w:pPr>
      <w:rPr>
        <w:rFonts w:ascii="Symbol" w:hAnsi="Symbol"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Times New Roman" w:hint="default"/>
      </w:rPr>
    </w:lvl>
    <w:lvl w:ilvl="3" w:tplc="04050001">
      <w:start w:val="1"/>
      <w:numFmt w:val="bullet"/>
      <w:lvlText w:val=""/>
      <w:lvlJc w:val="left"/>
      <w:pPr>
        <w:ind w:left="3600" w:hanging="360"/>
      </w:pPr>
      <w:rPr>
        <w:rFonts w:ascii="Symbol" w:hAnsi="Symbol" w:cs="Times New Roman"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Times New Roman" w:hint="default"/>
      </w:rPr>
    </w:lvl>
    <w:lvl w:ilvl="6" w:tplc="04050001">
      <w:start w:val="1"/>
      <w:numFmt w:val="bullet"/>
      <w:lvlText w:val=""/>
      <w:lvlJc w:val="left"/>
      <w:pPr>
        <w:ind w:left="5760" w:hanging="360"/>
      </w:pPr>
      <w:rPr>
        <w:rFonts w:ascii="Symbol" w:hAnsi="Symbol" w:cs="Times New Roman"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Times New Roman" w:hint="default"/>
      </w:rPr>
    </w:lvl>
  </w:abstractNum>
  <w:abstractNum w:abstractNumId="8" w15:restartNumberingAfterBreak="0">
    <w:nsid w:val="1E6A1060"/>
    <w:multiLevelType w:val="multilevel"/>
    <w:tmpl w:val="C20A88AE"/>
    <w:lvl w:ilvl="0">
      <w:start w:val="1"/>
      <w:numFmt w:val="bullet"/>
      <w:lvlText w:val=""/>
      <w:lvlJc w:val="left"/>
      <w:pPr>
        <w:tabs>
          <w:tab w:val="num" w:pos="720"/>
        </w:tabs>
        <w:ind w:left="720" w:hanging="360"/>
      </w:pPr>
      <w:rPr>
        <w:rFonts w:ascii="Symbol" w:hAnsi="Symbol" w:cs="Times New Roman"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Times New Roman" w:hint="default"/>
        <w:sz w:val="22"/>
      </w:rPr>
    </w:lvl>
    <w:lvl w:ilvl="3">
      <w:start w:val="1"/>
      <w:numFmt w:val="bullet"/>
      <w:lvlText w:val=""/>
      <w:lvlJc w:val="left"/>
      <w:pPr>
        <w:tabs>
          <w:tab w:val="num" w:pos="2880"/>
        </w:tabs>
        <w:ind w:left="2880" w:hanging="360"/>
      </w:pPr>
      <w:rPr>
        <w:rFonts w:ascii="Symbol" w:hAnsi="Symbol" w:cs="Times New Roman" w:hint="default"/>
        <w:sz w:val="2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sz w:val="22"/>
      </w:rPr>
    </w:lvl>
    <w:lvl w:ilvl="6">
      <w:start w:val="1"/>
      <w:numFmt w:val="bullet"/>
      <w:lvlText w:val=""/>
      <w:lvlJc w:val="left"/>
      <w:pPr>
        <w:tabs>
          <w:tab w:val="num" w:pos="5040"/>
        </w:tabs>
        <w:ind w:left="5040" w:hanging="360"/>
      </w:pPr>
      <w:rPr>
        <w:rFonts w:ascii="Symbol" w:hAnsi="Symbol" w:cs="Times New Roman" w:hint="default"/>
        <w:sz w:val="22"/>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sz w:val="22"/>
      </w:rPr>
    </w:lvl>
  </w:abstractNum>
  <w:abstractNum w:abstractNumId="9" w15:restartNumberingAfterBreak="0">
    <w:nsid w:val="1E9C092B"/>
    <w:multiLevelType w:val="hybridMultilevel"/>
    <w:tmpl w:val="A00A3638"/>
    <w:lvl w:ilvl="0" w:tplc="11FA29AA">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1EDF0674"/>
    <w:multiLevelType w:val="multilevel"/>
    <w:tmpl w:val="6AE66994"/>
    <w:lvl w:ilvl="0">
      <w:start w:val="1"/>
      <w:numFmt w:val="bullet"/>
      <w:lvlText w:val=""/>
      <w:lvlJc w:val="left"/>
      <w:pPr>
        <w:ind w:left="1469" w:hanging="360"/>
      </w:pPr>
      <w:rPr>
        <w:rFonts w:ascii="Symbol" w:hAnsi="Symbol" w:cs="Times New Roman" w:hint="default"/>
        <w:color w:val="auto"/>
        <w:sz w:val="22"/>
      </w:rPr>
    </w:lvl>
    <w:lvl w:ilvl="1">
      <w:start w:val="1"/>
      <w:numFmt w:val="bullet"/>
      <w:lvlText w:val="o"/>
      <w:lvlJc w:val="left"/>
      <w:pPr>
        <w:ind w:left="2189" w:hanging="360"/>
      </w:pPr>
      <w:rPr>
        <w:rFonts w:ascii="Courier New" w:hAnsi="Courier New" w:cs="Courier New" w:hint="default"/>
      </w:rPr>
    </w:lvl>
    <w:lvl w:ilvl="2">
      <w:start w:val="1"/>
      <w:numFmt w:val="bullet"/>
      <w:lvlText w:val=""/>
      <w:lvlJc w:val="left"/>
      <w:pPr>
        <w:ind w:left="2909" w:hanging="360"/>
      </w:pPr>
      <w:rPr>
        <w:rFonts w:ascii="Wingdings" w:hAnsi="Wingdings" w:cs="Times New Roman" w:hint="default"/>
      </w:rPr>
    </w:lvl>
    <w:lvl w:ilvl="3">
      <w:start w:val="1"/>
      <w:numFmt w:val="bullet"/>
      <w:lvlText w:val=""/>
      <w:lvlJc w:val="left"/>
      <w:pPr>
        <w:ind w:left="3629" w:hanging="360"/>
      </w:pPr>
      <w:rPr>
        <w:rFonts w:ascii="Symbol" w:hAnsi="Symbol" w:cs="Times New Roman" w:hint="default"/>
        <w:sz w:val="22"/>
      </w:rPr>
    </w:lvl>
    <w:lvl w:ilvl="4">
      <w:start w:val="1"/>
      <w:numFmt w:val="bullet"/>
      <w:lvlText w:val="o"/>
      <w:lvlJc w:val="left"/>
      <w:pPr>
        <w:ind w:left="4349" w:hanging="360"/>
      </w:pPr>
      <w:rPr>
        <w:rFonts w:ascii="Courier New" w:hAnsi="Courier New" w:cs="Courier New" w:hint="default"/>
      </w:rPr>
    </w:lvl>
    <w:lvl w:ilvl="5">
      <w:start w:val="1"/>
      <w:numFmt w:val="bullet"/>
      <w:lvlText w:val=""/>
      <w:lvlJc w:val="left"/>
      <w:pPr>
        <w:ind w:left="5069" w:hanging="360"/>
      </w:pPr>
      <w:rPr>
        <w:rFonts w:ascii="Wingdings" w:hAnsi="Wingdings" w:cs="Times New Roman" w:hint="default"/>
      </w:rPr>
    </w:lvl>
    <w:lvl w:ilvl="6">
      <w:start w:val="1"/>
      <w:numFmt w:val="bullet"/>
      <w:lvlText w:val=""/>
      <w:lvlJc w:val="left"/>
      <w:pPr>
        <w:ind w:left="5789" w:hanging="360"/>
      </w:pPr>
      <w:rPr>
        <w:rFonts w:ascii="Symbol" w:hAnsi="Symbol" w:cs="Times New Roman" w:hint="default"/>
        <w:sz w:val="22"/>
      </w:rPr>
    </w:lvl>
    <w:lvl w:ilvl="7">
      <w:start w:val="1"/>
      <w:numFmt w:val="bullet"/>
      <w:lvlText w:val="o"/>
      <w:lvlJc w:val="left"/>
      <w:pPr>
        <w:ind w:left="6509" w:hanging="360"/>
      </w:pPr>
      <w:rPr>
        <w:rFonts w:ascii="Courier New" w:hAnsi="Courier New" w:cs="Courier New" w:hint="default"/>
      </w:rPr>
    </w:lvl>
    <w:lvl w:ilvl="8">
      <w:start w:val="1"/>
      <w:numFmt w:val="bullet"/>
      <w:lvlText w:val=""/>
      <w:lvlJc w:val="left"/>
      <w:pPr>
        <w:ind w:left="7229" w:hanging="360"/>
      </w:pPr>
      <w:rPr>
        <w:rFonts w:ascii="Wingdings" w:hAnsi="Wingdings" w:cs="Times New Roman" w:hint="default"/>
      </w:rPr>
    </w:lvl>
  </w:abstractNum>
  <w:abstractNum w:abstractNumId="11" w15:restartNumberingAfterBreak="0">
    <w:nsid w:val="218B015B"/>
    <w:multiLevelType w:val="hybridMultilevel"/>
    <w:tmpl w:val="6A0846B2"/>
    <w:lvl w:ilvl="0" w:tplc="04050001">
      <w:start w:val="1"/>
      <w:numFmt w:val="bullet"/>
      <w:lvlText w:val=""/>
      <w:lvlJc w:val="left"/>
      <w:pPr>
        <w:ind w:left="1440" w:hanging="360"/>
      </w:pPr>
      <w:rPr>
        <w:rFonts w:ascii="Symbol" w:hAnsi="Symbol"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Times New Roman" w:hint="default"/>
      </w:rPr>
    </w:lvl>
    <w:lvl w:ilvl="3" w:tplc="04050001">
      <w:start w:val="1"/>
      <w:numFmt w:val="bullet"/>
      <w:lvlText w:val=""/>
      <w:lvlJc w:val="left"/>
      <w:pPr>
        <w:ind w:left="3600" w:hanging="360"/>
      </w:pPr>
      <w:rPr>
        <w:rFonts w:ascii="Symbol" w:hAnsi="Symbol" w:cs="Times New Roman"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Times New Roman" w:hint="default"/>
      </w:rPr>
    </w:lvl>
    <w:lvl w:ilvl="6" w:tplc="04050001">
      <w:start w:val="1"/>
      <w:numFmt w:val="bullet"/>
      <w:lvlText w:val=""/>
      <w:lvlJc w:val="left"/>
      <w:pPr>
        <w:ind w:left="5760" w:hanging="360"/>
      </w:pPr>
      <w:rPr>
        <w:rFonts w:ascii="Symbol" w:hAnsi="Symbol" w:cs="Times New Roman"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Times New Roman" w:hint="default"/>
      </w:rPr>
    </w:lvl>
  </w:abstractNum>
  <w:abstractNum w:abstractNumId="12" w15:restartNumberingAfterBreak="0">
    <w:nsid w:val="2E2E602E"/>
    <w:multiLevelType w:val="multilevel"/>
    <w:tmpl w:val="0F00F3AC"/>
    <w:lvl w:ilvl="0">
      <w:start w:val="3"/>
      <w:numFmt w:val="ordinal"/>
      <w:lvlText w:val="3.%1"/>
      <w:lvlJc w:val="left"/>
      <w:pPr>
        <w:ind w:left="360" w:hanging="360"/>
      </w:pPr>
      <w:rPr>
        <w:rFonts w:ascii="Arial" w:hAnsi="Arial" w:cs="Arial" w:hint="default"/>
        <w:b w:val="0"/>
        <w:i w:val="0"/>
        <w:sz w:val="20"/>
        <w:szCs w:val="20"/>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rPr>
        <w:rFonts w:ascii="Times New Roman" w:hAnsi="Times New Roman" w:cs="Times New Roman" w:hint="default"/>
      </w:rPr>
    </w:lvl>
    <w:lvl w:ilvl="3">
      <w:start w:val="1"/>
      <w:numFmt w:val="decimal"/>
      <w:lvlText w:val="%4."/>
      <w:lvlJc w:val="left"/>
      <w:pPr>
        <w:tabs>
          <w:tab w:val="num" w:pos="1800"/>
        </w:tabs>
        <w:ind w:left="1800" w:hanging="360"/>
      </w:pPr>
      <w:rPr>
        <w:rFonts w:ascii="Times New Roman" w:hAnsi="Times New Roman" w:cs="Times New Roman" w:hint="default"/>
      </w:rPr>
    </w:lvl>
    <w:lvl w:ilvl="4">
      <w:start w:val="1"/>
      <w:numFmt w:val="decimal"/>
      <w:lvlText w:val="%5."/>
      <w:lvlJc w:val="left"/>
      <w:pPr>
        <w:tabs>
          <w:tab w:val="num" w:pos="2160"/>
        </w:tabs>
        <w:ind w:left="2160" w:hanging="360"/>
      </w:pPr>
      <w:rPr>
        <w:rFonts w:ascii="Times New Roman" w:hAnsi="Times New Roman" w:cs="Times New Roman" w:hint="default"/>
      </w:rPr>
    </w:lvl>
    <w:lvl w:ilvl="5">
      <w:start w:val="1"/>
      <w:numFmt w:val="decimal"/>
      <w:lvlText w:val="%6."/>
      <w:lvlJc w:val="left"/>
      <w:pPr>
        <w:tabs>
          <w:tab w:val="num" w:pos="2520"/>
        </w:tabs>
        <w:ind w:left="2520" w:hanging="360"/>
      </w:pPr>
      <w:rPr>
        <w:rFonts w:ascii="Times New Roman" w:hAnsi="Times New Roman" w:cs="Times New Roman" w:hint="default"/>
      </w:rPr>
    </w:lvl>
    <w:lvl w:ilvl="6">
      <w:start w:val="1"/>
      <w:numFmt w:val="decimal"/>
      <w:lvlText w:val="%7."/>
      <w:lvlJc w:val="left"/>
      <w:pPr>
        <w:tabs>
          <w:tab w:val="num" w:pos="2880"/>
        </w:tabs>
        <w:ind w:left="2880" w:hanging="360"/>
      </w:pPr>
      <w:rPr>
        <w:rFonts w:ascii="Times New Roman" w:hAnsi="Times New Roman" w:cs="Times New Roman" w:hint="default"/>
      </w:rPr>
    </w:lvl>
    <w:lvl w:ilvl="7">
      <w:start w:val="1"/>
      <w:numFmt w:val="decimal"/>
      <w:lvlText w:val="%8."/>
      <w:lvlJc w:val="left"/>
      <w:pPr>
        <w:tabs>
          <w:tab w:val="num" w:pos="3240"/>
        </w:tabs>
        <w:ind w:left="3240" w:hanging="360"/>
      </w:pPr>
      <w:rPr>
        <w:rFonts w:ascii="Times New Roman" w:hAnsi="Times New Roman" w:cs="Times New Roman" w:hint="default"/>
      </w:rPr>
    </w:lvl>
    <w:lvl w:ilvl="8">
      <w:start w:val="1"/>
      <w:numFmt w:val="decimal"/>
      <w:lvlText w:val="%9."/>
      <w:lvlJc w:val="left"/>
      <w:pPr>
        <w:tabs>
          <w:tab w:val="num" w:pos="3600"/>
        </w:tabs>
        <w:ind w:left="3600" w:hanging="360"/>
      </w:pPr>
      <w:rPr>
        <w:rFonts w:ascii="Times New Roman" w:hAnsi="Times New Roman" w:cs="Times New Roman" w:hint="default"/>
      </w:rPr>
    </w:lvl>
  </w:abstractNum>
  <w:abstractNum w:abstractNumId="13" w15:restartNumberingAfterBreak="0">
    <w:nsid w:val="34514619"/>
    <w:multiLevelType w:val="hybridMultilevel"/>
    <w:tmpl w:val="F5B6D574"/>
    <w:lvl w:ilvl="0" w:tplc="0472CC5C">
      <w:start w:val="1"/>
      <w:numFmt w:val="lowerLetter"/>
      <w:lvlText w:val="%1)"/>
      <w:lvlJc w:val="left"/>
      <w:pPr>
        <w:ind w:left="1080" w:hanging="360"/>
      </w:pPr>
      <w:rPr>
        <w:rFonts w:ascii="Times New Roman" w:hAnsi="Times New Roman" w:cs="Times New Roman" w:hint="default"/>
      </w:rPr>
    </w:lvl>
    <w:lvl w:ilvl="1" w:tplc="8592CD16">
      <w:start w:val="1"/>
      <w:numFmt w:val="lowerLetter"/>
      <w:lvlText w:val="%2."/>
      <w:lvlJc w:val="left"/>
      <w:pPr>
        <w:ind w:left="1800" w:hanging="360"/>
      </w:pPr>
      <w:rPr>
        <w:rFonts w:ascii="Times New Roman" w:hAnsi="Times New Roman" w:cs="Times New Roman"/>
      </w:rPr>
    </w:lvl>
    <w:lvl w:ilvl="2" w:tplc="6FCED37A">
      <w:start w:val="1"/>
      <w:numFmt w:val="lowerRoman"/>
      <w:lvlText w:val="%3."/>
      <w:lvlJc w:val="right"/>
      <w:pPr>
        <w:ind w:left="2520" w:hanging="180"/>
      </w:pPr>
      <w:rPr>
        <w:rFonts w:ascii="Times New Roman" w:hAnsi="Times New Roman" w:cs="Times New Roman"/>
      </w:rPr>
    </w:lvl>
    <w:lvl w:ilvl="3" w:tplc="7F880802">
      <w:start w:val="1"/>
      <w:numFmt w:val="decimal"/>
      <w:lvlText w:val="%4."/>
      <w:lvlJc w:val="left"/>
      <w:pPr>
        <w:ind w:left="3240" w:hanging="360"/>
      </w:pPr>
      <w:rPr>
        <w:rFonts w:ascii="Times New Roman" w:hAnsi="Times New Roman" w:cs="Times New Roman"/>
      </w:rPr>
    </w:lvl>
    <w:lvl w:ilvl="4" w:tplc="99F602EA">
      <w:start w:val="1"/>
      <w:numFmt w:val="lowerLetter"/>
      <w:lvlText w:val="%5."/>
      <w:lvlJc w:val="left"/>
      <w:pPr>
        <w:ind w:left="3960" w:hanging="360"/>
      </w:pPr>
      <w:rPr>
        <w:rFonts w:ascii="Times New Roman" w:hAnsi="Times New Roman" w:cs="Times New Roman"/>
      </w:rPr>
    </w:lvl>
    <w:lvl w:ilvl="5" w:tplc="3C724BB4">
      <w:start w:val="1"/>
      <w:numFmt w:val="lowerRoman"/>
      <w:lvlText w:val="%6."/>
      <w:lvlJc w:val="right"/>
      <w:pPr>
        <w:ind w:left="4680" w:hanging="180"/>
      </w:pPr>
      <w:rPr>
        <w:rFonts w:ascii="Times New Roman" w:hAnsi="Times New Roman" w:cs="Times New Roman"/>
      </w:rPr>
    </w:lvl>
    <w:lvl w:ilvl="6" w:tplc="8B98E436">
      <w:start w:val="1"/>
      <w:numFmt w:val="decimal"/>
      <w:lvlText w:val="%7."/>
      <w:lvlJc w:val="left"/>
      <w:pPr>
        <w:ind w:left="5400" w:hanging="360"/>
      </w:pPr>
      <w:rPr>
        <w:rFonts w:ascii="Times New Roman" w:hAnsi="Times New Roman" w:cs="Times New Roman"/>
      </w:rPr>
    </w:lvl>
    <w:lvl w:ilvl="7" w:tplc="B1FED7F8">
      <w:start w:val="1"/>
      <w:numFmt w:val="lowerLetter"/>
      <w:lvlText w:val="%8."/>
      <w:lvlJc w:val="left"/>
      <w:pPr>
        <w:ind w:left="6120" w:hanging="360"/>
      </w:pPr>
      <w:rPr>
        <w:rFonts w:ascii="Times New Roman" w:hAnsi="Times New Roman" w:cs="Times New Roman"/>
      </w:rPr>
    </w:lvl>
    <w:lvl w:ilvl="8" w:tplc="00AAF2B6">
      <w:start w:val="1"/>
      <w:numFmt w:val="lowerRoman"/>
      <w:lvlText w:val="%9."/>
      <w:lvlJc w:val="right"/>
      <w:pPr>
        <w:ind w:left="6840" w:hanging="180"/>
      </w:pPr>
      <w:rPr>
        <w:rFonts w:ascii="Times New Roman" w:hAnsi="Times New Roman" w:cs="Times New Roman"/>
      </w:rPr>
    </w:lvl>
  </w:abstractNum>
  <w:abstractNum w:abstractNumId="14" w15:restartNumberingAfterBreak="0">
    <w:nsid w:val="37B738AF"/>
    <w:multiLevelType w:val="multilevel"/>
    <w:tmpl w:val="5F9407F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454"/>
        </w:tabs>
        <w:ind w:left="454" w:hanging="454"/>
      </w:pPr>
      <w:rPr>
        <w:rFonts w:ascii="Arial" w:hAnsi="Arial" w:cs="Arial" w:hint="default"/>
        <w:b w:val="0"/>
        <w:bCs w:val="0"/>
        <w:i w:val="0"/>
        <w:iCs w:val="0"/>
        <w:sz w:val="20"/>
        <w:szCs w:val="20"/>
      </w:rPr>
    </w:lvl>
    <w:lvl w:ilvl="2">
      <w:start w:val="1"/>
      <w:numFmt w:val="decimal"/>
      <w:lvlText w:val="%1.%2.%3."/>
      <w:lvlJc w:val="left"/>
      <w:pPr>
        <w:tabs>
          <w:tab w:val="num" w:pos="788"/>
        </w:tabs>
        <w:ind w:left="788" w:hanging="504"/>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C1D76C2"/>
    <w:multiLevelType w:val="hybridMultilevel"/>
    <w:tmpl w:val="92B4861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42BC601B"/>
    <w:multiLevelType w:val="hybridMultilevel"/>
    <w:tmpl w:val="862472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6CE1598"/>
    <w:multiLevelType w:val="hybridMultilevel"/>
    <w:tmpl w:val="A00A3638"/>
    <w:lvl w:ilvl="0" w:tplc="C9F8BA62">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4AA15562"/>
    <w:multiLevelType w:val="multilevel"/>
    <w:tmpl w:val="A390535E"/>
    <w:lvl w:ilvl="0">
      <w:start w:val="1"/>
      <w:numFmt w:val="bullet"/>
      <w:lvlText w:val=""/>
      <w:lvlJc w:val="left"/>
      <w:pPr>
        <w:tabs>
          <w:tab w:val="num" w:pos="720"/>
        </w:tabs>
        <w:ind w:left="720" w:hanging="360"/>
      </w:pPr>
      <w:rPr>
        <w:rFonts w:ascii="Symbol" w:hAnsi="Symbol" w:cs="Times New Roman"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Symbol" w:hAnsi="Symbol" w:cs="Times New Roman" w:hint="default"/>
        <w:sz w:val="22"/>
      </w:rPr>
    </w:lvl>
    <w:lvl w:ilvl="3">
      <w:start w:val="1"/>
      <w:numFmt w:val="bullet"/>
      <w:lvlText w:val=""/>
      <w:lvlJc w:val="left"/>
      <w:pPr>
        <w:tabs>
          <w:tab w:val="num" w:pos="2880"/>
        </w:tabs>
        <w:ind w:left="2880" w:hanging="360"/>
      </w:pPr>
      <w:rPr>
        <w:rFonts w:ascii="Symbol" w:hAnsi="Symbol" w:cs="Times New Roman" w:hint="default"/>
        <w:sz w:val="2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sz w:val="22"/>
      </w:rPr>
    </w:lvl>
    <w:lvl w:ilvl="6">
      <w:start w:val="1"/>
      <w:numFmt w:val="bullet"/>
      <w:lvlText w:val=""/>
      <w:lvlJc w:val="left"/>
      <w:pPr>
        <w:tabs>
          <w:tab w:val="num" w:pos="5040"/>
        </w:tabs>
        <w:ind w:left="5040" w:hanging="360"/>
      </w:pPr>
      <w:rPr>
        <w:rFonts w:ascii="Symbol" w:hAnsi="Symbol" w:cs="Times New Roman" w:hint="default"/>
        <w:sz w:val="22"/>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sz w:val="22"/>
      </w:rPr>
    </w:lvl>
  </w:abstractNum>
  <w:abstractNum w:abstractNumId="19" w15:restartNumberingAfterBreak="0">
    <w:nsid w:val="53536E9B"/>
    <w:multiLevelType w:val="multilevel"/>
    <w:tmpl w:val="1FA08E96"/>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b w:val="0"/>
        <w:sz w:val="22"/>
        <w:szCs w:val="22"/>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B984F9D"/>
    <w:multiLevelType w:val="hybridMultilevel"/>
    <w:tmpl w:val="085AE64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240678321">
    <w:abstractNumId w:val="0"/>
  </w:num>
  <w:num w:numId="2" w16cid:durableId="290940267">
    <w:abstractNumId w:val="1"/>
  </w:num>
  <w:num w:numId="3" w16cid:durableId="1404061881">
    <w:abstractNumId w:val="2"/>
  </w:num>
  <w:num w:numId="4" w16cid:durableId="205878635">
    <w:abstractNumId w:val="3"/>
  </w:num>
  <w:num w:numId="5" w16cid:durableId="873687792">
    <w:abstractNumId w:val="4"/>
  </w:num>
  <w:num w:numId="6" w16cid:durableId="286468773">
    <w:abstractNumId w:val="5"/>
  </w:num>
  <w:num w:numId="7" w16cid:durableId="2134671170">
    <w:abstractNumId w:val="9"/>
  </w:num>
  <w:num w:numId="8" w16cid:durableId="1961494417">
    <w:abstractNumId w:val="13"/>
  </w:num>
  <w:num w:numId="9" w16cid:durableId="856770329">
    <w:abstractNumId w:val="6"/>
  </w:num>
  <w:num w:numId="10" w16cid:durableId="1164391754">
    <w:abstractNumId w:val="17"/>
  </w:num>
  <w:num w:numId="11" w16cid:durableId="609509477">
    <w:abstractNumId w:val="3"/>
    <w:lvlOverride w:ilvl="0">
      <w:startOverride w:val="7"/>
    </w:lvlOverride>
  </w:num>
  <w:num w:numId="12" w16cid:durableId="1854221088">
    <w:abstractNumId w:val="12"/>
  </w:num>
  <w:num w:numId="13" w16cid:durableId="224797167">
    <w:abstractNumId w:val="8"/>
  </w:num>
  <w:num w:numId="14" w16cid:durableId="1344090170">
    <w:abstractNumId w:val="10"/>
  </w:num>
  <w:num w:numId="15" w16cid:durableId="1483354978">
    <w:abstractNumId w:val="7"/>
  </w:num>
  <w:num w:numId="16" w16cid:durableId="1596785133">
    <w:abstractNumId w:val="11"/>
  </w:num>
  <w:num w:numId="17" w16cid:durableId="892809384">
    <w:abstractNumId w:val="18"/>
  </w:num>
  <w:num w:numId="18" w16cid:durableId="742489092">
    <w:abstractNumId w:val="3"/>
  </w:num>
  <w:num w:numId="19" w16cid:durableId="514810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1267368">
    <w:abstractNumId w:val="16"/>
  </w:num>
  <w:num w:numId="21" w16cid:durableId="1853571904">
    <w:abstractNumId w:val="14"/>
  </w:num>
  <w:num w:numId="22" w16cid:durableId="733964829">
    <w:abstractNumId w:val="3"/>
  </w:num>
  <w:num w:numId="23" w16cid:durableId="1759448235">
    <w:abstractNumId w:val="3"/>
  </w:num>
  <w:num w:numId="24" w16cid:durableId="1397049374">
    <w:abstractNumId w:val="3"/>
  </w:num>
  <w:num w:numId="25" w16cid:durableId="1321888754">
    <w:abstractNumId w:val="3"/>
  </w:num>
  <w:num w:numId="26" w16cid:durableId="1001738479">
    <w:abstractNumId w:val="3"/>
  </w:num>
  <w:num w:numId="27" w16cid:durableId="1147671391">
    <w:abstractNumId w:val="3"/>
  </w:num>
  <w:num w:numId="28" w16cid:durableId="697462863">
    <w:abstractNumId w:val="3"/>
  </w:num>
  <w:num w:numId="29" w16cid:durableId="1734238008">
    <w:abstractNumId w:val="3"/>
  </w:num>
  <w:num w:numId="30" w16cid:durableId="852034061">
    <w:abstractNumId w:val="3"/>
  </w:num>
  <w:num w:numId="31" w16cid:durableId="1113550973">
    <w:abstractNumId w:val="3"/>
  </w:num>
  <w:num w:numId="32" w16cid:durableId="895120682">
    <w:abstractNumId w:val="3"/>
  </w:num>
  <w:num w:numId="33" w16cid:durableId="1652825821">
    <w:abstractNumId w:val="3"/>
  </w:num>
  <w:num w:numId="34" w16cid:durableId="97071323">
    <w:abstractNumId w:val="3"/>
  </w:num>
  <w:num w:numId="35" w16cid:durableId="498153547">
    <w:abstractNumId w:val="3"/>
  </w:num>
  <w:num w:numId="36" w16cid:durableId="1833445599">
    <w:abstractNumId w:val="3"/>
  </w:num>
  <w:num w:numId="37" w16cid:durableId="138961367">
    <w:abstractNumId w:val="3"/>
  </w:num>
  <w:num w:numId="38" w16cid:durableId="1051418482">
    <w:abstractNumId w:val="15"/>
  </w:num>
  <w:num w:numId="39" w16cid:durableId="792557265">
    <w:abstractNumId w:val="19"/>
  </w:num>
  <w:num w:numId="40" w16cid:durableId="828413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E2F"/>
    <w:rsid w:val="00003F62"/>
    <w:rsid w:val="00015E27"/>
    <w:rsid w:val="00030F89"/>
    <w:rsid w:val="00045849"/>
    <w:rsid w:val="00053A72"/>
    <w:rsid w:val="000704CB"/>
    <w:rsid w:val="00071696"/>
    <w:rsid w:val="00082D5E"/>
    <w:rsid w:val="000A08EF"/>
    <w:rsid w:val="000A2EE6"/>
    <w:rsid w:val="000A7308"/>
    <w:rsid w:val="000B3060"/>
    <w:rsid w:val="000C1BF9"/>
    <w:rsid w:val="000C3A1A"/>
    <w:rsid w:val="000C7027"/>
    <w:rsid w:val="000D049A"/>
    <w:rsid w:val="000D6D65"/>
    <w:rsid w:val="000E6446"/>
    <w:rsid w:val="000E78B2"/>
    <w:rsid w:val="001144B2"/>
    <w:rsid w:val="0012211C"/>
    <w:rsid w:val="00143CDD"/>
    <w:rsid w:val="001560B1"/>
    <w:rsid w:val="00160A16"/>
    <w:rsid w:val="00163300"/>
    <w:rsid w:val="00174E75"/>
    <w:rsid w:val="0019431F"/>
    <w:rsid w:val="001A127F"/>
    <w:rsid w:val="001A7BC2"/>
    <w:rsid w:val="001C1E22"/>
    <w:rsid w:val="001C3211"/>
    <w:rsid w:val="001D24A7"/>
    <w:rsid w:val="001E26E2"/>
    <w:rsid w:val="001E36F3"/>
    <w:rsid w:val="001F3485"/>
    <w:rsid w:val="002105DB"/>
    <w:rsid w:val="00214AE9"/>
    <w:rsid w:val="00230D09"/>
    <w:rsid w:val="00233D67"/>
    <w:rsid w:val="00235B10"/>
    <w:rsid w:val="00236D45"/>
    <w:rsid w:val="00250751"/>
    <w:rsid w:val="00261A81"/>
    <w:rsid w:val="00261D00"/>
    <w:rsid w:val="0028471E"/>
    <w:rsid w:val="00286322"/>
    <w:rsid w:val="002A1EC1"/>
    <w:rsid w:val="002A5CCD"/>
    <w:rsid w:val="002A7286"/>
    <w:rsid w:val="002B4008"/>
    <w:rsid w:val="002B781F"/>
    <w:rsid w:val="002B7B43"/>
    <w:rsid w:val="002C4E1C"/>
    <w:rsid w:val="002C6380"/>
    <w:rsid w:val="002D09AD"/>
    <w:rsid w:val="002D2820"/>
    <w:rsid w:val="002D2CF4"/>
    <w:rsid w:val="002D36D3"/>
    <w:rsid w:val="002E3552"/>
    <w:rsid w:val="0030031F"/>
    <w:rsid w:val="003059D2"/>
    <w:rsid w:val="00305BB0"/>
    <w:rsid w:val="003110F8"/>
    <w:rsid w:val="003308C0"/>
    <w:rsid w:val="00341714"/>
    <w:rsid w:val="00346A6D"/>
    <w:rsid w:val="00363702"/>
    <w:rsid w:val="00363EFE"/>
    <w:rsid w:val="00366379"/>
    <w:rsid w:val="00366F1C"/>
    <w:rsid w:val="00373AE5"/>
    <w:rsid w:val="00377FC2"/>
    <w:rsid w:val="00386DA6"/>
    <w:rsid w:val="00394F53"/>
    <w:rsid w:val="003A3297"/>
    <w:rsid w:val="003A4E2F"/>
    <w:rsid w:val="003A5597"/>
    <w:rsid w:val="003A58FA"/>
    <w:rsid w:val="003B177C"/>
    <w:rsid w:val="003B50D1"/>
    <w:rsid w:val="003B6A7C"/>
    <w:rsid w:val="003B7F9C"/>
    <w:rsid w:val="003C6DFB"/>
    <w:rsid w:val="003D385F"/>
    <w:rsid w:val="003D5394"/>
    <w:rsid w:val="003E2EBC"/>
    <w:rsid w:val="003E377C"/>
    <w:rsid w:val="003F19EC"/>
    <w:rsid w:val="004243DC"/>
    <w:rsid w:val="00434A70"/>
    <w:rsid w:val="004423B7"/>
    <w:rsid w:val="00443512"/>
    <w:rsid w:val="00451F14"/>
    <w:rsid w:val="00452654"/>
    <w:rsid w:val="00466709"/>
    <w:rsid w:val="00466770"/>
    <w:rsid w:val="00477912"/>
    <w:rsid w:val="0048431E"/>
    <w:rsid w:val="0049520A"/>
    <w:rsid w:val="004A43A0"/>
    <w:rsid w:val="004A532D"/>
    <w:rsid w:val="004C3D9A"/>
    <w:rsid w:val="004D05BD"/>
    <w:rsid w:val="004D2590"/>
    <w:rsid w:val="004D5BA4"/>
    <w:rsid w:val="004E784B"/>
    <w:rsid w:val="004F11A6"/>
    <w:rsid w:val="004F57B2"/>
    <w:rsid w:val="004F7022"/>
    <w:rsid w:val="005029C0"/>
    <w:rsid w:val="00510049"/>
    <w:rsid w:val="0051328C"/>
    <w:rsid w:val="00513D57"/>
    <w:rsid w:val="00514BF5"/>
    <w:rsid w:val="00517DD9"/>
    <w:rsid w:val="005274D8"/>
    <w:rsid w:val="005306B9"/>
    <w:rsid w:val="005430AA"/>
    <w:rsid w:val="005437D4"/>
    <w:rsid w:val="005471BF"/>
    <w:rsid w:val="00552F36"/>
    <w:rsid w:val="00556612"/>
    <w:rsid w:val="005735A6"/>
    <w:rsid w:val="00574273"/>
    <w:rsid w:val="00576751"/>
    <w:rsid w:val="00580947"/>
    <w:rsid w:val="0059410C"/>
    <w:rsid w:val="005A0164"/>
    <w:rsid w:val="005A078B"/>
    <w:rsid w:val="005A25ED"/>
    <w:rsid w:val="005A2F65"/>
    <w:rsid w:val="005A5294"/>
    <w:rsid w:val="005C1497"/>
    <w:rsid w:val="005C163D"/>
    <w:rsid w:val="005C198A"/>
    <w:rsid w:val="005C65DD"/>
    <w:rsid w:val="005C6BF2"/>
    <w:rsid w:val="005D2D86"/>
    <w:rsid w:val="005E1D66"/>
    <w:rsid w:val="005F6843"/>
    <w:rsid w:val="005F6B50"/>
    <w:rsid w:val="00601EBC"/>
    <w:rsid w:val="00607F02"/>
    <w:rsid w:val="00611512"/>
    <w:rsid w:val="00615BE3"/>
    <w:rsid w:val="006410C3"/>
    <w:rsid w:val="00643A90"/>
    <w:rsid w:val="006455CC"/>
    <w:rsid w:val="00645BEA"/>
    <w:rsid w:val="00651005"/>
    <w:rsid w:val="006647AA"/>
    <w:rsid w:val="00664979"/>
    <w:rsid w:val="00665B77"/>
    <w:rsid w:val="00670878"/>
    <w:rsid w:val="00675003"/>
    <w:rsid w:val="00692348"/>
    <w:rsid w:val="006941FC"/>
    <w:rsid w:val="006A05A6"/>
    <w:rsid w:val="006A3E7A"/>
    <w:rsid w:val="006A684C"/>
    <w:rsid w:val="006B4272"/>
    <w:rsid w:val="006C0DAF"/>
    <w:rsid w:val="006C3A9F"/>
    <w:rsid w:val="006D2DB3"/>
    <w:rsid w:val="006D46D9"/>
    <w:rsid w:val="006D6EC2"/>
    <w:rsid w:val="006E723A"/>
    <w:rsid w:val="006E77AD"/>
    <w:rsid w:val="006E7837"/>
    <w:rsid w:val="006F14FD"/>
    <w:rsid w:val="00716210"/>
    <w:rsid w:val="0073228D"/>
    <w:rsid w:val="0074028E"/>
    <w:rsid w:val="007403BA"/>
    <w:rsid w:val="00747F08"/>
    <w:rsid w:val="0075308C"/>
    <w:rsid w:val="0076024E"/>
    <w:rsid w:val="0076228D"/>
    <w:rsid w:val="0076237C"/>
    <w:rsid w:val="0077592A"/>
    <w:rsid w:val="00781A8C"/>
    <w:rsid w:val="00790A84"/>
    <w:rsid w:val="0079561E"/>
    <w:rsid w:val="007A2E23"/>
    <w:rsid w:val="007A4EB8"/>
    <w:rsid w:val="007B5397"/>
    <w:rsid w:val="007C3DAB"/>
    <w:rsid w:val="007D0550"/>
    <w:rsid w:val="007E3AB2"/>
    <w:rsid w:val="008007BE"/>
    <w:rsid w:val="00800BF4"/>
    <w:rsid w:val="00815C8F"/>
    <w:rsid w:val="0084764A"/>
    <w:rsid w:val="00853EBC"/>
    <w:rsid w:val="00855E18"/>
    <w:rsid w:val="0086177A"/>
    <w:rsid w:val="0086344B"/>
    <w:rsid w:val="00866E76"/>
    <w:rsid w:val="00867F4D"/>
    <w:rsid w:val="00887EFD"/>
    <w:rsid w:val="0089060C"/>
    <w:rsid w:val="008A68DE"/>
    <w:rsid w:val="008A7DCF"/>
    <w:rsid w:val="008C1297"/>
    <w:rsid w:val="008D32AB"/>
    <w:rsid w:val="008D3C60"/>
    <w:rsid w:val="008D690E"/>
    <w:rsid w:val="008E12C7"/>
    <w:rsid w:val="008E1AC1"/>
    <w:rsid w:val="008E1E2F"/>
    <w:rsid w:val="008F37B5"/>
    <w:rsid w:val="008F4704"/>
    <w:rsid w:val="008F7898"/>
    <w:rsid w:val="009002BF"/>
    <w:rsid w:val="009008E6"/>
    <w:rsid w:val="00915B03"/>
    <w:rsid w:val="009206EF"/>
    <w:rsid w:val="00920C4C"/>
    <w:rsid w:val="009229C7"/>
    <w:rsid w:val="00932BA3"/>
    <w:rsid w:val="00956FFF"/>
    <w:rsid w:val="00961784"/>
    <w:rsid w:val="0097452A"/>
    <w:rsid w:val="00975142"/>
    <w:rsid w:val="00981668"/>
    <w:rsid w:val="0098308E"/>
    <w:rsid w:val="00993A12"/>
    <w:rsid w:val="009A2C4D"/>
    <w:rsid w:val="009D1455"/>
    <w:rsid w:val="009D23E0"/>
    <w:rsid w:val="009D3B73"/>
    <w:rsid w:val="009E5A69"/>
    <w:rsid w:val="009F2E2C"/>
    <w:rsid w:val="009F50B6"/>
    <w:rsid w:val="00A002D9"/>
    <w:rsid w:val="00A06059"/>
    <w:rsid w:val="00A30474"/>
    <w:rsid w:val="00A434BE"/>
    <w:rsid w:val="00A46404"/>
    <w:rsid w:val="00A61ADB"/>
    <w:rsid w:val="00A660A8"/>
    <w:rsid w:val="00A667BD"/>
    <w:rsid w:val="00A67BA6"/>
    <w:rsid w:val="00A71EB1"/>
    <w:rsid w:val="00A71EE7"/>
    <w:rsid w:val="00A80002"/>
    <w:rsid w:val="00A84104"/>
    <w:rsid w:val="00A85F88"/>
    <w:rsid w:val="00A9145A"/>
    <w:rsid w:val="00AA7FC9"/>
    <w:rsid w:val="00AB23B5"/>
    <w:rsid w:val="00AC0BF8"/>
    <w:rsid w:val="00AC22DC"/>
    <w:rsid w:val="00AC3BC8"/>
    <w:rsid w:val="00AD19B8"/>
    <w:rsid w:val="00AD2D3E"/>
    <w:rsid w:val="00AE0A91"/>
    <w:rsid w:val="00AF5CFB"/>
    <w:rsid w:val="00B056B1"/>
    <w:rsid w:val="00B072E9"/>
    <w:rsid w:val="00B204D1"/>
    <w:rsid w:val="00B53CA4"/>
    <w:rsid w:val="00B7158E"/>
    <w:rsid w:val="00B75439"/>
    <w:rsid w:val="00B8211B"/>
    <w:rsid w:val="00B92763"/>
    <w:rsid w:val="00B94409"/>
    <w:rsid w:val="00B9482D"/>
    <w:rsid w:val="00B9791F"/>
    <w:rsid w:val="00BD6D47"/>
    <w:rsid w:val="00BD7056"/>
    <w:rsid w:val="00BF4BFA"/>
    <w:rsid w:val="00C24205"/>
    <w:rsid w:val="00C310D1"/>
    <w:rsid w:val="00C406F9"/>
    <w:rsid w:val="00C40C26"/>
    <w:rsid w:val="00C42A6D"/>
    <w:rsid w:val="00C44BED"/>
    <w:rsid w:val="00C458AC"/>
    <w:rsid w:val="00C52107"/>
    <w:rsid w:val="00C54ADC"/>
    <w:rsid w:val="00C56541"/>
    <w:rsid w:val="00C749AE"/>
    <w:rsid w:val="00C9440F"/>
    <w:rsid w:val="00CC1263"/>
    <w:rsid w:val="00CC62AC"/>
    <w:rsid w:val="00CC7688"/>
    <w:rsid w:val="00CD3038"/>
    <w:rsid w:val="00CE1C4E"/>
    <w:rsid w:val="00CE26A6"/>
    <w:rsid w:val="00CE2749"/>
    <w:rsid w:val="00CE3683"/>
    <w:rsid w:val="00CE79D2"/>
    <w:rsid w:val="00CF37B4"/>
    <w:rsid w:val="00CF672F"/>
    <w:rsid w:val="00D011EF"/>
    <w:rsid w:val="00D033E8"/>
    <w:rsid w:val="00D05AF3"/>
    <w:rsid w:val="00D22268"/>
    <w:rsid w:val="00D46221"/>
    <w:rsid w:val="00D62085"/>
    <w:rsid w:val="00D70C54"/>
    <w:rsid w:val="00D7298B"/>
    <w:rsid w:val="00D73994"/>
    <w:rsid w:val="00D80C79"/>
    <w:rsid w:val="00D82077"/>
    <w:rsid w:val="00D828F7"/>
    <w:rsid w:val="00D85D72"/>
    <w:rsid w:val="00D923A2"/>
    <w:rsid w:val="00D97A52"/>
    <w:rsid w:val="00DA085D"/>
    <w:rsid w:val="00DA13C7"/>
    <w:rsid w:val="00DB40DE"/>
    <w:rsid w:val="00DB7D14"/>
    <w:rsid w:val="00DE0495"/>
    <w:rsid w:val="00DE0F6B"/>
    <w:rsid w:val="00DE308B"/>
    <w:rsid w:val="00DF5F56"/>
    <w:rsid w:val="00DF7266"/>
    <w:rsid w:val="00E00B18"/>
    <w:rsid w:val="00E00EFF"/>
    <w:rsid w:val="00E06E3A"/>
    <w:rsid w:val="00E15C48"/>
    <w:rsid w:val="00E27A6C"/>
    <w:rsid w:val="00E32007"/>
    <w:rsid w:val="00E375DD"/>
    <w:rsid w:val="00E44941"/>
    <w:rsid w:val="00E44AD8"/>
    <w:rsid w:val="00E4677F"/>
    <w:rsid w:val="00E74D8B"/>
    <w:rsid w:val="00E77D5F"/>
    <w:rsid w:val="00E82AC7"/>
    <w:rsid w:val="00E83C60"/>
    <w:rsid w:val="00E84F2B"/>
    <w:rsid w:val="00E857FF"/>
    <w:rsid w:val="00E85880"/>
    <w:rsid w:val="00E867DA"/>
    <w:rsid w:val="00EC7A01"/>
    <w:rsid w:val="00ED294A"/>
    <w:rsid w:val="00ED6CE6"/>
    <w:rsid w:val="00EE0535"/>
    <w:rsid w:val="00EE18B7"/>
    <w:rsid w:val="00EE4B54"/>
    <w:rsid w:val="00EE6E7F"/>
    <w:rsid w:val="00EE78C4"/>
    <w:rsid w:val="00EF4D44"/>
    <w:rsid w:val="00F01996"/>
    <w:rsid w:val="00F1199E"/>
    <w:rsid w:val="00F11F50"/>
    <w:rsid w:val="00F37686"/>
    <w:rsid w:val="00F50E19"/>
    <w:rsid w:val="00F72E4B"/>
    <w:rsid w:val="00F817BC"/>
    <w:rsid w:val="00F81C85"/>
    <w:rsid w:val="00F8677D"/>
    <w:rsid w:val="00F94ECE"/>
    <w:rsid w:val="00FA28D9"/>
    <w:rsid w:val="00FA2C56"/>
    <w:rsid w:val="00FA4468"/>
    <w:rsid w:val="00FA57ED"/>
    <w:rsid w:val="00FC0BED"/>
    <w:rsid w:val="00FC4DC8"/>
    <w:rsid w:val="00FD5047"/>
    <w:rsid w:val="00FE5AAA"/>
    <w:rsid w:val="00FF2C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FBC59"/>
  <w15:docId w15:val="{134879D5-37C0-4C69-B2B1-41F3E765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spacing w:before="240" w:after="60"/>
      <w:outlineLvl w:val="0"/>
    </w:pPr>
    <w:rPr>
      <w:rFonts w:ascii="Arial" w:hAnsi="Arial" w:cs="Arial"/>
      <w:b/>
      <w:bCs/>
      <w:kern w:val="1"/>
      <w:sz w:val="32"/>
      <w:szCs w:val="32"/>
    </w:rPr>
  </w:style>
  <w:style w:type="paragraph" w:styleId="Nadpis2">
    <w:name w:val="heading 2"/>
    <w:basedOn w:val="Normln"/>
    <w:next w:val="Normln"/>
    <w:qFormat/>
    <w:pPr>
      <w:keepNext/>
      <w:spacing w:before="360" w:after="60"/>
      <w:outlineLvl w:val="1"/>
    </w:pPr>
    <w:rPr>
      <w:rFonts w:ascii="Arial" w:hAnsi="Arial" w:cs="Arial"/>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rPr>
      <w:rFonts w:ascii="Arial" w:hAnsi="Arial" w:cs="Arial"/>
      <w:b/>
      <w:bCs/>
      <w:kern w:val="1"/>
      <w:sz w:val="32"/>
      <w:szCs w:val="32"/>
    </w:rPr>
  </w:style>
  <w:style w:type="character" w:customStyle="1" w:styleId="Heading2Char">
    <w:name w:val="Heading 2 Char"/>
    <w:rPr>
      <w:rFonts w:ascii="Arial" w:hAnsi="Arial" w:cs="Arial"/>
      <w:b/>
      <w:bCs/>
      <w:i/>
      <w:iCs/>
      <w:sz w:val="20"/>
      <w:szCs w:val="20"/>
    </w:rPr>
  </w:style>
  <w:style w:type="character" w:customStyle="1" w:styleId="WW8Num1z0">
    <w:name w:val="WW8Num1z0"/>
    <w:rPr>
      <w:b/>
    </w:rPr>
  </w:style>
  <w:style w:type="character" w:customStyle="1" w:styleId="WW8Num1z1">
    <w:name w:val="WW8Num1z1"/>
  </w:style>
  <w:style w:type="character" w:customStyle="1" w:styleId="WW8Num2z0">
    <w:name w:val="WW8Num2z0"/>
    <w:rPr>
      <w:rFonts w:ascii="Symbol" w:hAnsi="Symbol"/>
    </w:rPr>
  </w:style>
  <w:style w:type="character" w:customStyle="1" w:styleId="WW8Num3z0">
    <w:name w:val="WW8Num3z0"/>
  </w:style>
  <w:style w:type="character" w:customStyle="1" w:styleId="WW8Num4z0">
    <w:name w:val="WW8Num4z0"/>
  </w:style>
  <w:style w:type="character" w:customStyle="1" w:styleId="WW8Num4z2">
    <w:name w:val="WW8Num4z2"/>
    <w:rPr>
      <w:rFonts w:ascii="Verdana" w:hAnsi="Verdana"/>
      <w:sz w:val="20"/>
    </w:rPr>
  </w:style>
  <w:style w:type="character" w:customStyle="1" w:styleId="WW8Num5z0">
    <w:name w:val="WW8Num5z0"/>
  </w:style>
  <w:style w:type="character" w:customStyle="1" w:styleId="WW8Num6z0">
    <w:name w:val="WW8Num6z0"/>
  </w:style>
  <w:style w:type="character" w:customStyle="1" w:styleId="WW8Num1z2">
    <w:name w:val="WW8Num1z2"/>
  </w:style>
  <w:style w:type="character" w:customStyle="1" w:styleId="WW8Num6z1">
    <w:name w:val="WW8Num6z1"/>
  </w:style>
  <w:style w:type="character" w:customStyle="1" w:styleId="Standardnpsmoodstavce2">
    <w:name w:val="Standardní písmo odstavce2"/>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5z2">
    <w:name w:val="WW8Num5z2"/>
    <w:rPr>
      <w:rFonts w:ascii="Verdana" w:hAnsi="Verdana"/>
      <w:sz w:val="20"/>
    </w:rPr>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style>
  <w:style w:type="character" w:customStyle="1" w:styleId="WW8Num12z0">
    <w:name w:val="WW8Num12z0"/>
    <w:rPr>
      <w:rFonts w:ascii="Verdana" w:hAnsi="Verdana"/>
      <w:b/>
      <w:color w:val="auto"/>
      <w:sz w:val="28"/>
    </w:rPr>
  </w:style>
  <w:style w:type="character" w:customStyle="1" w:styleId="WW8Num12z1">
    <w:name w:val="WW8Num12z1"/>
  </w:style>
  <w:style w:type="character" w:customStyle="1" w:styleId="WW8Num12z2">
    <w:name w:val="WW8Num12z2"/>
  </w:style>
  <w:style w:type="character" w:customStyle="1" w:styleId="WW8Num13z0">
    <w:name w:val="WW8Num13z0"/>
  </w:style>
  <w:style w:type="character" w:customStyle="1" w:styleId="WW8Num14z0">
    <w:name w:val="WW8Num14z0"/>
  </w:style>
  <w:style w:type="character" w:customStyle="1" w:styleId="WW8Num15z0">
    <w:name w:val="WW8Num15z0"/>
    <w:rPr>
      <w:sz w:val="24"/>
    </w:rPr>
  </w:style>
  <w:style w:type="character" w:customStyle="1" w:styleId="WW8Num15z1">
    <w:name w:val="WW8Num15z1"/>
  </w:style>
  <w:style w:type="character" w:customStyle="1" w:styleId="WW8Num16z0">
    <w:name w:val="WW8Num16z0"/>
    <w:rPr>
      <w:rFonts w:ascii="Arial" w:hAnsi="Arial" w:cs="Aria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Standardnpsmoodstavce1">
    <w:name w:val="Standardní písmo odstavce1"/>
  </w:style>
  <w:style w:type="character" w:customStyle="1" w:styleId="BodyTextIndent2Char">
    <w:name w:val="Body Text Indent 2 Char"/>
    <w:rPr>
      <w:rFonts w:ascii="Courier New" w:hAnsi="Courier New" w:cs="Courier New"/>
      <w:sz w:val="24"/>
    </w:rPr>
  </w:style>
  <w:style w:type="character" w:customStyle="1" w:styleId="HeaderChar">
    <w:name w:val="Header Char"/>
    <w:rPr>
      <w:rFonts w:ascii="Times New Roman" w:hAnsi="Times New Roman" w:cs="Times New Roman"/>
      <w:sz w:val="24"/>
    </w:rPr>
  </w:style>
  <w:style w:type="character" w:customStyle="1" w:styleId="platne1">
    <w:name w:val="platne1"/>
  </w:style>
  <w:style w:type="character" w:customStyle="1" w:styleId="Odkaznakoment1">
    <w:name w:val="Odkaz na komentář1"/>
    <w:rPr>
      <w:sz w:val="16"/>
    </w:rPr>
  </w:style>
  <w:style w:type="character" w:customStyle="1" w:styleId="CommentTextChar">
    <w:name w:val="Comment Text Char"/>
    <w:rPr>
      <w:rFonts w:ascii="Times New Roman" w:hAnsi="Times New Roman" w:cs="Times New Roman"/>
      <w:sz w:val="20"/>
    </w:rPr>
  </w:style>
  <w:style w:type="character" w:customStyle="1" w:styleId="BalloonTextChar">
    <w:name w:val="Balloon Text Char"/>
    <w:rPr>
      <w:rFonts w:ascii="Tahoma" w:hAnsi="Tahoma" w:cs="Tahoma"/>
      <w:sz w:val="16"/>
    </w:rPr>
  </w:style>
  <w:style w:type="character" w:customStyle="1" w:styleId="BodyTextChar">
    <w:name w:val="Body Text Char"/>
    <w:rPr>
      <w:rFonts w:ascii="Times New Roman" w:hAnsi="Times New Roman" w:cs="Times New Roman"/>
      <w:sz w:val="24"/>
    </w:rPr>
  </w:style>
  <w:style w:type="character" w:styleId="Zdraznn">
    <w:name w:val="Emphasis"/>
    <w:qFormat/>
    <w:rPr>
      <w:rFonts w:ascii="Times New Roman" w:hAnsi="Times New Roman" w:cs="Times New Roman"/>
      <w:i/>
      <w:iCs/>
    </w:rPr>
  </w:style>
  <w:style w:type="character" w:customStyle="1" w:styleId="BodyText2Char">
    <w:name w:val="Body Text 2 Char"/>
    <w:rPr>
      <w:rFonts w:ascii="Times New Roman" w:hAnsi="Times New Roman" w:cs="Times New Roman"/>
      <w:sz w:val="24"/>
    </w:rPr>
  </w:style>
  <w:style w:type="character" w:customStyle="1" w:styleId="FooterChar">
    <w:name w:val="Footer Char"/>
    <w:rPr>
      <w:rFonts w:ascii="Times New Roman" w:hAnsi="Times New Roman" w:cs="Times New Roman"/>
      <w:sz w:val="24"/>
    </w:rPr>
  </w:style>
  <w:style w:type="character" w:styleId="slostrnky">
    <w:name w:val="page number"/>
    <w:semiHidden/>
    <w:rPr>
      <w:rFonts w:ascii="Times New Roman" w:hAnsi="Times New Roman" w:cs="Times New Roman"/>
    </w:rPr>
  </w:style>
  <w:style w:type="character" w:customStyle="1" w:styleId="CommentSubjectChar">
    <w:name w:val="Comment Subject Char"/>
    <w:rPr>
      <w:rFonts w:ascii="Times New Roman" w:hAnsi="Times New Roman" w:cs="Times New Roman"/>
      <w:b/>
      <w:sz w:val="20"/>
    </w:rPr>
  </w:style>
  <w:style w:type="character" w:customStyle="1" w:styleId="BodyText3Char">
    <w:name w:val="Body Text 3 Char"/>
    <w:rPr>
      <w:rFonts w:ascii="Verdana" w:hAnsi="Verdana"/>
      <w:sz w:val="24"/>
    </w:rPr>
  </w:style>
  <w:style w:type="character" w:styleId="Hypertextovodkaz">
    <w:name w:val="Hyperlink"/>
    <w:semiHidden/>
    <w:rPr>
      <w:rFonts w:ascii="Times New Roman" w:hAnsi="Times New Roman" w:cs="Times New Roman"/>
      <w:color w:val="0000FF"/>
      <w:u w:val="single"/>
    </w:rPr>
  </w:style>
  <w:style w:type="character" w:customStyle="1" w:styleId="FontStyle42">
    <w:name w:val="Font Style42"/>
    <w:rPr>
      <w:rFonts w:ascii="Courier New" w:hAnsi="Courier New" w:cs="Courier New"/>
      <w:b/>
      <w:color w:val="000000"/>
      <w:sz w:val="18"/>
    </w:rPr>
  </w:style>
  <w:style w:type="character" w:customStyle="1" w:styleId="FontStyle38">
    <w:name w:val="Font Style38"/>
    <w:rPr>
      <w:rFonts w:ascii="Courier New" w:hAnsi="Courier New" w:cs="Courier New"/>
      <w:b/>
      <w:color w:val="000000"/>
      <w:sz w:val="26"/>
    </w:rPr>
  </w:style>
  <w:style w:type="character" w:customStyle="1" w:styleId="FontStyle46">
    <w:name w:val="Font Style46"/>
    <w:rPr>
      <w:rFonts w:ascii="Courier New" w:hAnsi="Courier New" w:cs="Courier New"/>
      <w:b/>
      <w:color w:val="000000"/>
      <w:sz w:val="34"/>
    </w:rPr>
  </w:style>
  <w:style w:type="character" w:customStyle="1" w:styleId="FontStyle47">
    <w:name w:val="Font Style47"/>
    <w:rPr>
      <w:rFonts w:ascii="Courier New" w:hAnsi="Courier New" w:cs="Courier New"/>
      <w:color w:val="000000"/>
      <w:sz w:val="16"/>
    </w:rPr>
  </w:style>
  <w:style w:type="character" w:customStyle="1" w:styleId="FontStyle48">
    <w:name w:val="Font Style48"/>
    <w:rPr>
      <w:rFonts w:ascii="Courier New" w:hAnsi="Courier New" w:cs="Courier New"/>
      <w:color w:val="000000"/>
      <w:sz w:val="18"/>
    </w:rPr>
  </w:style>
  <w:style w:type="character" w:customStyle="1" w:styleId="BodyTextIndentChar">
    <w:name w:val="Body Text Indent Char"/>
    <w:rPr>
      <w:rFonts w:ascii="Times New Roman" w:hAnsi="Times New Roman" w:cs="Times New Roman"/>
      <w:sz w:val="24"/>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semiHidden/>
    <w:pPr>
      <w:spacing w:after="120"/>
    </w:pPr>
  </w:style>
  <w:style w:type="character" w:customStyle="1" w:styleId="BodyTextChar1">
    <w:name w:val="Body Text Char1"/>
    <w:rPr>
      <w:rFonts w:ascii="Times New Roman" w:hAnsi="Times New Roman" w:cs="Times New Roman"/>
      <w:sz w:val="24"/>
      <w:szCs w:val="24"/>
      <w:lang w:val="x-none" w:eastAsia="ar-SA" w:bidi="ar-SA"/>
    </w:rPr>
  </w:style>
  <w:style w:type="paragraph" w:styleId="Seznam">
    <w:name w:val="List"/>
    <w:basedOn w:val="Zkladntext"/>
    <w:semiHidden/>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rPr>
      <w:sz w:val="20"/>
      <w:szCs w:val="20"/>
    </w:rPr>
  </w:style>
  <w:style w:type="paragraph" w:customStyle="1" w:styleId="text0">
    <w:name w:val="text 0"/>
    <w:pPr>
      <w:suppressAutoHyphens/>
      <w:spacing w:before="120"/>
      <w:jc w:val="both"/>
    </w:pPr>
    <w:rPr>
      <w:rFonts w:ascii="Arial" w:hAnsi="Arial" w:cs="Arial"/>
      <w:sz w:val="24"/>
      <w:szCs w:val="24"/>
      <w:lang w:eastAsia="ar-SA"/>
    </w:rPr>
  </w:style>
  <w:style w:type="paragraph" w:customStyle="1" w:styleId="bod">
    <w:name w:val="bod"/>
    <w:pPr>
      <w:tabs>
        <w:tab w:val="left" w:pos="388"/>
      </w:tabs>
      <w:suppressAutoHyphens/>
      <w:spacing w:before="120"/>
      <w:ind w:left="386" w:hanging="386"/>
      <w:jc w:val="both"/>
    </w:pPr>
    <w:rPr>
      <w:rFonts w:ascii="Arial" w:hAnsi="Arial" w:cs="Arial"/>
      <w:sz w:val="24"/>
      <w:szCs w:val="24"/>
      <w:lang w:eastAsia="ar-SA"/>
    </w:rPr>
  </w:style>
  <w:style w:type="paragraph" w:customStyle="1" w:styleId="Zkladntextodsazen21">
    <w:name w:val="Základní text odsazený 21"/>
    <w:basedOn w:val="Normln"/>
    <w:pPr>
      <w:ind w:left="360"/>
      <w:jc w:val="both"/>
    </w:pPr>
    <w:rPr>
      <w:rFonts w:ascii="Courier New" w:hAnsi="Courier New" w:cs="Courier New"/>
    </w:rPr>
  </w:style>
  <w:style w:type="paragraph" w:styleId="Zhlav">
    <w:name w:val="header"/>
    <w:aliases w:val="záhlaví"/>
    <w:basedOn w:val="Normln"/>
    <w:link w:val="ZhlavChar"/>
    <w:pPr>
      <w:tabs>
        <w:tab w:val="center" w:pos="4536"/>
        <w:tab w:val="right" w:pos="9072"/>
      </w:tabs>
      <w:jc w:val="both"/>
    </w:pPr>
    <w:rPr>
      <w:sz w:val="20"/>
      <w:szCs w:val="20"/>
    </w:rPr>
  </w:style>
  <w:style w:type="character" w:customStyle="1" w:styleId="HeaderChar1">
    <w:name w:val="Header Char1"/>
    <w:rPr>
      <w:rFonts w:ascii="Times New Roman" w:hAnsi="Times New Roman" w:cs="Times New Roman"/>
      <w:sz w:val="24"/>
      <w:szCs w:val="24"/>
      <w:lang w:val="x-none" w:eastAsia="ar-SA" w:bidi="ar-SA"/>
    </w:rPr>
  </w:style>
  <w:style w:type="paragraph" w:customStyle="1" w:styleId="Nzevsmlouvy">
    <w:name w:val="Název smlouvy"/>
    <w:basedOn w:val="Normln"/>
    <w:pPr>
      <w:spacing w:line="280" w:lineRule="atLeast"/>
      <w:jc w:val="center"/>
    </w:pPr>
    <w:rPr>
      <w:rFonts w:ascii="Garamond" w:hAnsi="Garamond"/>
      <w:b/>
      <w:bCs/>
      <w:sz w:val="52"/>
      <w:szCs w:val="52"/>
    </w:rPr>
  </w:style>
  <w:style w:type="paragraph" w:customStyle="1" w:styleId="Prohlen">
    <w:name w:val="Prohlášení"/>
    <w:basedOn w:val="Normln"/>
    <w:pPr>
      <w:spacing w:line="280" w:lineRule="atLeast"/>
      <w:jc w:val="center"/>
    </w:pPr>
    <w:rPr>
      <w:rFonts w:ascii="Garamond" w:hAnsi="Garamond"/>
      <w:b/>
      <w:bCs/>
    </w:rPr>
  </w:style>
  <w:style w:type="paragraph" w:customStyle="1" w:styleId="Identifikacestran">
    <w:name w:val="Identifikace stran"/>
    <w:basedOn w:val="Normln"/>
    <w:pPr>
      <w:spacing w:line="280" w:lineRule="atLeast"/>
      <w:jc w:val="center"/>
    </w:pPr>
    <w:rPr>
      <w:rFonts w:ascii="Garamond" w:hAnsi="Garamond"/>
    </w:rPr>
  </w:style>
  <w:style w:type="paragraph" w:customStyle="1" w:styleId="Textkomente1">
    <w:name w:val="Text komentáře1"/>
    <w:basedOn w:val="Normln"/>
    <w:rPr>
      <w:sz w:val="20"/>
      <w:szCs w:val="20"/>
    </w:rPr>
  </w:style>
  <w:style w:type="paragraph" w:customStyle="1" w:styleId="Textbubliny1">
    <w:name w:val="Text bubliny1"/>
    <w:basedOn w:val="Normln"/>
    <w:rPr>
      <w:rFonts w:ascii="Tahoma" w:hAnsi="Tahoma" w:cs="Tahoma"/>
      <w:sz w:val="16"/>
      <w:szCs w:val="16"/>
    </w:rPr>
  </w:style>
  <w:style w:type="character" w:customStyle="1" w:styleId="BalloonTextChar1">
    <w:name w:val="Balloon Text Char1"/>
    <w:rPr>
      <w:rFonts w:ascii="Times New Roman" w:hAnsi="Times New Roman" w:cs="Times New Roman"/>
      <w:sz w:val="2"/>
      <w:lang w:val="x-none" w:eastAsia="ar-SA" w:bidi="ar-SA"/>
    </w:rPr>
  </w:style>
  <w:style w:type="paragraph" w:styleId="Obsah1">
    <w:name w:val="toc 1"/>
    <w:basedOn w:val="Normln"/>
    <w:next w:val="Normln"/>
    <w:autoRedefine/>
    <w:semiHidden/>
    <w:pPr>
      <w:spacing w:after="120"/>
      <w:jc w:val="both"/>
    </w:pPr>
  </w:style>
  <w:style w:type="paragraph" w:customStyle="1" w:styleId="Zkladntextodsazen1">
    <w:name w:val="Základní text odsazený1"/>
    <w:basedOn w:val="Normln"/>
    <w:pPr>
      <w:spacing w:after="120" w:line="480" w:lineRule="auto"/>
    </w:pPr>
  </w:style>
  <w:style w:type="character" w:customStyle="1" w:styleId="BodyTextIndentChar1">
    <w:name w:val="Body Text Indent Char1"/>
    <w:rPr>
      <w:rFonts w:ascii="Times New Roman" w:hAnsi="Times New Roman" w:cs="Times New Roman"/>
      <w:sz w:val="24"/>
      <w:szCs w:val="24"/>
      <w:lang w:val="x-none" w:eastAsia="ar-SA" w:bidi="ar-SA"/>
    </w:rPr>
  </w:style>
  <w:style w:type="paragraph" w:customStyle="1" w:styleId="Ploha">
    <w:name w:val="Příloha"/>
    <w:basedOn w:val="Normln"/>
    <w:pPr>
      <w:spacing w:line="280" w:lineRule="atLeast"/>
      <w:jc w:val="center"/>
    </w:pPr>
    <w:rPr>
      <w:rFonts w:ascii="Garamond" w:hAnsi="Garamond"/>
      <w:b/>
      <w:bCs/>
      <w:sz w:val="36"/>
      <w:szCs w:val="36"/>
    </w:rPr>
  </w:style>
  <w:style w:type="paragraph" w:customStyle="1" w:styleId="Smluvnstrana">
    <w:name w:val="Smluvní strana"/>
    <w:basedOn w:val="Normln"/>
    <w:pPr>
      <w:spacing w:line="280" w:lineRule="atLeast"/>
      <w:jc w:val="center"/>
    </w:pPr>
    <w:rPr>
      <w:rFonts w:ascii="Garamond" w:hAnsi="Garamond"/>
      <w:b/>
      <w:bCs/>
      <w:sz w:val="28"/>
      <w:szCs w:val="28"/>
    </w:rPr>
  </w:style>
  <w:style w:type="paragraph" w:styleId="Zpat">
    <w:name w:val="footer"/>
    <w:basedOn w:val="Normln"/>
    <w:semiHidden/>
    <w:pPr>
      <w:tabs>
        <w:tab w:val="center" w:pos="4536"/>
        <w:tab w:val="right" w:pos="9072"/>
      </w:tabs>
    </w:pPr>
  </w:style>
  <w:style w:type="character" w:customStyle="1" w:styleId="FooterChar1">
    <w:name w:val="Footer Char1"/>
    <w:rPr>
      <w:rFonts w:ascii="Times New Roman" w:eastAsia="Times New Roman" w:hAnsi="Times New Roman" w:cs="Times New Roman"/>
      <w:sz w:val="24"/>
      <w:szCs w:val="24"/>
      <w:lang w:val="x-none" w:eastAsia="ar-SA" w:bidi="ar-SA"/>
    </w:rPr>
  </w:style>
  <w:style w:type="paragraph" w:customStyle="1" w:styleId="normln0">
    <w:name w:val="normální"/>
    <w:basedOn w:val="Normln"/>
    <w:rPr>
      <w:rFonts w:ascii="Arial" w:hAnsi="Arial" w:cs="Arial"/>
    </w:rPr>
  </w:style>
  <w:style w:type="paragraph" w:customStyle="1" w:styleId="Smlouva1">
    <w:name w:val="Smlouva1"/>
    <w:basedOn w:val="Nadpis1"/>
    <w:next w:val="Smlouva2"/>
    <w:pPr>
      <w:numPr>
        <w:numId w:val="1"/>
      </w:numPr>
      <w:tabs>
        <w:tab w:val="left" w:pos="2498"/>
      </w:tabs>
      <w:spacing w:after="120"/>
    </w:pPr>
    <w:rPr>
      <w:rFonts w:ascii="Verdana" w:hAnsi="Verdana" w:cs="Times New Roman"/>
      <w:sz w:val="28"/>
      <w:szCs w:val="28"/>
    </w:rPr>
  </w:style>
  <w:style w:type="paragraph" w:customStyle="1" w:styleId="Smlouva2">
    <w:name w:val="Smlouva2"/>
    <w:basedOn w:val="Smlouva1"/>
    <w:pPr>
      <w:numPr>
        <w:ilvl w:val="1"/>
      </w:numPr>
      <w:spacing w:before="120"/>
      <w:ind w:left="360"/>
      <w:jc w:val="both"/>
      <w:outlineLvl w:val="1"/>
    </w:pPr>
    <w:rPr>
      <w:sz w:val="24"/>
      <w:szCs w:val="24"/>
      <w:u w:val="single"/>
    </w:rPr>
  </w:style>
  <w:style w:type="paragraph" w:customStyle="1" w:styleId="Smlouva3">
    <w:name w:val="Smlouva3"/>
    <w:basedOn w:val="Smlouva1"/>
    <w:pPr>
      <w:numPr>
        <w:ilvl w:val="2"/>
      </w:numPr>
      <w:spacing w:before="0"/>
      <w:ind w:left="720"/>
      <w:jc w:val="both"/>
      <w:outlineLvl w:val="2"/>
    </w:pPr>
    <w:rPr>
      <w:b w:val="0"/>
      <w:bCs w:val="0"/>
      <w:sz w:val="20"/>
      <w:szCs w:val="20"/>
    </w:rPr>
  </w:style>
  <w:style w:type="paragraph" w:styleId="Textkomente">
    <w:name w:val="annotation text"/>
    <w:basedOn w:val="Normln"/>
    <w:semiHidden/>
    <w:rPr>
      <w:sz w:val="20"/>
      <w:szCs w:val="20"/>
    </w:rPr>
  </w:style>
  <w:style w:type="character" w:customStyle="1" w:styleId="CommentTextChar1">
    <w:name w:val="Comment Text Char1"/>
    <w:rPr>
      <w:rFonts w:ascii="Times New Roman" w:hAnsi="Times New Roman" w:cs="Times New Roman"/>
      <w:lang w:val="x-none" w:eastAsia="ar-SA" w:bidi="ar-SA"/>
    </w:rPr>
  </w:style>
  <w:style w:type="paragraph" w:customStyle="1" w:styleId="CommentSubject1">
    <w:name w:val="Comment Subject1"/>
    <w:basedOn w:val="Textkomente1"/>
    <w:next w:val="Textkomente1"/>
    <w:rPr>
      <w:b/>
      <w:bCs/>
    </w:rPr>
  </w:style>
  <w:style w:type="character" w:customStyle="1" w:styleId="CommentSubjectChar1">
    <w:name w:val="Comment Subject Char1"/>
    <w:rPr>
      <w:rFonts w:ascii="Times New Roman" w:hAnsi="Times New Roman" w:cs="Times New Roman"/>
      <w:b/>
      <w:bCs/>
      <w:sz w:val="20"/>
      <w:szCs w:val="20"/>
      <w:lang w:val="x-none" w:eastAsia="ar-SA" w:bidi="ar-SA"/>
    </w:rPr>
  </w:style>
  <w:style w:type="paragraph" w:customStyle="1" w:styleId="Smlouva4">
    <w:name w:val="Smlouva4"/>
    <w:basedOn w:val="Smlouva2"/>
    <w:pPr>
      <w:numPr>
        <w:ilvl w:val="0"/>
        <w:numId w:val="4"/>
      </w:numPr>
    </w:pPr>
    <w:rPr>
      <w:b w:val="0"/>
      <w:bCs w:val="0"/>
      <w:sz w:val="20"/>
      <w:szCs w:val="20"/>
      <w:u w:val="none"/>
    </w:rPr>
  </w:style>
  <w:style w:type="paragraph" w:customStyle="1" w:styleId="Zkladntext31">
    <w:name w:val="Základní text 31"/>
    <w:basedOn w:val="Normln"/>
    <w:pPr>
      <w:spacing w:after="240"/>
      <w:ind w:right="2160"/>
      <w:jc w:val="both"/>
    </w:pPr>
    <w:rPr>
      <w:rFonts w:ascii="Verdana" w:hAnsi="Verdana"/>
      <w:sz w:val="22"/>
      <w:szCs w:val="22"/>
    </w:rPr>
  </w:style>
  <w:style w:type="paragraph" w:customStyle="1" w:styleId="Text">
    <w:name w:val="Text"/>
    <w:basedOn w:val="Normln"/>
  </w:style>
  <w:style w:type="paragraph" w:customStyle="1" w:styleId="Style10">
    <w:name w:val="Style10"/>
    <w:basedOn w:val="Normln"/>
    <w:pPr>
      <w:widowControl w:val="0"/>
      <w:autoSpaceDE w:val="0"/>
    </w:pPr>
    <w:rPr>
      <w:rFonts w:ascii="Courier New" w:hAnsi="Courier New" w:cs="Courier New"/>
    </w:rPr>
  </w:style>
  <w:style w:type="paragraph" w:customStyle="1" w:styleId="Style29">
    <w:name w:val="Style29"/>
    <w:basedOn w:val="Normln"/>
    <w:pPr>
      <w:widowControl w:val="0"/>
      <w:autoSpaceDE w:val="0"/>
    </w:pPr>
    <w:rPr>
      <w:rFonts w:ascii="Courier New" w:hAnsi="Courier New" w:cs="Courier New"/>
    </w:rPr>
  </w:style>
  <w:style w:type="paragraph" w:customStyle="1" w:styleId="Style31">
    <w:name w:val="Style31"/>
    <w:basedOn w:val="Normln"/>
    <w:pPr>
      <w:widowControl w:val="0"/>
      <w:autoSpaceDE w:val="0"/>
    </w:pPr>
    <w:rPr>
      <w:rFonts w:ascii="Courier New" w:hAnsi="Courier New" w:cs="Courier New"/>
    </w:rPr>
  </w:style>
  <w:style w:type="paragraph" w:customStyle="1" w:styleId="Style32">
    <w:name w:val="Style32"/>
    <w:basedOn w:val="Normln"/>
    <w:pPr>
      <w:widowControl w:val="0"/>
      <w:autoSpaceDE w:val="0"/>
    </w:pPr>
    <w:rPr>
      <w:rFonts w:ascii="Courier New" w:hAnsi="Courier New" w:cs="Courier New"/>
    </w:rPr>
  </w:style>
  <w:style w:type="paragraph" w:customStyle="1" w:styleId="Style33">
    <w:name w:val="Style33"/>
    <w:basedOn w:val="Normln"/>
    <w:pPr>
      <w:widowControl w:val="0"/>
      <w:autoSpaceDE w:val="0"/>
      <w:spacing w:line="312" w:lineRule="exact"/>
      <w:jc w:val="center"/>
    </w:pPr>
    <w:rPr>
      <w:rFonts w:ascii="Courier New" w:hAnsi="Courier New" w:cs="Courier New"/>
    </w:rPr>
  </w:style>
  <w:style w:type="paragraph" w:customStyle="1" w:styleId="Style35">
    <w:name w:val="Style35"/>
    <w:basedOn w:val="Normln"/>
    <w:pPr>
      <w:widowControl w:val="0"/>
      <w:autoSpaceDE w:val="0"/>
    </w:pPr>
    <w:rPr>
      <w:rFonts w:ascii="Courier New" w:hAnsi="Courier New" w:cs="Courier New"/>
    </w:rPr>
  </w:style>
  <w:style w:type="paragraph" w:customStyle="1" w:styleId="Style36">
    <w:name w:val="Style36"/>
    <w:basedOn w:val="Normln"/>
    <w:pPr>
      <w:widowControl w:val="0"/>
      <w:autoSpaceDE w:val="0"/>
    </w:pPr>
    <w:rPr>
      <w:rFonts w:ascii="Courier New" w:hAnsi="Courier New" w:cs="Courier New"/>
    </w:rPr>
  </w:style>
  <w:style w:type="paragraph" w:customStyle="1" w:styleId="Zkladntextodsazen11">
    <w:name w:val="Základní text odsazený11"/>
    <w:basedOn w:val="Normln"/>
    <w:pPr>
      <w:spacing w:after="120"/>
      <w:ind w:left="283"/>
    </w:pPr>
  </w:style>
  <w:style w:type="paragraph" w:customStyle="1" w:styleId="Odstavecseseznamem1">
    <w:name w:val="Odstavec se seznamem1"/>
    <w:basedOn w:val="Normln"/>
    <w:pPr>
      <w:ind w:left="720"/>
    </w:pPr>
    <w:rPr>
      <w:rFonts w:ascii="Calibri" w:hAnsi="Calibri"/>
      <w:sz w:val="22"/>
      <w:szCs w:val="22"/>
    </w:rPr>
  </w:style>
  <w:style w:type="paragraph" w:customStyle="1" w:styleId="Obsahrmce">
    <w:name w:val="Obsah rámce"/>
    <w:basedOn w:val="Zkladntext"/>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dstavecseseznamem2">
    <w:name w:val="Odstavec se seznamem2"/>
    <w:basedOn w:val="Normln"/>
    <w:qFormat/>
    <w:pPr>
      <w:suppressAutoHyphens w:val="0"/>
      <w:ind w:left="720"/>
    </w:pPr>
    <w:rPr>
      <w:rFonts w:ascii="Calibri" w:hAnsi="Calibri"/>
      <w:sz w:val="22"/>
      <w:szCs w:val="22"/>
      <w:lang w:eastAsia="en-US"/>
    </w:rPr>
  </w:style>
  <w:style w:type="paragraph" w:styleId="Zkladntextodsazen">
    <w:name w:val="Body Text Indent"/>
    <w:basedOn w:val="Normln"/>
    <w:link w:val="ZkladntextodsazenChar"/>
    <w:semiHidden/>
    <w:pPr>
      <w:suppressAutoHyphens w:val="0"/>
      <w:spacing w:after="120" w:line="480" w:lineRule="auto"/>
    </w:pPr>
    <w:rPr>
      <w:lang w:eastAsia="cs-CZ"/>
    </w:rPr>
  </w:style>
  <w:style w:type="character" w:customStyle="1" w:styleId="BodyText2Char1">
    <w:name w:val="Body Text 2 Char1"/>
    <w:rPr>
      <w:rFonts w:ascii="Times New Roman" w:hAnsi="Times New Roman" w:cs="Times New Roman"/>
      <w:sz w:val="24"/>
      <w:szCs w:val="24"/>
    </w:rPr>
  </w:style>
  <w:style w:type="character" w:styleId="Odkaznakoment">
    <w:name w:val="annotation reference"/>
    <w:semiHidden/>
    <w:rPr>
      <w:rFonts w:ascii="Times New Roman" w:hAnsi="Times New Roman" w:cs="Times New Roman"/>
      <w:sz w:val="16"/>
      <w:szCs w:val="16"/>
    </w:rPr>
  </w:style>
  <w:style w:type="paragraph" w:customStyle="1" w:styleId="Revize1">
    <w:name w:val="Revize1"/>
    <w:hidden/>
    <w:rPr>
      <w:sz w:val="24"/>
      <w:szCs w:val="24"/>
      <w:lang w:eastAsia="ar-SA"/>
    </w:rPr>
  </w:style>
  <w:style w:type="paragraph" w:customStyle="1" w:styleId="Bezmezer1">
    <w:name w:val="Bez mezer1"/>
    <w:pPr>
      <w:suppressAutoHyphens/>
    </w:pPr>
    <w:rPr>
      <w:sz w:val="24"/>
      <w:szCs w:val="24"/>
      <w:lang w:eastAsia="ar-SA"/>
    </w:rPr>
  </w:style>
  <w:style w:type="paragraph" w:customStyle="1" w:styleId="Textbubliny2">
    <w:name w:val="Text bubliny2"/>
    <w:basedOn w:val="Normln"/>
    <w:rPr>
      <w:rFonts w:ascii="Segoe UI" w:hAnsi="Segoe UI"/>
      <w:sz w:val="18"/>
      <w:szCs w:val="18"/>
    </w:rPr>
  </w:style>
  <w:style w:type="character" w:customStyle="1" w:styleId="BalloonTextChar2">
    <w:name w:val="Balloon Text Char2"/>
    <w:rPr>
      <w:rFonts w:ascii="Segoe UI" w:hAnsi="Segoe UI" w:cs="Segoe UI"/>
      <w:sz w:val="18"/>
      <w:szCs w:val="18"/>
      <w:lang w:val="x-none" w:eastAsia="ar-SA" w:bidi="ar-SA"/>
    </w:rPr>
  </w:style>
  <w:style w:type="paragraph" w:customStyle="1" w:styleId="Odstavecseseznamem3">
    <w:name w:val="Odstavec se seznamem3"/>
    <w:basedOn w:val="Normln"/>
    <w:pPr>
      <w:ind w:left="720"/>
    </w:pPr>
  </w:style>
  <w:style w:type="paragraph" w:customStyle="1" w:styleId="Odstavec">
    <w:name w:val="Odstavec"/>
    <w:basedOn w:val="Smlouva4"/>
    <w:qFormat/>
    <w:pPr>
      <w:keepNext w:val="0"/>
      <w:numPr>
        <w:ilvl w:val="1"/>
      </w:numPr>
      <w:tabs>
        <w:tab w:val="left" w:pos="709"/>
      </w:tabs>
    </w:pPr>
    <w:rPr>
      <w:rFonts w:ascii="Arial" w:hAnsi="Arial" w:cs="Arial"/>
    </w:rPr>
  </w:style>
  <w:style w:type="character" w:customStyle="1" w:styleId="Heading1Char1">
    <w:name w:val="Heading 1 Char1"/>
    <w:rPr>
      <w:rFonts w:ascii="Arial" w:hAnsi="Arial" w:cs="Arial"/>
      <w:b/>
      <w:bCs/>
      <w:kern w:val="1"/>
      <w:sz w:val="32"/>
      <w:szCs w:val="32"/>
      <w:lang w:val="x-none" w:eastAsia="ar-SA" w:bidi="ar-SA"/>
    </w:rPr>
  </w:style>
  <w:style w:type="character" w:customStyle="1" w:styleId="Smlouva1Char">
    <w:name w:val="Smlouva1 Char"/>
    <w:rPr>
      <w:rFonts w:ascii="Verdana" w:hAnsi="Verdana" w:cs="Verdana"/>
      <w:b/>
      <w:bCs/>
      <w:kern w:val="1"/>
      <w:sz w:val="28"/>
      <w:szCs w:val="28"/>
      <w:lang w:val="x-none" w:eastAsia="ar-SA" w:bidi="ar-SA"/>
    </w:rPr>
  </w:style>
  <w:style w:type="character" w:customStyle="1" w:styleId="Smlouva2Char">
    <w:name w:val="Smlouva2 Char"/>
    <w:rPr>
      <w:rFonts w:ascii="Verdana" w:hAnsi="Verdana" w:cs="Verdana"/>
      <w:b/>
      <w:bCs/>
      <w:kern w:val="1"/>
      <w:sz w:val="24"/>
      <w:szCs w:val="24"/>
      <w:u w:val="single"/>
      <w:lang w:val="x-none" w:eastAsia="ar-SA" w:bidi="ar-SA"/>
    </w:rPr>
  </w:style>
  <w:style w:type="character" w:customStyle="1" w:styleId="Smlouva4Char">
    <w:name w:val="Smlouva4 Char"/>
    <w:basedOn w:val="Smlouva2Char"/>
    <w:rPr>
      <w:rFonts w:ascii="Verdana" w:hAnsi="Verdana" w:cs="Verdana"/>
      <w:b/>
      <w:bCs/>
      <w:kern w:val="1"/>
      <w:sz w:val="24"/>
      <w:szCs w:val="24"/>
      <w:u w:val="single"/>
      <w:lang w:val="x-none" w:eastAsia="ar-SA" w:bidi="ar-SA"/>
    </w:rPr>
  </w:style>
  <w:style w:type="character" w:customStyle="1" w:styleId="OdstavecChar">
    <w:name w:val="Odstavec Char"/>
    <w:rPr>
      <w:rFonts w:ascii="Arial" w:hAnsi="Arial" w:cs="Arial"/>
      <w:b/>
      <w:bCs/>
      <w:kern w:val="1"/>
      <w:sz w:val="24"/>
      <w:szCs w:val="24"/>
      <w:u w:val="single"/>
      <w:lang w:val="x-none" w:eastAsia="ar-SA" w:bidi="ar-SA"/>
    </w:rPr>
  </w:style>
  <w:style w:type="paragraph" w:styleId="Pedmtkomente">
    <w:name w:val="annotation subject"/>
    <w:basedOn w:val="Textkomente"/>
    <w:next w:val="Textkomente"/>
    <w:semiHidden/>
    <w:unhideWhenUsed/>
    <w:rPr>
      <w:b/>
      <w:bCs/>
    </w:rPr>
  </w:style>
  <w:style w:type="character" w:customStyle="1" w:styleId="TextkomenteChar">
    <w:name w:val="Text komentáře Char"/>
    <w:semiHidden/>
    <w:rPr>
      <w:lang w:eastAsia="ar-SA"/>
    </w:rPr>
  </w:style>
  <w:style w:type="character" w:customStyle="1" w:styleId="PedmtkomenteChar">
    <w:name w:val="Předmět komentáře Char"/>
    <w:semiHidden/>
    <w:rPr>
      <w:b/>
      <w:bCs/>
      <w:lang w:eastAsia="ar-SA"/>
    </w:rPr>
  </w:style>
  <w:style w:type="paragraph" w:styleId="Textbubliny">
    <w:name w:val="Balloon Text"/>
    <w:basedOn w:val="Normln"/>
    <w:semiHidden/>
    <w:unhideWhenUsed/>
    <w:rPr>
      <w:rFonts w:ascii="Segoe UI" w:hAnsi="Segoe UI" w:cs="Segoe UI"/>
      <w:sz w:val="18"/>
      <w:szCs w:val="18"/>
    </w:rPr>
  </w:style>
  <w:style w:type="character" w:customStyle="1" w:styleId="TextbublinyChar">
    <w:name w:val="Text bubliny Char"/>
    <w:semiHidden/>
    <w:rPr>
      <w:rFonts w:ascii="Segoe UI" w:hAnsi="Segoe UI" w:cs="Segoe UI"/>
      <w:sz w:val="18"/>
      <w:szCs w:val="18"/>
      <w:lang w:eastAsia="ar-SA"/>
    </w:rPr>
  </w:style>
  <w:style w:type="paragraph" w:customStyle="1" w:styleId="Default">
    <w:name w:val="Default"/>
    <w:rsid w:val="002B7B43"/>
    <w:pPr>
      <w:autoSpaceDE w:val="0"/>
      <w:autoSpaceDN w:val="0"/>
      <w:adjustRightInd w:val="0"/>
    </w:pPr>
    <w:rPr>
      <w:rFonts w:ascii="Cambria" w:hAnsi="Cambria" w:cs="Cambria"/>
      <w:color w:val="000000"/>
      <w:sz w:val="24"/>
      <w:szCs w:val="24"/>
    </w:rPr>
  </w:style>
  <w:style w:type="paragraph" w:customStyle="1" w:styleId="Textvbloku1">
    <w:name w:val="Text v bloku1"/>
    <w:basedOn w:val="Normln"/>
    <w:rsid w:val="00261D00"/>
    <w:pPr>
      <w:widowControl w:val="0"/>
      <w:ind w:right="-92"/>
      <w:jc w:val="both"/>
    </w:pPr>
  </w:style>
  <w:style w:type="paragraph" w:styleId="Bezmezer">
    <w:name w:val="No Spacing"/>
    <w:uiPriority w:val="1"/>
    <w:qFormat/>
    <w:rsid w:val="00A71EE7"/>
    <w:rPr>
      <w:rFonts w:asciiTheme="minorHAnsi" w:eastAsiaTheme="minorHAnsi" w:hAnsiTheme="minorHAnsi" w:cstheme="minorBidi"/>
      <w:sz w:val="22"/>
      <w:szCs w:val="22"/>
      <w:lang w:eastAsia="en-US"/>
    </w:rPr>
  </w:style>
  <w:style w:type="paragraph" w:styleId="Revize">
    <w:name w:val="Revision"/>
    <w:hidden/>
    <w:uiPriority w:val="99"/>
    <w:semiHidden/>
    <w:rsid w:val="005306B9"/>
    <w:rPr>
      <w:sz w:val="24"/>
      <w:szCs w:val="24"/>
      <w:lang w:eastAsia="ar-SA"/>
    </w:rPr>
  </w:style>
  <w:style w:type="table" w:styleId="Mkatabulky">
    <w:name w:val="Table Grid"/>
    <w:basedOn w:val="Normlntabulka"/>
    <w:uiPriority w:val="59"/>
    <w:rsid w:val="00233D67"/>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66770"/>
    <w:pPr>
      <w:widowControl w:val="0"/>
      <w:suppressAutoHyphens w:val="0"/>
    </w:pPr>
    <w:rPr>
      <w:rFonts w:asciiTheme="minorHAnsi" w:eastAsiaTheme="minorHAnsi" w:hAnsiTheme="minorHAnsi" w:cstheme="minorBidi"/>
      <w:sz w:val="22"/>
      <w:szCs w:val="22"/>
      <w:lang w:eastAsia="en-US"/>
    </w:rPr>
  </w:style>
  <w:style w:type="character" w:customStyle="1" w:styleId="ZkladntextodsazenChar">
    <w:name w:val="Základní text odsazený Char"/>
    <w:basedOn w:val="Standardnpsmoodstavce"/>
    <w:link w:val="Zkladntextodsazen"/>
    <w:semiHidden/>
    <w:rsid w:val="00EE0535"/>
    <w:rPr>
      <w:sz w:val="24"/>
      <w:szCs w:val="24"/>
    </w:rPr>
  </w:style>
  <w:style w:type="character" w:customStyle="1" w:styleId="ZhlavChar">
    <w:name w:val="Záhlaví Char"/>
    <w:aliases w:val="záhlaví Char"/>
    <w:basedOn w:val="Standardnpsmoodstavce"/>
    <w:link w:val="Zhlav"/>
    <w:rsid w:val="00CE79D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45790">
      <w:bodyDiv w:val="1"/>
      <w:marLeft w:val="0"/>
      <w:marRight w:val="0"/>
      <w:marTop w:val="0"/>
      <w:marBottom w:val="0"/>
      <w:divBdr>
        <w:top w:val="none" w:sz="0" w:space="0" w:color="auto"/>
        <w:left w:val="none" w:sz="0" w:space="0" w:color="auto"/>
        <w:bottom w:val="none" w:sz="0" w:space="0" w:color="auto"/>
        <w:right w:val="none" w:sz="0" w:space="0" w:color="auto"/>
      </w:divBdr>
    </w:div>
    <w:div w:id="191712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es@amedi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Props1.xml><?xml version="1.0" encoding="utf-8"?>
<ds:datastoreItem xmlns:ds="http://schemas.openxmlformats.org/officeDocument/2006/customXml" ds:itemID="{6B9DD4D6-B060-49F3-B152-E9DDB8B25BC1}">
  <ds:schemaRefs>
    <ds:schemaRef ds:uri="http://schemas.openxmlformats.org/officeDocument/2006/bibliography"/>
  </ds:schemaRefs>
</ds:datastoreItem>
</file>

<file path=customXml/itemProps2.xml><?xml version="1.0" encoding="utf-8"?>
<ds:datastoreItem xmlns:ds="http://schemas.openxmlformats.org/officeDocument/2006/customXml" ds:itemID="{41C8BACD-4087-4E73-A7C6-1BFA99BF5BFD}">
  <ds:schemaRefs>
    <ds:schemaRef ds:uri="http://schemas.microsoft.com/sharepoint/v3/contenttype/forms"/>
  </ds:schemaRefs>
</ds:datastoreItem>
</file>

<file path=customXml/itemProps3.xml><?xml version="1.0" encoding="utf-8"?>
<ds:datastoreItem xmlns:ds="http://schemas.openxmlformats.org/officeDocument/2006/customXml" ds:itemID="{3CB8CEFC-84BE-4773-ADB9-E00AAA625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0F1DC6-5953-4799-9B95-FB973B2D2F85}">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5978</Words>
  <Characters>34909</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KUPNÍ SMLOUVA č</vt:lpstr>
    </vt:vector>
  </TitlesOfParts>
  <Company/>
  <LinksUpToDate>false</LinksUpToDate>
  <CharactersWithSpaces>40806</CharactersWithSpaces>
  <SharedDoc>false</SharedDoc>
  <HLinks>
    <vt:vector size="6" baseType="variant">
      <vt:variant>
        <vt:i4>3604503</vt:i4>
      </vt:variant>
      <vt:variant>
        <vt:i4>6</vt:i4>
      </vt:variant>
      <vt:variant>
        <vt:i4>0</vt:i4>
      </vt:variant>
      <vt:variant>
        <vt:i4>5</vt:i4>
      </vt:variant>
      <vt:variant>
        <vt:lpwstr>mailto:sales@amedis.cz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Milan</dc:creator>
  <cp:lastModifiedBy>Milan Pavlun</cp:lastModifiedBy>
  <cp:revision>3</cp:revision>
  <cp:lastPrinted>2018-10-05T05:17:00Z</cp:lastPrinted>
  <dcterms:created xsi:type="dcterms:W3CDTF">2025-03-26T05:48:00Z</dcterms:created>
  <dcterms:modified xsi:type="dcterms:W3CDTF">2025-03-26T05:48:00Z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MID">
    <vt:lpwstr>1R2ntsh5m6vCfRnnAQagGH7GxFfTI2yuNoET56pTWrGG2DumJUbAD2Q2JTakeQ+HhlxDt8kVyO2ylxvZj9uqQnnlkMzbIHhbifCpclzAITXLr1umNZbZC+x3Y6AzEN9ge1RqY7dzybYk2FcOM5bvx05O/iLt/gjVj7pQhFezwERREpQnTz0IWA6nFnxiOT9t</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vitkova.ivana@kr-jihomoravsky.cz</vt:lpwstr>
  </property>
  <property fmtid="{D5CDD505-2E9C-101B-9397-08002B2CF9AE}" pid="6" name="MSIP_Label_690ebb53-23a2-471a-9c6e-17bd0d11311e_SetDate">
    <vt:lpwstr>2022-01-13T09:51:38.2513340Z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0x01010018B19B14ACF7B14FBB92C8E65CCDD25D</vt:lpwstr>
  </property>
  <property fmtid="{D5CDD505-2E9C-101B-9397-08002B2CF9AE}" pid="12" name="MediaServiceImageTags">
    <vt:lpwstr/>
  </property>
</Properties>
</file>