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2192" w14:textId="77777777" w:rsidR="00B84740" w:rsidRPr="00DD645D" w:rsidRDefault="00B84740" w:rsidP="00183CC4">
      <w:pPr>
        <w:pBdr>
          <w:bottom w:val="single" w:sz="18" w:space="1" w:color="4472C4"/>
        </w:pBdr>
        <w:spacing w:before="240"/>
        <w:jc w:val="center"/>
        <w:rPr>
          <w:rFonts w:ascii="Cambria" w:hAnsi="Cambria"/>
        </w:rPr>
      </w:pPr>
      <w:r w:rsidRPr="00DD645D">
        <w:rPr>
          <w:rFonts w:ascii="Cambria" w:hAnsi="Cambria"/>
          <w:b/>
          <w:bCs/>
          <w:sz w:val="28"/>
          <w:szCs w:val="32"/>
        </w:rPr>
        <w:t>Č</w:t>
      </w:r>
      <w:r w:rsidR="002476CF" w:rsidRPr="00DD645D">
        <w:rPr>
          <w:rFonts w:ascii="Cambria" w:hAnsi="Cambria"/>
          <w:b/>
          <w:bCs/>
          <w:sz w:val="28"/>
          <w:szCs w:val="32"/>
        </w:rPr>
        <w:t>ESTNÉ PROHLÁŠENÍ</w:t>
      </w:r>
      <w:r w:rsidR="00192D22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DD645D">
        <w:rPr>
          <w:rFonts w:ascii="Cambria" w:hAnsi="Cambria"/>
          <w:b/>
          <w:bCs/>
          <w:sz w:val="28"/>
          <w:szCs w:val="32"/>
        </w:rPr>
        <w:t>O</w:t>
      </w:r>
      <w:r w:rsidR="00192D22">
        <w:rPr>
          <w:rFonts w:ascii="Cambria" w:hAnsi="Cambria"/>
          <w:b/>
          <w:bCs/>
          <w:sz w:val="28"/>
          <w:szCs w:val="32"/>
        </w:rPr>
        <w:t xml:space="preserve"> </w:t>
      </w:r>
      <w:r w:rsidR="00C2744B">
        <w:rPr>
          <w:rFonts w:ascii="Cambria" w:hAnsi="Cambria"/>
          <w:b/>
          <w:bCs/>
          <w:sz w:val="28"/>
          <w:szCs w:val="32"/>
        </w:rPr>
        <w:t>S</w:t>
      </w:r>
      <w:r w:rsidR="002476CF" w:rsidRPr="00DD645D">
        <w:rPr>
          <w:rFonts w:ascii="Cambria" w:hAnsi="Cambria"/>
          <w:b/>
          <w:bCs/>
          <w:sz w:val="28"/>
          <w:szCs w:val="32"/>
        </w:rPr>
        <w:t>PLNĚNÍ</w:t>
      </w:r>
      <w:r w:rsidR="00192D22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DD645D">
        <w:rPr>
          <w:rFonts w:ascii="Cambria" w:hAnsi="Cambria"/>
          <w:b/>
          <w:bCs/>
          <w:sz w:val="28"/>
          <w:szCs w:val="32"/>
        </w:rPr>
        <w:t xml:space="preserve">SOCIÁLNÍCH </w:t>
      </w:r>
      <w:r w:rsidR="00DD645D" w:rsidRPr="00DD645D">
        <w:rPr>
          <w:rFonts w:ascii="Cambria" w:hAnsi="Cambria"/>
          <w:b/>
          <w:bCs/>
          <w:sz w:val="28"/>
          <w:szCs w:val="32"/>
        </w:rPr>
        <w:t>A</w:t>
      </w:r>
      <w:r w:rsidR="0035705F">
        <w:rPr>
          <w:rFonts w:ascii="Cambria" w:hAnsi="Cambria"/>
          <w:b/>
          <w:bCs/>
          <w:sz w:val="28"/>
          <w:szCs w:val="32"/>
        </w:rPr>
        <w:t> </w:t>
      </w:r>
      <w:r w:rsidR="00DD645D" w:rsidRPr="00DD645D">
        <w:rPr>
          <w:rFonts w:ascii="Cambria" w:hAnsi="Cambria"/>
          <w:b/>
          <w:bCs/>
          <w:sz w:val="28"/>
          <w:szCs w:val="32"/>
        </w:rPr>
        <w:t xml:space="preserve">ENVIRONMENTÁLNÍCH </w:t>
      </w:r>
      <w:r w:rsidR="002476CF" w:rsidRPr="00DD645D">
        <w:rPr>
          <w:rFonts w:ascii="Cambria" w:hAnsi="Cambria"/>
          <w:b/>
          <w:bCs/>
          <w:sz w:val="28"/>
          <w:szCs w:val="32"/>
        </w:rPr>
        <w:t>ASPEKTŮ</w:t>
      </w:r>
    </w:p>
    <w:p w14:paraId="71A82193" w14:textId="77777777" w:rsidR="00FE14F0" w:rsidRDefault="00C2744B" w:rsidP="002F1F91">
      <w:pPr>
        <w:spacing w:after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</w:t>
      </w:r>
      <w:r>
        <w:rPr>
          <w:rFonts w:ascii="Cambria" w:hAnsi="Cambria"/>
          <w:bCs/>
          <w:iCs/>
          <w:sz w:val="20"/>
        </w:rPr>
        <w:t xml:space="preserve">o veřejnou zakázku na stavební práce zadávanou </w:t>
      </w:r>
      <w:r w:rsidR="00A404CD" w:rsidRPr="00A404CD">
        <w:rPr>
          <w:rFonts w:ascii="Cambria" w:hAnsi="Cambria"/>
          <w:sz w:val="20"/>
        </w:rPr>
        <w:t>jako zakázky malého rozsahu v </w:t>
      </w:r>
      <w:r w:rsidR="002F1F91">
        <w:rPr>
          <w:rFonts w:ascii="Cambria" w:hAnsi="Cambria"/>
          <w:sz w:val="20"/>
        </w:rPr>
        <w:t>otevřené</w:t>
      </w:r>
      <w:r w:rsidR="00A404CD" w:rsidRPr="00A404CD">
        <w:rPr>
          <w:rFonts w:ascii="Cambria" w:hAnsi="Cambria"/>
          <w:sz w:val="20"/>
        </w:rPr>
        <w:t xml:space="preserve"> výzvě, mimo režim zákona č. 134/2016 Sb., o zadávání veřejných zakázek, ve znění pozdějších předpisů (dále jen „zákon“) a v souladu s Pravidly pro reprodukci majetku a zadávání veřejných zakázek příspěvkových organizací</w:t>
      </w:r>
      <w:r w:rsidR="00A404CD">
        <w:rPr>
          <w:rFonts w:ascii="Cambria" w:hAnsi="Cambria"/>
          <w:sz w:val="20"/>
        </w:rPr>
        <w:t xml:space="preserve"> Jihomoravského kraje</w:t>
      </w:r>
      <w:r w:rsidR="002C070E">
        <w:rPr>
          <w:rFonts w:ascii="Cambria" w:hAnsi="Cambria"/>
          <w:sz w:val="20"/>
        </w:rPr>
        <w:t>,</w:t>
      </w:r>
    </w:p>
    <w:p w14:paraId="71A82194" w14:textId="77777777" w:rsidR="00C2744B" w:rsidRDefault="00C2744B" w:rsidP="002F1F91">
      <w:pPr>
        <w:spacing w:after="240"/>
        <w:jc w:val="center"/>
        <w:rPr>
          <w:rFonts w:ascii="Cambria" w:hAnsi="Cambria"/>
          <w:bCs/>
          <w:iCs/>
          <w:sz w:val="20"/>
        </w:rPr>
      </w:pPr>
      <w:r>
        <w:rPr>
          <w:rFonts w:ascii="Cambria" w:hAnsi="Cambria"/>
          <w:bCs/>
          <w:iCs/>
          <w:sz w:val="20"/>
        </w:rPr>
        <w:t xml:space="preserve">s názvem: </w:t>
      </w:r>
    </w:p>
    <w:p w14:paraId="71A82195" w14:textId="05A51E48" w:rsidR="00FE14F0" w:rsidRDefault="009D144F" w:rsidP="002F1F91">
      <w:pPr>
        <w:spacing w:before="0"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„</w:t>
      </w:r>
      <w:r w:rsidR="006A3A58">
        <w:rPr>
          <w:rFonts w:ascii="Cambria" w:hAnsi="Cambria"/>
          <w:b/>
          <w:sz w:val="28"/>
          <w:szCs w:val="28"/>
        </w:rPr>
        <w:t>Oprava podlahy v tělocvičně školy</w:t>
      </w:r>
      <w:r>
        <w:rPr>
          <w:rFonts w:ascii="Cambria" w:hAnsi="Cambria"/>
          <w:b/>
          <w:sz w:val="28"/>
          <w:szCs w:val="28"/>
        </w:rPr>
        <w:t>“</w:t>
      </w:r>
    </w:p>
    <w:p w14:paraId="71A82196" w14:textId="77777777" w:rsidR="00957DAE" w:rsidRPr="00B84740" w:rsidRDefault="00957DAE" w:rsidP="00975953">
      <w:pPr>
        <w:spacing w:before="0" w:after="0"/>
        <w:rPr>
          <w:rFonts w:ascii="Cambria" w:hAnsi="Cambria" w:cs="Calibri"/>
          <w:b/>
          <w:sz w:val="20"/>
        </w:rPr>
      </w:pPr>
    </w:p>
    <w:p w14:paraId="71A82197" w14:textId="77777777" w:rsidR="00AF2D73" w:rsidRPr="009E005F" w:rsidRDefault="00AF2D73" w:rsidP="00AF2D73">
      <w:pPr>
        <w:spacing w:before="240"/>
        <w:rPr>
          <w:rFonts w:ascii="Cambria" w:hAnsi="Cambria" w:cs="Cambria"/>
          <w:b/>
          <w:bCs/>
          <w:snapToGrid w:val="0"/>
          <w:szCs w:val="22"/>
          <w:u w:val="single"/>
        </w:rPr>
      </w:pPr>
      <w:r w:rsidRPr="009E005F">
        <w:rPr>
          <w:rFonts w:ascii="Cambria" w:hAnsi="Cambria" w:cs="Cambria"/>
          <w:b/>
          <w:bCs/>
          <w:snapToGrid w:val="0"/>
          <w:szCs w:val="22"/>
          <w:u w:val="single"/>
        </w:rPr>
        <w:t>Identifikační údaje účastníka:</w:t>
      </w:r>
    </w:p>
    <w:p w14:paraId="71A82198" w14:textId="77777777" w:rsidR="00AF2D73" w:rsidRDefault="00AF2D73" w:rsidP="00300A4B">
      <w:pPr>
        <w:spacing w:line="360" w:lineRule="auto"/>
        <w:rPr>
          <w:rFonts w:ascii="Cambria" w:hAnsi="Cambria" w:cstheme="majorHAnsi"/>
        </w:rPr>
      </w:pPr>
      <w:r w:rsidRPr="00973320">
        <w:rPr>
          <w:rFonts w:ascii="Cambria" w:hAnsi="Cambria" w:cs="Cambria"/>
          <w:b/>
          <w:bCs/>
          <w:snapToGrid w:val="0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  <w:r w:rsidRPr="00973320">
        <w:rPr>
          <w:rFonts w:ascii="Cambria" w:hAnsi="Cambria" w:cs="Cambria"/>
          <w:b/>
          <w:bCs/>
          <w:snapToGrid w:val="0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  <w:r w:rsidRPr="00973320">
        <w:rPr>
          <w:rFonts w:ascii="Cambria" w:hAnsi="Cambria" w:cs="Cambria"/>
          <w:b/>
          <w:bCs/>
          <w:snapToGrid w:val="0"/>
          <w:szCs w:val="22"/>
        </w:rPr>
        <w:t>IČ</w:t>
      </w:r>
      <w:r>
        <w:rPr>
          <w:rFonts w:ascii="Cambria" w:hAnsi="Cambria" w:cs="Cambria"/>
          <w:b/>
          <w:bCs/>
          <w:snapToGrid w:val="0"/>
          <w:szCs w:val="22"/>
        </w:rPr>
        <w:t>O</w:t>
      </w:r>
      <w:r w:rsidRPr="00973320">
        <w:rPr>
          <w:rFonts w:ascii="Cambria" w:hAnsi="Cambria" w:cs="Cambria"/>
          <w:b/>
          <w:bCs/>
          <w:snapToGrid w:val="0"/>
          <w:szCs w:val="22"/>
        </w:rPr>
        <w:t xml:space="preserve">: 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92835" w:rsidRPr="00D04F9B" w14:paraId="71A821AA" w14:textId="77777777" w:rsidTr="00A92835">
        <w:trPr>
          <w:trHeight w:val="80"/>
        </w:trPr>
        <w:tc>
          <w:tcPr>
            <w:tcW w:w="9072" w:type="dxa"/>
            <w:shd w:val="clear" w:color="auto" w:fill="auto"/>
          </w:tcPr>
          <w:p w14:paraId="71A82199" w14:textId="77777777" w:rsidR="00A92835" w:rsidRPr="00D04F9B" w:rsidRDefault="00A6378A" w:rsidP="00300A4B">
            <w:pPr>
              <w:spacing w:before="0"/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Samotný předmět veřejné zakázky a jeho následná realizace je veden od samotného počátku v souladu s</w:t>
            </w:r>
            <w:r w:rsidR="00300A4B">
              <w:rPr>
                <w:rFonts w:ascii="Cambria" w:eastAsia="Calibri" w:hAnsi="Cambria"/>
              </w:rPr>
              <w:t>e sociálními a</w:t>
            </w:r>
            <w:r w:rsidRPr="00D04F9B">
              <w:rPr>
                <w:rFonts w:ascii="Cambria" w:eastAsia="Calibri" w:hAnsi="Cambria"/>
              </w:rPr>
              <w:t xml:space="preserve"> environmentálními kritérii a cíli. Nabídka </w:t>
            </w:r>
            <w:r w:rsidR="00EB45BB">
              <w:rPr>
                <w:rFonts w:ascii="Cambria" w:eastAsia="Calibri" w:hAnsi="Cambria"/>
              </w:rPr>
              <w:t>dodavatele</w:t>
            </w:r>
            <w:r w:rsidRPr="00D04F9B">
              <w:rPr>
                <w:rFonts w:ascii="Cambria" w:eastAsia="Calibri" w:hAnsi="Cambria"/>
              </w:rPr>
              <w:t xml:space="preserve"> však musí splňovat tato </w:t>
            </w:r>
            <w:r w:rsidR="008F160E" w:rsidRPr="00D04F9B">
              <w:rPr>
                <w:rFonts w:ascii="Cambria" w:eastAsia="Calibri" w:hAnsi="Cambria"/>
              </w:rPr>
              <w:t xml:space="preserve">níže uvedená </w:t>
            </w:r>
            <w:r w:rsidRPr="00D04F9B">
              <w:rPr>
                <w:rFonts w:ascii="Cambria" w:eastAsia="Calibri" w:hAnsi="Cambria"/>
              </w:rPr>
              <w:t>zákonná mini</w:t>
            </w:r>
            <w:r w:rsidR="00A92835" w:rsidRPr="00D04F9B">
              <w:rPr>
                <w:rFonts w:ascii="Cambria" w:eastAsia="Calibri" w:hAnsi="Cambria"/>
              </w:rPr>
              <w:t>ma.</w:t>
            </w:r>
          </w:p>
          <w:p w14:paraId="71A8219A" w14:textId="77777777" w:rsidR="00A92835" w:rsidRPr="00A92835" w:rsidRDefault="00A92835" w:rsidP="00A92835">
            <w:pPr>
              <w:rPr>
                <w:rFonts w:ascii="Cambria" w:eastAsia="Calibri" w:hAnsi="Cambria"/>
              </w:rPr>
            </w:pPr>
            <w:r w:rsidRPr="00A92835">
              <w:rPr>
                <w:rFonts w:ascii="Cambria" w:eastAsia="Calibri" w:hAnsi="Cambria"/>
              </w:rPr>
              <w:t>Jako uchazeč o veřejnou zakázku čestně prohlašuji, že</w:t>
            </w:r>
          </w:p>
          <w:p w14:paraId="71A8219B" w14:textId="77777777" w:rsidR="00A92835" w:rsidRPr="00D04F9B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</w:t>
            </w:r>
            <w:r w:rsidR="00905F9E">
              <w:rPr>
                <w:rFonts w:ascii="Cambria" w:eastAsia="Calibri" w:hAnsi="Cambria"/>
              </w:rPr>
              <w:t>dodavatelem</w:t>
            </w:r>
            <w:r w:rsidRPr="003A6649">
              <w:rPr>
                <w:rFonts w:ascii="Cambria" w:eastAsia="Calibri" w:hAnsi="Cambria"/>
              </w:rPr>
              <w:t xml:space="preserve"> či jeho poddodavateli;</w:t>
            </w:r>
          </w:p>
          <w:p w14:paraId="71A8219C" w14:textId="77777777" w:rsidR="00A92835" w:rsidRPr="00D04F9B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>zajistím dodržování mezinárodních úmluv o lidských právech, sociálních či pracovních právech, zejména úmluv Mezinárodní organizace práce (ILO);</w:t>
            </w:r>
          </w:p>
          <w:p w14:paraId="71A8219D" w14:textId="77777777" w:rsidR="00A92835" w:rsidRPr="00D04F9B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 xml:space="preserve">zajistím dodržování předpisů BOZP; </w:t>
            </w:r>
          </w:p>
          <w:p w14:paraId="71A8219E" w14:textId="77777777" w:rsidR="00D04F9B" w:rsidRPr="00C12638" w:rsidRDefault="00A92835" w:rsidP="00D04F9B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C12638">
              <w:rPr>
                <w:rFonts w:ascii="Cambria" w:eastAsia="Calibri" w:hAnsi="Cambria"/>
              </w:rPr>
              <w:t>zajistím zatřídění následně specifikovaných stavebních a demoličních odpadů podle Katalogu odpad</w:t>
            </w:r>
            <w:r w:rsidR="00700BB4" w:rsidRPr="00C12638">
              <w:rPr>
                <w:rFonts w:ascii="Cambria" w:eastAsia="Calibri" w:hAnsi="Cambria"/>
              </w:rPr>
              <w:t>ů, přílohy č. 1 k vyhlášce č. 8/2021</w:t>
            </w:r>
            <w:r w:rsidRPr="00C12638">
              <w:rPr>
                <w:rFonts w:ascii="Cambria" w:eastAsia="Calibri" w:hAnsi="Cambria"/>
              </w:rPr>
              <w:t xml:space="preserve"> Sb. Při nakládání s odpady, které vzniknou v důsledku stavebních prací, se </w:t>
            </w:r>
            <w:r w:rsidR="006A4437" w:rsidRPr="00C12638">
              <w:rPr>
                <w:rFonts w:ascii="Cambria" w:eastAsia="Calibri" w:hAnsi="Cambria"/>
              </w:rPr>
              <w:t>bu</w:t>
            </w:r>
            <w:r w:rsidR="006A4437">
              <w:rPr>
                <w:rFonts w:ascii="Cambria" w:eastAsia="Calibri" w:hAnsi="Cambria"/>
              </w:rPr>
              <w:t>de</w:t>
            </w:r>
            <w:r w:rsidRPr="00C12638">
              <w:rPr>
                <w:rFonts w:ascii="Cambria" w:eastAsia="Calibri" w:hAnsi="Cambria"/>
              </w:rPr>
              <w:t>řídit z</w:t>
            </w:r>
            <w:r w:rsidR="00300A4B" w:rsidRPr="00C12638">
              <w:rPr>
                <w:rFonts w:ascii="Cambria" w:eastAsia="Calibri" w:hAnsi="Cambria"/>
              </w:rPr>
              <w:t xml:space="preserve">ákonem </w:t>
            </w:r>
            <w:r w:rsidR="00700BB4" w:rsidRPr="00C12638">
              <w:rPr>
                <w:rFonts w:ascii="Cambria" w:eastAsia="Calibri" w:hAnsi="Cambria"/>
              </w:rPr>
              <w:t>č. 541/2020</w:t>
            </w:r>
            <w:r w:rsidRPr="00C12638">
              <w:rPr>
                <w:rFonts w:ascii="Cambria" w:eastAsia="Calibri" w:hAnsi="Cambria"/>
              </w:rPr>
              <w:t xml:space="preserve"> Sb.,</w:t>
            </w:r>
            <w:r w:rsidR="00700BB4" w:rsidRPr="00C12638">
              <w:rPr>
                <w:rFonts w:ascii="Cambria" w:eastAsia="Calibri" w:hAnsi="Cambria"/>
              </w:rPr>
              <w:t xml:space="preserve"> o</w:t>
            </w:r>
            <w:r w:rsidR="002F1F91">
              <w:rPr>
                <w:rFonts w:ascii="Cambria" w:eastAsia="Calibri" w:hAnsi="Cambria"/>
              </w:rPr>
              <w:t> </w:t>
            </w:r>
            <w:r w:rsidR="00700BB4" w:rsidRPr="00C12638">
              <w:rPr>
                <w:rFonts w:ascii="Cambria" w:eastAsia="Calibri" w:hAnsi="Cambria"/>
              </w:rPr>
              <w:t xml:space="preserve">odpadech, </w:t>
            </w:r>
            <w:r w:rsidRPr="00C12638">
              <w:rPr>
                <w:rFonts w:ascii="Cambria" w:eastAsia="Calibri" w:hAnsi="Cambria"/>
              </w:rPr>
              <w:t>vyhláškou</w:t>
            </w:r>
            <w:r w:rsidR="00300A4B" w:rsidRPr="00C12638">
              <w:rPr>
                <w:rFonts w:ascii="Cambria" w:eastAsia="Calibri" w:hAnsi="Cambria"/>
              </w:rPr>
              <w:t xml:space="preserve"> č. </w:t>
            </w:r>
            <w:r w:rsidR="00700BB4" w:rsidRPr="00C12638">
              <w:rPr>
                <w:rFonts w:ascii="Cambria" w:eastAsia="Calibri" w:hAnsi="Cambria"/>
              </w:rPr>
              <w:t>273/2021</w:t>
            </w:r>
            <w:r w:rsidRPr="00C12638">
              <w:rPr>
                <w:rFonts w:ascii="Cambria" w:eastAsia="Calibri" w:hAnsi="Cambria"/>
              </w:rPr>
              <w:t xml:space="preserve"> Sb.</w:t>
            </w:r>
            <w:r w:rsidR="00700BB4" w:rsidRPr="00C12638">
              <w:rPr>
                <w:rFonts w:ascii="Cambria" w:eastAsia="Calibri" w:hAnsi="Cambria"/>
              </w:rPr>
              <w:t>,</w:t>
            </w:r>
            <w:r w:rsidRPr="00C12638">
              <w:rPr>
                <w:rFonts w:ascii="Cambria" w:eastAsia="Calibri" w:hAnsi="Cambria"/>
              </w:rPr>
              <w:t xml:space="preserve"> o podrobnostech nakládání s odpady</w:t>
            </w:r>
            <w:r w:rsidR="00D04F9B" w:rsidRPr="00C12638">
              <w:rPr>
                <w:rFonts w:ascii="Cambria" w:eastAsia="Calibri" w:hAnsi="Cambria"/>
              </w:rPr>
              <w:t>;</w:t>
            </w:r>
          </w:p>
          <w:p w14:paraId="71A8219F" w14:textId="792C08D2" w:rsidR="00D04F9B" w:rsidRDefault="00D04F9B" w:rsidP="00D04F9B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v</w:t>
            </w:r>
            <w:r w:rsidRPr="00D04F9B">
              <w:rPr>
                <w:rFonts w:ascii="Cambria" w:eastAsia="Calibri" w:hAnsi="Cambria"/>
              </w:rPr>
              <w:t xml:space="preserve"> souladu s hierarchií způsobů nakládání s odpady a protokolem EU pro nakládání se stavebním a demoličním odpadem </w:t>
            </w:r>
            <w:r w:rsidR="00715BE3">
              <w:rPr>
                <w:rFonts w:ascii="Cambria" w:eastAsia="Calibri" w:hAnsi="Cambria"/>
              </w:rPr>
              <w:t>zajistím</w:t>
            </w:r>
            <w:r w:rsidRPr="00D04F9B">
              <w:rPr>
                <w:rFonts w:ascii="Cambria" w:eastAsia="Calibri" w:hAnsi="Cambria"/>
              </w:rPr>
              <w:t>, že nejméně 70 % (hmotnostních) n</w:t>
            </w:r>
            <w:r w:rsidR="00300A4B">
              <w:rPr>
                <w:rFonts w:ascii="Cambria" w:eastAsia="Calibri" w:hAnsi="Cambria"/>
              </w:rPr>
              <w:t>ikoli nebezpečného stavebního a </w:t>
            </w:r>
            <w:r w:rsidRPr="00D04F9B">
              <w:rPr>
                <w:rFonts w:ascii="Cambria" w:eastAsia="Calibri" w:hAnsi="Cambria"/>
              </w:rPr>
              <w:t>demoličního odpadu (s výjimkou v přírodě se vysk</w:t>
            </w:r>
            <w:r>
              <w:rPr>
                <w:rFonts w:ascii="Cambria" w:eastAsia="Calibri" w:hAnsi="Cambria"/>
              </w:rPr>
              <w:t>ytujících materiálů uvedených v </w:t>
            </w:r>
            <w:r w:rsidRPr="00D04F9B">
              <w:rPr>
                <w:rFonts w:ascii="Cambria" w:eastAsia="Calibri" w:hAnsi="Cambria"/>
              </w:rPr>
              <w:t>kategorii 17 05 04 na evropském seznamu odpadů stanoveném rozhodnutím Komise 2000/532/ES) vzniklého na staveništi bude připraveno k opětovnému použití, recyklaci a k jiným druhům materiálového využití, včetně zásypů, při nichž jsou jiné materiály nahrazeny odpadem;</w:t>
            </w:r>
          </w:p>
          <w:p w14:paraId="295B6A9C" w14:textId="6B9E9B9C" w:rsidR="00301616" w:rsidRPr="004C40DF" w:rsidRDefault="00301616" w:rsidP="00D04F9B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4C40DF">
              <w:rPr>
                <w:rFonts w:ascii="Cambria" w:hAnsi="Cambria"/>
              </w:rPr>
              <w:t>Dodavatel bere na vědomí, že v případě porušení těchto závazků může být ze zadávacího řízení vyloučen, případně mu mohou být uloženy smluvní sankce podle podmínek smlouvy.</w:t>
            </w:r>
          </w:p>
          <w:p w14:paraId="3EC4A708" w14:textId="07C87507" w:rsidR="00301616" w:rsidRPr="004C40DF" w:rsidRDefault="004C40DF" w:rsidP="00D04F9B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4C40DF">
              <w:rPr>
                <w:rFonts w:ascii="Cambria" w:hAnsi="Cambria"/>
              </w:rPr>
              <w:t xml:space="preserve">Dodavatel se zavazuje umožnit kontrolu dodržování těchto podmínek zadavatelem </w:t>
            </w:r>
            <w:r w:rsidRPr="004C40DF">
              <w:rPr>
                <w:rFonts w:ascii="Cambria" w:hAnsi="Cambria"/>
              </w:rPr>
              <w:lastRenderedPageBreak/>
              <w:t>nebo jím pověřenou osobou</w:t>
            </w:r>
          </w:p>
          <w:p w14:paraId="303E48D0" w14:textId="52FA4DD1" w:rsidR="004C40DF" w:rsidRPr="004C40DF" w:rsidRDefault="004C40DF" w:rsidP="00D04F9B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4C40DF">
              <w:rPr>
                <w:rFonts w:ascii="Cambria" w:hAnsi="Cambria"/>
              </w:rPr>
              <w:t>Dodavatel zajistí likvidaci stavebního odpadu na vlastní náklady a předloží zadavateli doklady o</w:t>
            </w:r>
            <w:bookmarkStart w:id="0" w:name="_GoBack"/>
            <w:bookmarkEnd w:id="0"/>
            <w:r w:rsidRPr="004C40DF">
              <w:rPr>
                <w:rFonts w:ascii="Cambria" w:hAnsi="Cambria"/>
              </w:rPr>
              <w:t xml:space="preserve"> jeho řádném odstranění či recyklaci.</w:t>
            </w:r>
          </w:p>
          <w:p w14:paraId="71A821A0" w14:textId="77777777" w:rsidR="00A92835" w:rsidRPr="00D04F9B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>se zavazuji zabránit působením negativních vlivů na životní prostředí zejména:</w:t>
            </w:r>
          </w:p>
          <w:p w14:paraId="71A821A1" w14:textId="77777777" w:rsidR="00A92835" w:rsidRPr="00D04F9B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chránit okolní prostor proti vlivům stavby provedením ochranných pásů textilie s prováděním prašných prací pod vodní clonou; nádoby na odpad trvale umístit mimo veřejné prostranství; bourání provádět ručním způsobem bez použití trhavin; suť průběžně odvážet na zajištěnou skládku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1A821A2" w14:textId="77777777" w:rsidR="00A92835" w:rsidRPr="00D04F9B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stav</w:t>
            </w:r>
            <w:r w:rsidR="00700BB4">
              <w:rPr>
                <w:rFonts w:ascii="Cambria" w:eastAsia="Calibri" w:hAnsi="Cambria"/>
              </w:rPr>
              <w:t>ební činnost stavebními mechanis</w:t>
            </w:r>
            <w:r w:rsidRPr="00D04F9B">
              <w:rPr>
                <w:rFonts w:ascii="Cambria" w:eastAsia="Calibri" w:hAnsi="Cambria"/>
              </w:rPr>
              <w:t>my, hlučné práce včetně nákladn</w:t>
            </w:r>
            <w:r w:rsidR="00700BB4">
              <w:rPr>
                <w:rFonts w:ascii="Cambria" w:eastAsia="Calibri" w:hAnsi="Cambria"/>
              </w:rPr>
              <w:t>í a </w:t>
            </w:r>
            <w:r w:rsidRPr="00D04F9B">
              <w:rPr>
                <w:rFonts w:ascii="Cambria" w:eastAsia="Calibri" w:hAnsi="Cambria"/>
              </w:rPr>
              <w:t>automobilové dopravy realizovat v dohodnutých termínech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1A821A3" w14:textId="77777777" w:rsidR="00A92835" w:rsidRPr="00D04F9B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stavební činnost provozovat tak, aby nedocházelo k obtěžování okolí nadměrným hlukem a prachem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1A821A4" w14:textId="77777777" w:rsidR="00A92835" w:rsidRPr="00D04F9B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dopravní prostředky před výjezdem ze staveniště řádně očistit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1A821A5" w14:textId="77777777" w:rsidR="00A92835" w:rsidRPr="00D04F9B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vyloučit nebezpečí požáru z topenišť a jiných zdrojů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1A821A6" w14:textId="77777777" w:rsidR="00A92835" w:rsidRPr="00D04F9B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zabránit exhalacím z topenišť, rozehřívání strojů nedovoleným způsobem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1A821A7" w14:textId="77777777" w:rsidR="00A92835" w:rsidRPr="00D04F9B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 xml:space="preserve">zabránit znečišťování okolí odpadní vodou, povrchovými splachy z prostoru stavenišť, zejména z míst znečištěných oleji a ropnými produkty zamezit znečišťování komunikace a zvýšené prašnosti. Pokud dojde při využívání veřejných komunikací k jejich znečištění, toto </w:t>
            </w:r>
            <w:r w:rsidR="00C12638">
              <w:rPr>
                <w:rFonts w:ascii="Cambria" w:eastAsia="Calibri" w:hAnsi="Cambria"/>
              </w:rPr>
              <w:t>znečištění neprodleně odstran</w:t>
            </w:r>
            <w:r w:rsidR="00D37D52">
              <w:rPr>
                <w:rFonts w:ascii="Cambria" w:eastAsia="Calibri" w:hAnsi="Cambria"/>
              </w:rPr>
              <w:t>ím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1A821A8" w14:textId="77777777" w:rsidR="00A92835" w:rsidRPr="00D04F9B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respektovat stávající i nová ochranná pásma, která se vztahují k vedení inženýrských sítí a dopravních komunikací místního charakteru, dle příslušnýc</w:t>
            </w:r>
            <w:r w:rsidR="00700BB4">
              <w:rPr>
                <w:rFonts w:ascii="Cambria" w:eastAsia="Calibri" w:hAnsi="Cambria"/>
              </w:rPr>
              <w:t>h ČSN</w:t>
            </w:r>
            <w:r w:rsidR="00722723">
              <w:rPr>
                <w:rFonts w:ascii="Cambria" w:eastAsia="Calibri" w:hAnsi="Cambria"/>
              </w:rPr>
              <w:t xml:space="preserve"> (zejména </w:t>
            </w:r>
            <w:r w:rsidR="00722723" w:rsidRPr="00D04F9B">
              <w:rPr>
                <w:rFonts w:ascii="Cambria" w:eastAsia="Calibri" w:hAnsi="Cambria"/>
              </w:rPr>
              <w:t>ČSN 73 605 – Prostorové uspořádání sítí technického vybavení</w:t>
            </w:r>
            <w:r w:rsidR="00722723">
              <w:rPr>
                <w:rFonts w:ascii="Cambria" w:eastAsia="Calibri" w:hAnsi="Cambria"/>
              </w:rPr>
              <w:t xml:space="preserve">) </w:t>
            </w:r>
            <w:r w:rsidR="00700BB4">
              <w:rPr>
                <w:rFonts w:ascii="Cambria" w:eastAsia="Calibri" w:hAnsi="Cambria"/>
              </w:rPr>
              <w:t>a zákona č. 274/2001 Sb., o</w:t>
            </w:r>
            <w:r w:rsidRPr="00D04F9B">
              <w:rPr>
                <w:rFonts w:ascii="Cambria" w:eastAsia="Calibri" w:hAnsi="Cambria"/>
              </w:rPr>
              <w:t xml:space="preserve"> vodovodech a kanalizacích pro veřejnou potřebu. V</w:t>
            </w:r>
            <w:r w:rsidR="00147A71">
              <w:rPr>
                <w:rFonts w:ascii="Cambria" w:eastAsia="Calibri" w:hAnsi="Cambria"/>
              </w:rPr>
              <w:t> </w:t>
            </w:r>
            <w:r w:rsidRPr="00D04F9B">
              <w:rPr>
                <w:rFonts w:ascii="Cambria" w:eastAsia="Calibri" w:hAnsi="Cambria"/>
              </w:rPr>
              <w:t xml:space="preserve">ochranném pásmu lze provádět práce jen s písemným souhlasem provozovatele sítí, nelze umisťovat zařízení staveniště, budovat stavby a konstrukce trvalého nebo dočasného charakteru s výjimkou úpravy povrchu a staveb inženýrských sítí. </w:t>
            </w:r>
          </w:p>
          <w:p w14:paraId="71A821A9" w14:textId="77777777" w:rsidR="00A92835" w:rsidRPr="00D04F9B" w:rsidRDefault="00A92835" w:rsidP="00A92835">
            <w:pPr>
              <w:rPr>
                <w:rFonts w:ascii="Cambria" w:eastAsia="Calibri" w:hAnsi="Cambria"/>
              </w:rPr>
            </w:pPr>
          </w:p>
        </w:tc>
      </w:tr>
    </w:tbl>
    <w:p w14:paraId="71A821AB" w14:textId="77777777" w:rsidR="00957DAE" w:rsidRPr="00A92835" w:rsidRDefault="00C164F8">
      <w:pPr>
        <w:spacing w:before="0" w:after="0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</w:rPr>
        <w:lastRenderedPageBreak/>
        <w:t xml:space="preserve">V </w: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 w:rsidRPr="00A92835">
        <w:rPr>
          <w:rFonts w:ascii="Cambria" w:hAnsi="Cambria" w:cs="Calibri"/>
          <w:szCs w:val="22"/>
        </w:rPr>
        <w:t xml:space="preserve"> dne </w: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BE73D2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</w:p>
    <w:p w14:paraId="71A821AC" w14:textId="77777777" w:rsidR="00957DAE" w:rsidRPr="00A92835" w:rsidRDefault="00C164F8">
      <w:pPr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</w:rPr>
        <w:t>____________________</w:t>
      </w:r>
    </w:p>
    <w:p w14:paraId="71A821AD" w14:textId="77777777" w:rsidR="00957DAE" w:rsidRPr="00A92835" w:rsidRDefault="00C164F8" w:rsidP="00976210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  <w:highlight w:val="yellow"/>
        </w:rPr>
        <w:t>Jméno</w:t>
      </w:r>
      <w:r w:rsidR="00976210" w:rsidRPr="00A92835">
        <w:rPr>
          <w:rFonts w:ascii="Cambria" w:hAnsi="Cambria"/>
          <w:szCs w:val="22"/>
          <w:highlight w:val="yellow"/>
        </w:rPr>
        <w:t xml:space="preserve"> a příjmení, f</w:t>
      </w:r>
      <w:r w:rsidRPr="00A92835">
        <w:rPr>
          <w:rFonts w:ascii="Cambria" w:hAnsi="Cambria" w:cs="Calibri"/>
          <w:szCs w:val="22"/>
          <w:highlight w:val="yellow"/>
        </w:rPr>
        <w:t>unkce</w:t>
      </w:r>
    </w:p>
    <w:p w14:paraId="71A821AE" w14:textId="77777777" w:rsidR="00957DAE" w:rsidRPr="00A92835" w:rsidRDefault="00C164F8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  <w:highlight w:val="yellow"/>
        </w:rPr>
        <w:t>Firma</w:t>
      </w:r>
    </w:p>
    <w:p w14:paraId="71A821AF" w14:textId="77777777" w:rsidR="00957DAE" w:rsidRPr="00A92835" w:rsidRDefault="00C164F8" w:rsidP="006A76F1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  <w:highlight w:val="yellow"/>
        </w:rPr>
        <w:t>(dodavatel)</w:t>
      </w:r>
    </w:p>
    <w:sectPr w:rsidR="00957DAE" w:rsidRPr="00A92835" w:rsidSect="00F64878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21B2" w14:textId="77777777" w:rsidR="0079300D" w:rsidRDefault="0079300D">
      <w:pPr>
        <w:spacing w:before="0" w:after="0"/>
      </w:pPr>
      <w:r>
        <w:separator/>
      </w:r>
    </w:p>
  </w:endnote>
  <w:endnote w:type="continuationSeparator" w:id="0">
    <w:p w14:paraId="71A821B3" w14:textId="77777777" w:rsidR="0079300D" w:rsidRDefault="007930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821B0" w14:textId="77777777" w:rsidR="0079300D" w:rsidRDefault="0079300D">
      <w:pPr>
        <w:spacing w:before="0" w:after="0"/>
      </w:pPr>
      <w:r>
        <w:separator/>
      </w:r>
    </w:p>
  </w:footnote>
  <w:footnote w:type="continuationSeparator" w:id="0">
    <w:p w14:paraId="71A821B1" w14:textId="77777777" w:rsidR="0079300D" w:rsidRDefault="007930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21B4" w14:textId="77777777" w:rsidR="004E03D3" w:rsidRDefault="004E0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B72A50"/>
    <w:multiLevelType w:val="hybridMultilevel"/>
    <w:tmpl w:val="ED0A1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52995"/>
    <w:multiLevelType w:val="multilevel"/>
    <w:tmpl w:val="9A4A75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5D728CA"/>
    <w:multiLevelType w:val="hybridMultilevel"/>
    <w:tmpl w:val="6A5A9814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FC4"/>
    <w:rsid w:val="00006770"/>
    <w:rsid w:val="000122F0"/>
    <w:rsid w:val="00013919"/>
    <w:rsid w:val="00036006"/>
    <w:rsid w:val="000426CB"/>
    <w:rsid w:val="00147A71"/>
    <w:rsid w:val="00157DAA"/>
    <w:rsid w:val="00183CC4"/>
    <w:rsid w:val="00192D22"/>
    <w:rsid w:val="001A5076"/>
    <w:rsid w:val="001C2902"/>
    <w:rsid w:val="00232EE9"/>
    <w:rsid w:val="00240CE2"/>
    <w:rsid w:val="002476CF"/>
    <w:rsid w:val="002C070E"/>
    <w:rsid w:val="002D61A1"/>
    <w:rsid w:val="002E6888"/>
    <w:rsid w:val="002F1F91"/>
    <w:rsid w:val="00300A4B"/>
    <w:rsid w:val="00301616"/>
    <w:rsid w:val="00313632"/>
    <w:rsid w:val="0032708F"/>
    <w:rsid w:val="00351482"/>
    <w:rsid w:val="0035705F"/>
    <w:rsid w:val="003B614B"/>
    <w:rsid w:val="003D4F0A"/>
    <w:rsid w:val="004853D4"/>
    <w:rsid w:val="004C40DF"/>
    <w:rsid w:val="004C541C"/>
    <w:rsid w:val="004E03D3"/>
    <w:rsid w:val="004E51AB"/>
    <w:rsid w:val="00501A3B"/>
    <w:rsid w:val="00576FC4"/>
    <w:rsid w:val="005B7102"/>
    <w:rsid w:val="005D48B0"/>
    <w:rsid w:val="005E4478"/>
    <w:rsid w:val="00620802"/>
    <w:rsid w:val="00635679"/>
    <w:rsid w:val="00666E2B"/>
    <w:rsid w:val="0067490F"/>
    <w:rsid w:val="00685307"/>
    <w:rsid w:val="006A3A58"/>
    <w:rsid w:val="006A4437"/>
    <w:rsid w:val="006A5B46"/>
    <w:rsid w:val="006A76F1"/>
    <w:rsid w:val="006B2080"/>
    <w:rsid w:val="00700BB4"/>
    <w:rsid w:val="00705C9C"/>
    <w:rsid w:val="00715BE3"/>
    <w:rsid w:val="00722723"/>
    <w:rsid w:val="00727119"/>
    <w:rsid w:val="00744A9B"/>
    <w:rsid w:val="0079300D"/>
    <w:rsid w:val="007A2697"/>
    <w:rsid w:val="007E355A"/>
    <w:rsid w:val="008066F0"/>
    <w:rsid w:val="00851EBA"/>
    <w:rsid w:val="00854B8D"/>
    <w:rsid w:val="00864289"/>
    <w:rsid w:val="008715EC"/>
    <w:rsid w:val="008829E5"/>
    <w:rsid w:val="008946D3"/>
    <w:rsid w:val="008D044F"/>
    <w:rsid w:val="008E53A6"/>
    <w:rsid w:val="008F160E"/>
    <w:rsid w:val="00905F9E"/>
    <w:rsid w:val="00933BC9"/>
    <w:rsid w:val="009458AA"/>
    <w:rsid w:val="00957DAE"/>
    <w:rsid w:val="00975953"/>
    <w:rsid w:val="009760F7"/>
    <w:rsid w:val="00976210"/>
    <w:rsid w:val="009A5B5D"/>
    <w:rsid w:val="009B5D7C"/>
    <w:rsid w:val="009C691D"/>
    <w:rsid w:val="009D144F"/>
    <w:rsid w:val="009E005F"/>
    <w:rsid w:val="00A404CD"/>
    <w:rsid w:val="00A5547F"/>
    <w:rsid w:val="00A6378A"/>
    <w:rsid w:val="00A858A4"/>
    <w:rsid w:val="00A92835"/>
    <w:rsid w:val="00AF2D73"/>
    <w:rsid w:val="00B238AC"/>
    <w:rsid w:val="00B60DDA"/>
    <w:rsid w:val="00B84085"/>
    <w:rsid w:val="00B84740"/>
    <w:rsid w:val="00B94B5F"/>
    <w:rsid w:val="00BD2C65"/>
    <w:rsid w:val="00BE73D2"/>
    <w:rsid w:val="00BF2DC7"/>
    <w:rsid w:val="00C12638"/>
    <w:rsid w:val="00C164F8"/>
    <w:rsid w:val="00C213A0"/>
    <w:rsid w:val="00C2744B"/>
    <w:rsid w:val="00C63B34"/>
    <w:rsid w:val="00C86E71"/>
    <w:rsid w:val="00CA2AB0"/>
    <w:rsid w:val="00D04F9B"/>
    <w:rsid w:val="00D37D52"/>
    <w:rsid w:val="00DD645D"/>
    <w:rsid w:val="00E304EC"/>
    <w:rsid w:val="00E72B01"/>
    <w:rsid w:val="00EB45BB"/>
    <w:rsid w:val="00F64878"/>
    <w:rsid w:val="00FA018C"/>
    <w:rsid w:val="00FA0B34"/>
    <w:rsid w:val="00FE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1A82192"/>
  <w15:docId w15:val="{502840AE-A865-4D1D-BE2E-A4CED812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7DAE"/>
    <w:pPr>
      <w:suppressAutoHyphens/>
      <w:spacing w:before="120" w:after="120"/>
      <w:jc w:val="both"/>
    </w:pPr>
    <w:rPr>
      <w:sz w:val="22"/>
      <w:lang w:eastAsia="zh-CN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adpis"/>
    <w:next w:val="Zkladntext"/>
    <w:uiPriority w:val="9"/>
    <w:qFormat/>
    <w:rsid w:val="00957DA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"/>
    <w:next w:val="Zkladntext"/>
    <w:uiPriority w:val="9"/>
    <w:qFormat/>
    <w:rsid w:val="00957DA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"/>
    <w:next w:val="Zkladntext"/>
    <w:uiPriority w:val="9"/>
    <w:qFormat/>
    <w:rsid w:val="00957DA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04F9B"/>
    <w:pPr>
      <w:suppressAutoHyphens w:val="0"/>
      <w:spacing w:before="240" w:after="60" w:line="276" w:lineRule="auto"/>
      <w:ind w:left="864" w:hanging="864"/>
      <w:outlineLvl w:val="3"/>
    </w:pPr>
    <w:rPr>
      <w:rFonts w:ascii="Cambria" w:hAnsi="Cambria" w:cs="Cambria"/>
      <w:sz w:val="24"/>
      <w:szCs w:val="24"/>
      <w:lang w:eastAsia="en-US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04F9B"/>
    <w:p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04F9B"/>
    <w:pPr>
      <w:suppressAutoHyphens w:val="0"/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04F9B"/>
    <w:pPr>
      <w:suppressAutoHyphens w:val="0"/>
      <w:spacing w:before="240" w:after="60" w:line="276" w:lineRule="auto"/>
      <w:ind w:left="1296" w:hanging="1296"/>
      <w:outlineLvl w:val="6"/>
    </w:pPr>
    <w:rPr>
      <w:rFonts w:ascii="Calibri" w:hAnsi="Calibri" w:cs="Calibri"/>
      <w:sz w:val="24"/>
      <w:szCs w:val="24"/>
      <w:lang w:val="sk-SK"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04F9B"/>
    <w:pPr>
      <w:suppressAutoHyphens w:val="0"/>
      <w:spacing w:before="240" w:after="60" w:line="276" w:lineRule="auto"/>
      <w:ind w:left="1440" w:hanging="1440"/>
      <w:outlineLvl w:val="7"/>
    </w:pPr>
    <w:rPr>
      <w:rFonts w:ascii="Calibri" w:hAnsi="Calibri" w:cs="Calibri"/>
      <w:i/>
      <w:iCs/>
      <w:sz w:val="24"/>
      <w:szCs w:val="24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04F9B"/>
    <w:pPr>
      <w:suppressAutoHyphens w:val="0"/>
      <w:spacing w:before="240" w:after="60" w:line="276" w:lineRule="auto"/>
      <w:ind w:left="1584" w:hanging="1584"/>
      <w:outlineLvl w:val="8"/>
    </w:pPr>
    <w:rPr>
      <w:rFonts w:ascii="Cambria" w:hAnsi="Cambria" w:cs="Cambria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7DAE"/>
  </w:style>
  <w:style w:type="character" w:customStyle="1" w:styleId="WW8Num1z1">
    <w:name w:val="WW8Num1z1"/>
    <w:rsid w:val="00957DAE"/>
  </w:style>
  <w:style w:type="character" w:customStyle="1" w:styleId="WW8Num1z2">
    <w:name w:val="WW8Num1z2"/>
    <w:rsid w:val="00957DAE"/>
  </w:style>
  <w:style w:type="character" w:customStyle="1" w:styleId="WW8Num1z3">
    <w:name w:val="WW8Num1z3"/>
    <w:rsid w:val="00957DAE"/>
  </w:style>
  <w:style w:type="character" w:customStyle="1" w:styleId="WW8Num1z4">
    <w:name w:val="WW8Num1z4"/>
    <w:rsid w:val="00957DAE"/>
  </w:style>
  <w:style w:type="character" w:customStyle="1" w:styleId="WW8Num1z5">
    <w:name w:val="WW8Num1z5"/>
    <w:rsid w:val="00957DAE"/>
  </w:style>
  <w:style w:type="character" w:customStyle="1" w:styleId="WW8Num1z6">
    <w:name w:val="WW8Num1z6"/>
    <w:rsid w:val="00957DAE"/>
  </w:style>
  <w:style w:type="character" w:customStyle="1" w:styleId="WW8Num1z7">
    <w:name w:val="WW8Num1z7"/>
    <w:rsid w:val="00957DAE"/>
  </w:style>
  <w:style w:type="character" w:customStyle="1" w:styleId="WW8Num1z8">
    <w:name w:val="WW8Num1z8"/>
    <w:rsid w:val="00957DAE"/>
  </w:style>
  <w:style w:type="character" w:customStyle="1" w:styleId="WW8Num2z0">
    <w:name w:val="WW8Num2z0"/>
    <w:rsid w:val="00957DAE"/>
    <w:rPr>
      <w:rFonts w:ascii="Symbol" w:hAnsi="Symbol" w:cs="Symbol" w:hint="default"/>
    </w:rPr>
  </w:style>
  <w:style w:type="character" w:customStyle="1" w:styleId="WW8Num2z1">
    <w:name w:val="WW8Num2z1"/>
    <w:rsid w:val="00957DAE"/>
    <w:rPr>
      <w:rFonts w:ascii="Courier New" w:hAnsi="Courier New" w:cs="Courier New" w:hint="default"/>
    </w:rPr>
  </w:style>
  <w:style w:type="character" w:customStyle="1" w:styleId="WW8Num2z2">
    <w:name w:val="WW8Num2z2"/>
    <w:rsid w:val="00957DAE"/>
    <w:rPr>
      <w:rFonts w:ascii="Wingdings" w:hAnsi="Wingdings" w:cs="Wingdings" w:hint="default"/>
    </w:rPr>
  </w:style>
  <w:style w:type="character" w:customStyle="1" w:styleId="WW8Num3z0">
    <w:name w:val="WW8Num3z0"/>
    <w:rsid w:val="00957DAE"/>
  </w:style>
  <w:style w:type="character" w:customStyle="1" w:styleId="WW8Num3z1">
    <w:name w:val="WW8Num3z1"/>
    <w:rsid w:val="00957DAE"/>
  </w:style>
  <w:style w:type="character" w:customStyle="1" w:styleId="WW8Num3z2">
    <w:name w:val="WW8Num3z2"/>
    <w:rsid w:val="00957DAE"/>
  </w:style>
  <w:style w:type="character" w:customStyle="1" w:styleId="WW8Num3z3">
    <w:name w:val="WW8Num3z3"/>
    <w:rsid w:val="00957DAE"/>
  </w:style>
  <w:style w:type="character" w:customStyle="1" w:styleId="WW8Num3z4">
    <w:name w:val="WW8Num3z4"/>
    <w:rsid w:val="00957DAE"/>
  </w:style>
  <w:style w:type="character" w:customStyle="1" w:styleId="WW8Num3z5">
    <w:name w:val="WW8Num3z5"/>
    <w:rsid w:val="00957DAE"/>
  </w:style>
  <w:style w:type="character" w:customStyle="1" w:styleId="WW8Num3z6">
    <w:name w:val="WW8Num3z6"/>
    <w:rsid w:val="00957DAE"/>
  </w:style>
  <w:style w:type="character" w:customStyle="1" w:styleId="WW8Num3z7">
    <w:name w:val="WW8Num3z7"/>
    <w:rsid w:val="00957DAE"/>
  </w:style>
  <w:style w:type="character" w:customStyle="1" w:styleId="WW8Num3z8">
    <w:name w:val="WW8Num3z8"/>
    <w:rsid w:val="00957DAE"/>
  </w:style>
  <w:style w:type="character" w:customStyle="1" w:styleId="WW8Num4z0">
    <w:name w:val="WW8Num4z0"/>
    <w:rsid w:val="00957DAE"/>
  </w:style>
  <w:style w:type="character" w:customStyle="1" w:styleId="WW8Num4z1">
    <w:name w:val="WW8Num4z1"/>
    <w:rsid w:val="00957DAE"/>
  </w:style>
  <w:style w:type="character" w:customStyle="1" w:styleId="WW8Num4z2">
    <w:name w:val="WW8Num4z2"/>
    <w:rsid w:val="00957DAE"/>
  </w:style>
  <w:style w:type="character" w:customStyle="1" w:styleId="WW8Num4z3">
    <w:name w:val="WW8Num4z3"/>
    <w:rsid w:val="00957DAE"/>
  </w:style>
  <w:style w:type="character" w:customStyle="1" w:styleId="WW8Num4z4">
    <w:name w:val="WW8Num4z4"/>
    <w:rsid w:val="00957DAE"/>
  </w:style>
  <w:style w:type="character" w:customStyle="1" w:styleId="WW8Num4z5">
    <w:name w:val="WW8Num4z5"/>
    <w:rsid w:val="00957DAE"/>
  </w:style>
  <w:style w:type="character" w:customStyle="1" w:styleId="WW8Num4z6">
    <w:name w:val="WW8Num4z6"/>
    <w:rsid w:val="00957DAE"/>
  </w:style>
  <w:style w:type="character" w:customStyle="1" w:styleId="WW8Num4z7">
    <w:name w:val="WW8Num4z7"/>
    <w:rsid w:val="00957DAE"/>
  </w:style>
  <w:style w:type="character" w:customStyle="1" w:styleId="WW8Num4z8">
    <w:name w:val="WW8Num4z8"/>
    <w:rsid w:val="00957DAE"/>
  </w:style>
  <w:style w:type="character" w:customStyle="1" w:styleId="WW8Num5z0">
    <w:name w:val="WW8Num5z0"/>
    <w:rsid w:val="00957DAE"/>
    <w:rPr>
      <w:rFonts w:ascii="Symbol" w:hAnsi="Symbol" w:cs="Symbol" w:hint="default"/>
    </w:rPr>
  </w:style>
  <w:style w:type="character" w:customStyle="1" w:styleId="WW8Num5z1">
    <w:name w:val="WW8Num5z1"/>
    <w:rsid w:val="00957DAE"/>
    <w:rPr>
      <w:rFonts w:ascii="Courier New" w:hAnsi="Courier New" w:cs="Courier New" w:hint="default"/>
    </w:rPr>
  </w:style>
  <w:style w:type="character" w:customStyle="1" w:styleId="WW8Num5z2">
    <w:name w:val="WW8Num5z2"/>
    <w:rsid w:val="00957DAE"/>
    <w:rPr>
      <w:rFonts w:ascii="Wingdings" w:hAnsi="Wingdings" w:cs="Wingdings" w:hint="default"/>
    </w:rPr>
  </w:style>
  <w:style w:type="character" w:customStyle="1" w:styleId="WW8Num6z0">
    <w:name w:val="WW8Num6z0"/>
    <w:rsid w:val="00957DAE"/>
    <w:rPr>
      <w:rFonts w:ascii="Wingdings" w:hAnsi="Wingdings" w:cs="Wingdings" w:hint="default"/>
    </w:rPr>
  </w:style>
  <w:style w:type="character" w:customStyle="1" w:styleId="WW8Num6z1">
    <w:name w:val="WW8Num6z1"/>
    <w:rsid w:val="00957DAE"/>
    <w:rPr>
      <w:rFonts w:ascii="Courier New" w:hAnsi="Courier New" w:cs="Courier New" w:hint="default"/>
    </w:rPr>
  </w:style>
  <w:style w:type="character" w:customStyle="1" w:styleId="WW8Num6z3">
    <w:name w:val="WW8Num6z3"/>
    <w:rsid w:val="00957DAE"/>
    <w:rPr>
      <w:rFonts w:ascii="Symbol" w:hAnsi="Symbol" w:cs="Symbol" w:hint="default"/>
    </w:rPr>
  </w:style>
  <w:style w:type="character" w:customStyle="1" w:styleId="WW8Num7z0">
    <w:name w:val="WW8Num7z0"/>
    <w:rsid w:val="00957DAE"/>
  </w:style>
  <w:style w:type="character" w:customStyle="1" w:styleId="WW8Num7z1">
    <w:name w:val="WW8Num7z1"/>
    <w:rsid w:val="00957DAE"/>
  </w:style>
  <w:style w:type="character" w:customStyle="1" w:styleId="WW8Num7z2">
    <w:name w:val="WW8Num7z2"/>
    <w:rsid w:val="00957DAE"/>
  </w:style>
  <w:style w:type="character" w:customStyle="1" w:styleId="WW8Num7z3">
    <w:name w:val="WW8Num7z3"/>
    <w:rsid w:val="00957DAE"/>
  </w:style>
  <w:style w:type="character" w:customStyle="1" w:styleId="WW8Num7z4">
    <w:name w:val="WW8Num7z4"/>
    <w:rsid w:val="00957DAE"/>
  </w:style>
  <w:style w:type="character" w:customStyle="1" w:styleId="WW8Num7z5">
    <w:name w:val="WW8Num7z5"/>
    <w:rsid w:val="00957DAE"/>
  </w:style>
  <w:style w:type="character" w:customStyle="1" w:styleId="WW8Num7z6">
    <w:name w:val="WW8Num7z6"/>
    <w:rsid w:val="00957DAE"/>
  </w:style>
  <w:style w:type="character" w:customStyle="1" w:styleId="WW8Num7z7">
    <w:name w:val="WW8Num7z7"/>
    <w:rsid w:val="00957DAE"/>
  </w:style>
  <w:style w:type="character" w:customStyle="1" w:styleId="WW8Num7z8">
    <w:name w:val="WW8Num7z8"/>
    <w:rsid w:val="00957DAE"/>
  </w:style>
  <w:style w:type="character" w:customStyle="1" w:styleId="WW8Num8z0">
    <w:name w:val="WW8Num8z0"/>
    <w:rsid w:val="00957DAE"/>
    <w:rPr>
      <w:rFonts w:ascii="Symbol" w:hAnsi="Symbol" w:cs="Symbol" w:hint="default"/>
    </w:rPr>
  </w:style>
  <w:style w:type="character" w:customStyle="1" w:styleId="WW8Num8z1">
    <w:name w:val="WW8Num8z1"/>
    <w:rsid w:val="00957DAE"/>
    <w:rPr>
      <w:rFonts w:ascii="Courier New" w:hAnsi="Courier New" w:cs="Courier New" w:hint="default"/>
    </w:rPr>
  </w:style>
  <w:style w:type="character" w:customStyle="1" w:styleId="WW8Num8z2">
    <w:name w:val="WW8Num8z2"/>
    <w:rsid w:val="00957DAE"/>
    <w:rPr>
      <w:rFonts w:ascii="Wingdings" w:hAnsi="Wingdings" w:cs="Wingdings" w:hint="default"/>
    </w:rPr>
  </w:style>
  <w:style w:type="character" w:customStyle="1" w:styleId="WW8Num9z0">
    <w:name w:val="WW8Num9z0"/>
    <w:rsid w:val="00957DAE"/>
    <w:rPr>
      <w:rFonts w:ascii="Symbol" w:hAnsi="Symbol" w:cs="Symbol" w:hint="default"/>
    </w:rPr>
  </w:style>
  <w:style w:type="character" w:customStyle="1" w:styleId="WW8Num9z1">
    <w:name w:val="WW8Num9z1"/>
    <w:rsid w:val="00957DAE"/>
    <w:rPr>
      <w:rFonts w:ascii="Courier New" w:hAnsi="Courier New" w:cs="Courier New" w:hint="default"/>
    </w:rPr>
  </w:style>
  <w:style w:type="character" w:customStyle="1" w:styleId="WW8Num9z2">
    <w:name w:val="WW8Num9z2"/>
    <w:rsid w:val="00957DAE"/>
    <w:rPr>
      <w:rFonts w:ascii="Wingdings" w:hAnsi="Wingdings" w:cs="Wingdings" w:hint="default"/>
    </w:rPr>
  </w:style>
  <w:style w:type="character" w:customStyle="1" w:styleId="WW8Num10z0">
    <w:name w:val="WW8Num10z0"/>
    <w:rsid w:val="00957DAE"/>
    <w:rPr>
      <w:rFonts w:ascii="Courier New" w:hAnsi="Courier New" w:cs="Courier New" w:hint="default"/>
    </w:rPr>
  </w:style>
  <w:style w:type="character" w:customStyle="1" w:styleId="WW8Num10z2">
    <w:name w:val="WW8Num10z2"/>
    <w:rsid w:val="00957DAE"/>
    <w:rPr>
      <w:rFonts w:ascii="Wingdings" w:hAnsi="Wingdings" w:cs="Wingdings" w:hint="default"/>
    </w:rPr>
  </w:style>
  <w:style w:type="character" w:customStyle="1" w:styleId="WW8Num10z3">
    <w:name w:val="WW8Num10z3"/>
    <w:rsid w:val="00957DAE"/>
    <w:rPr>
      <w:rFonts w:ascii="Symbol" w:hAnsi="Symbol" w:cs="Symbol" w:hint="default"/>
    </w:rPr>
  </w:style>
  <w:style w:type="character" w:customStyle="1" w:styleId="WW8Num11z0">
    <w:name w:val="WW8Num11z0"/>
    <w:rsid w:val="00957DAE"/>
  </w:style>
  <w:style w:type="character" w:customStyle="1" w:styleId="WW8Num11z1">
    <w:name w:val="WW8Num11z1"/>
    <w:rsid w:val="00957DAE"/>
  </w:style>
  <w:style w:type="character" w:customStyle="1" w:styleId="WW8Num11z2">
    <w:name w:val="WW8Num11z2"/>
    <w:rsid w:val="00957DAE"/>
  </w:style>
  <w:style w:type="character" w:customStyle="1" w:styleId="WW8Num11z3">
    <w:name w:val="WW8Num11z3"/>
    <w:rsid w:val="00957DAE"/>
  </w:style>
  <w:style w:type="character" w:customStyle="1" w:styleId="WW8Num11z4">
    <w:name w:val="WW8Num11z4"/>
    <w:rsid w:val="00957DAE"/>
  </w:style>
  <w:style w:type="character" w:customStyle="1" w:styleId="WW8Num11z5">
    <w:name w:val="WW8Num11z5"/>
    <w:rsid w:val="00957DAE"/>
  </w:style>
  <w:style w:type="character" w:customStyle="1" w:styleId="WW8Num11z6">
    <w:name w:val="WW8Num11z6"/>
    <w:rsid w:val="00957DAE"/>
  </w:style>
  <w:style w:type="character" w:customStyle="1" w:styleId="WW8Num11z7">
    <w:name w:val="WW8Num11z7"/>
    <w:rsid w:val="00957DAE"/>
  </w:style>
  <w:style w:type="character" w:customStyle="1" w:styleId="WW8Num11z8">
    <w:name w:val="WW8Num11z8"/>
    <w:rsid w:val="00957DAE"/>
  </w:style>
  <w:style w:type="character" w:customStyle="1" w:styleId="WW8Num12z0">
    <w:name w:val="WW8Num12z0"/>
    <w:rsid w:val="00957DAE"/>
    <w:rPr>
      <w:rFonts w:ascii="Symbol" w:hAnsi="Symbol" w:cs="Symbol" w:hint="default"/>
    </w:rPr>
  </w:style>
  <w:style w:type="character" w:customStyle="1" w:styleId="WW8Num12z1">
    <w:name w:val="WW8Num12z1"/>
    <w:rsid w:val="00957DAE"/>
    <w:rPr>
      <w:rFonts w:ascii="Courier New" w:hAnsi="Courier New" w:cs="Courier New" w:hint="default"/>
    </w:rPr>
  </w:style>
  <w:style w:type="character" w:customStyle="1" w:styleId="WW8Num12z2">
    <w:name w:val="WW8Num12z2"/>
    <w:rsid w:val="00957DA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957DAE"/>
  </w:style>
  <w:style w:type="character" w:customStyle="1" w:styleId="ZhlavChar">
    <w:name w:val="Záhlaví Char"/>
    <w:rsid w:val="00957DAE"/>
    <w:rPr>
      <w:sz w:val="22"/>
    </w:rPr>
  </w:style>
  <w:style w:type="character" w:customStyle="1" w:styleId="ZpatChar">
    <w:name w:val="Zápatí Char"/>
    <w:rsid w:val="00957DAE"/>
    <w:rPr>
      <w:sz w:val="22"/>
    </w:rPr>
  </w:style>
  <w:style w:type="character" w:customStyle="1" w:styleId="TextpoznpodarouChar">
    <w:name w:val="Text pozn. pod čarou Char"/>
    <w:rsid w:val="00957DAE"/>
  </w:style>
  <w:style w:type="character" w:customStyle="1" w:styleId="Znakypropoznmkupodarou">
    <w:name w:val="Znaky pro poznámku pod čarou"/>
    <w:rsid w:val="00957DAE"/>
    <w:rPr>
      <w:vertAlign w:val="superscript"/>
    </w:rPr>
  </w:style>
  <w:style w:type="character" w:customStyle="1" w:styleId="TextbublinyChar">
    <w:name w:val="Text bubliny Char"/>
    <w:rsid w:val="00957DA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"/>
    <w:rsid w:val="00957DAE"/>
  </w:style>
  <w:style w:type="character" w:customStyle="1" w:styleId="Odkaznakoment1">
    <w:name w:val="Odkaz na komentář1"/>
    <w:rsid w:val="00957DAE"/>
    <w:rPr>
      <w:sz w:val="16"/>
      <w:szCs w:val="16"/>
    </w:rPr>
  </w:style>
  <w:style w:type="character" w:customStyle="1" w:styleId="PedmtkomenteChar">
    <w:name w:val="Předmět komentáře Char"/>
    <w:rsid w:val="00957DAE"/>
    <w:rPr>
      <w:b/>
      <w:bCs/>
    </w:rPr>
  </w:style>
  <w:style w:type="character" w:styleId="Znakapoznpodarou">
    <w:name w:val="footnote reference"/>
    <w:rsid w:val="00957DAE"/>
    <w:rPr>
      <w:vertAlign w:val="superscript"/>
    </w:rPr>
  </w:style>
  <w:style w:type="character" w:customStyle="1" w:styleId="Znakyprovysvtlivky">
    <w:name w:val="Znaky pro vysvětlivky"/>
    <w:rsid w:val="00957DAE"/>
    <w:rPr>
      <w:vertAlign w:val="superscript"/>
    </w:rPr>
  </w:style>
  <w:style w:type="character" w:customStyle="1" w:styleId="WW-Znakyprovysvtlivky">
    <w:name w:val="WW-Znaky pro vysvětlivky"/>
    <w:rsid w:val="00957DAE"/>
  </w:style>
  <w:style w:type="character" w:styleId="Odkaznavysvtlivky">
    <w:name w:val="endnote reference"/>
    <w:rsid w:val="00957DAE"/>
    <w:rPr>
      <w:vertAlign w:val="superscript"/>
    </w:rPr>
  </w:style>
  <w:style w:type="character" w:customStyle="1" w:styleId="Odrky">
    <w:name w:val="Odrážky"/>
    <w:rsid w:val="00957DA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57DAE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rsid w:val="00957DAE"/>
    <w:pPr>
      <w:spacing w:before="0" w:after="140" w:line="288" w:lineRule="auto"/>
    </w:pPr>
  </w:style>
  <w:style w:type="paragraph" w:styleId="Seznam">
    <w:name w:val="List"/>
    <w:basedOn w:val="Zkladntext"/>
    <w:rsid w:val="00957DAE"/>
    <w:rPr>
      <w:rFonts w:cs="FreeSans"/>
    </w:rPr>
  </w:style>
  <w:style w:type="paragraph" w:styleId="Titulek">
    <w:name w:val="caption"/>
    <w:basedOn w:val="Normln"/>
    <w:qFormat/>
    <w:rsid w:val="00957DAE"/>
    <w:pPr>
      <w:suppressLineNumbers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957DAE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rsid w:val="00957DAE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957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DA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957DAE"/>
    <w:rPr>
      <w:sz w:val="20"/>
    </w:rPr>
  </w:style>
  <w:style w:type="paragraph" w:styleId="Textbubliny">
    <w:name w:val="Balloon Text"/>
    <w:basedOn w:val="Normln"/>
    <w:rsid w:val="00957DA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957DAE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957DAE"/>
    <w:pPr>
      <w:spacing w:before="120" w:after="120"/>
      <w:jc w:val="both"/>
    </w:pPr>
    <w:rPr>
      <w:b/>
      <w:bCs/>
    </w:rPr>
  </w:style>
  <w:style w:type="paragraph" w:customStyle="1" w:styleId="Obsahtabulky">
    <w:name w:val="Obsah tabulky"/>
    <w:basedOn w:val="Normln"/>
    <w:rsid w:val="00957DAE"/>
    <w:pPr>
      <w:suppressLineNumbers/>
    </w:pPr>
  </w:style>
  <w:style w:type="paragraph" w:customStyle="1" w:styleId="Nadpistabulky">
    <w:name w:val="Nadpis tabulky"/>
    <w:basedOn w:val="Obsahtabulky"/>
    <w:rsid w:val="00957DAE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57DAE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57DA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957DAE"/>
    <w:pPr>
      <w:spacing w:before="60"/>
      <w:jc w:val="center"/>
    </w:pPr>
    <w:rPr>
      <w:sz w:val="36"/>
      <w:szCs w:val="36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04F9B"/>
    <w:rPr>
      <w:rFonts w:ascii="Cambria" w:hAnsi="Cambria" w:cs="Cambria"/>
      <w:sz w:val="24"/>
      <w:szCs w:val="24"/>
      <w:lang w:eastAsia="en-US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04F9B"/>
    <w:rPr>
      <w:rFonts w:ascii="Cambria" w:eastAsia="Calibri" w:hAnsi="Cambria" w:cs="Cambria"/>
      <w:sz w:val="24"/>
      <w:szCs w:val="24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04F9B"/>
    <w:rPr>
      <w:rFonts w:ascii="Calibri" w:hAnsi="Calibri" w:cs="Calibri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04F9B"/>
    <w:rPr>
      <w:rFonts w:ascii="Calibri" w:hAnsi="Calibri" w:cs="Calibri"/>
      <w:sz w:val="24"/>
      <w:szCs w:val="24"/>
      <w:lang w:val="sk-SK"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04F9B"/>
    <w:rPr>
      <w:rFonts w:ascii="Calibri" w:hAnsi="Calibri" w:cs="Calibri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04F9B"/>
    <w:rPr>
      <w:rFonts w:ascii="Cambria" w:hAnsi="Cambria" w:cs="Cambria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AEC21-4009-4953-82F6-DA834E39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CFCCE-1489-4239-83FF-A7AA4C12BEA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788e8d4a-2e1d-42f4-93fe-169bc9515d64"/>
    <ds:schemaRef ds:uri="e383b19a-a382-4517-b549-96889e6dc07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53F7EB-DA26-4D17-88AB-805930CB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user</dc:creator>
  <cp:lastModifiedBy>Jakub Šístek</cp:lastModifiedBy>
  <cp:revision>12</cp:revision>
  <cp:lastPrinted>1995-11-21T16:41:00Z</cp:lastPrinted>
  <dcterms:created xsi:type="dcterms:W3CDTF">2022-09-20T09:42:00Z</dcterms:created>
  <dcterms:modified xsi:type="dcterms:W3CDTF">2025-02-26T08:18:00Z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stejskal.tomas@kr-jihomoravsky.cz</vt:lpwstr>
  </property>
  <property fmtid="{D5CDD505-2E9C-101B-9397-08002B2CF9AE}" pid="6" name="MSIP_Label_690ebb53-23a2-471a-9c6e-17bd0d11311e_SetDate">
    <vt:lpwstr>2022-08-12T06:08:50.6136229Z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