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3DB7" w14:textId="77777777" w:rsidR="00B84740" w:rsidRPr="00DD645D" w:rsidRDefault="00B84740" w:rsidP="00183CC4">
      <w:pPr>
        <w:pBdr>
          <w:bottom w:val="single" w:sz="18" w:space="1" w:color="4472C4"/>
        </w:pBdr>
        <w:spacing w:before="240"/>
        <w:jc w:val="center"/>
        <w:rPr>
          <w:rFonts w:ascii="Cambria" w:hAnsi="Cambria"/>
        </w:rPr>
      </w:pPr>
      <w:r w:rsidRPr="00DD645D">
        <w:rPr>
          <w:rFonts w:ascii="Cambria" w:hAnsi="Cambria"/>
          <w:b/>
          <w:bCs/>
          <w:sz w:val="28"/>
          <w:szCs w:val="32"/>
        </w:rPr>
        <w:t>Č</w:t>
      </w:r>
      <w:r w:rsidR="002476CF" w:rsidRPr="00DD645D">
        <w:rPr>
          <w:rFonts w:ascii="Cambria" w:hAnsi="Cambria"/>
          <w:b/>
          <w:bCs/>
          <w:sz w:val="28"/>
          <w:szCs w:val="32"/>
        </w:rPr>
        <w:t>ESTNÉ PROHLÁŠENÍ</w:t>
      </w:r>
      <w:r w:rsidR="001A5076" w:rsidRPr="00DD645D">
        <w:rPr>
          <w:rFonts w:ascii="Cambria" w:hAnsi="Cambria"/>
          <w:b/>
          <w:bCs/>
          <w:sz w:val="28"/>
          <w:szCs w:val="32"/>
        </w:rPr>
        <w:t xml:space="preserve"> </w:t>
      </w:r>
      <w:r w:rsidR="002476CF" w:rsidRPr="00DD645D">
        <w:rPr>
          <w:rFonts w:ascii="Cambria" w:hAnsi="Cambria"/>
          <w:b/>
          <w:bCs/>
          <w:sz w:val="28"/>
          <w:szCs w:val="32"/>
        </w:rPr>
        <w:t>O</w:t>
      </w:r>
      <w:r w:rsidR="00C213A0" w:rsidRPr="00DD645D">
        <w:rPr>
          <w:rFonts w:ascii="Cambria" w:hAnsi="Cambria"/>
          <w:b/>
          <w:bCs/>
          <w:sz w:val="28"/>
          <w:szCs w:val="32"/>
        </w:rPr>
        <w:t xml:space="preserve"> </w:t>
      </w:r>
      <w:r w:rsidR="00C2744B">
        <w:rPr>
          <w:rFonts w:ascii="Cambria" w:hAnsi="Cambria"/>
          <w:b/>
          <w:bCs/>
          <w:sz w:val="28"/>
          <w:szCs w:val="32"/>
        </w:rPr>
        <w:t>S</w:t>
      </w:r>
      <w:r w:rsidR="002476CF" w:rsidRPr="00DD645D">
        <w:rPr>
          <w:rFonts w:ascii="Cambria" w:hAnsi="Cambria"/>
          <w:b/>
          <w:bCs/>
          <w:sz w:val="28"/>
          <w:szCs w:val="32"/>
        </w:rPr>
        <w:t>PLNĚNÍ</w:t>
      </w:r>
      <w:r w:rsidR="00C213A0" w:rsidRPr="00DD645D">
        <w:rPr>
          <w:rFonts w:ascii="Cambria" w:hAnsi="Cambria"/>
          <w:b/>
          <w:bCs/>
          <w:sz w:val="28"/>
          <w:szCs w:val="32"/>
        </w:rPr>
        <w:t xml:space="preserve"> </w:t>
      </w:r>
      <w:r w:rsidR="002476CF" w:rsidRPr="00DD645D">
        <w:rPr>
          <w:rFonts w:ascii="Cambria" w:hAnsi="Cambria"/>
          <w:b/>
          <w:bCs/>
          <w:sz w:val="28"/>
          <w:szCs w:val="32"/>
        </w:rPr>
        <w:t xml:space="preserve">SOCIÁLNÍCH </w:t>
      </w:r>
      <w:r w:rsidR="00DD645D" w:rsidRPr="00DD645D">
        <w:rPr>
          <w:rFonts w:ascii="Cambria" w:hAnsi="Cambria"/>
          <w:b/>
          <w:bCs/>
          <w:sz w:val="28"/>
          <w:szCs w:val="32"/>
        </w:rPr>
        <w:t>A</w:t>
      </w:r>
      <w:r w:rsidR="0035705F">
        <w:rPr>
          <w:rFonts w:ascii="Cambria" w:hAnsi="Cambria"/>
          <w:b/>
          <w:bCs/>
          <w:sz w:val="28"/>
          <w:szCs w:val="32"/>
        </w:rPr>
        <w:t> </w:t>
      </w:r>
      <w:r w:rsidR="00DD645D" w:rsidRPr="00DD645D">
        <w:rPr>
          <w:rFonts w:ascii="Cambria" w:hAnsi="Cambria"/>
          <w:b/>
          <w:bCs/>
          <w:sz w:val="28"/>
          <w:szCs w:val="32"/>
        </w:rPr>
        <w:t xml:space="preserve">ENVIRONMENTÁLNÍCH </w:t>
      </w:r>
      <w:r w:rsidR="002476CF" w:rsidRPr="00DD645D">
        <w:rPr>
          <w:rFonts w:ascii="Cambria" w:hAnsi="Cambria"/>
          <w:b/>
          <w:bCs/>
          <w:sz w:val="28"/>
          <w:szCs w:val="32"/>
        </w:rPr>
        <w:t>ASPEKTŮ</w:t>
      </w:r>
    </w:p>
    <w:p w14:paraId="677E3DB8" w14:textId="77777777" w:rsidR="00FE14F0" w:rsidRDefault="00C2744B" w:rsidP="002F1F91">
      <w:pPr>
        <w:spacing w:after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</w:t>
      </w:r>
      <w:r>
        <w:rPr>
          <w:rFonts w:ascii="Cambria" w:hAnsi="Cambria"/>
          <w:bCs/>
          <w:iCs/>
          <w:sz w:val="20"/>
        </w:rPr>
        <w:t xml:space="preserve">o veřejnou zakázku na stavební práce zadávanou </w:t>
      </w:r>
      <w:r w:rsidR="00671077">
        <w:rPr>
          <w:rFonts w:ascii="Cambria" w:hAnsi="Cambria"/>
          <w:sz w:val="20"/>
        </w:rPr>
        <w:t>ve zjednodušeném podlimitním řízení dle § 53</w:t>
      </w:r>
      <w:r w:rsidR="00A404CD" w:rsidRPr="00A404CD">
        <w:rPr>
          <w:rFonts w:ascii="Cambria" w:hAnsi="Cambria"/>
          <w:sz w:val="20"/>
        </w:rPr>
        <w:t xml:space="preserve"> zákona č. 134/2016 Sb., o zadávání veřejných zakázek, ve znění pozdějších předpisů (dále jen „zákon“) a v souladu s Pravidly pro reprodukci majetku a zadávání veřejných zakázek příspěvkových organizací</w:t>
      </w:r>
      <w:r w:rsidR="00A404CD">
        <w:rPr>
          <w:rFonts w:ascii="Cambria" w:hAnsi="Cambria"/>
          <w:sz w:val="20"/>
        </w:rPr>
        <w:t xml:space="preserve"> Jihomoravského kraje</w:t>
      </w:r>
      <w:r w:rsidR="002C070E">
        <w:rPr>
          <w:rFonts w:ascii="Cambria" w:hAnsi="Cambria"/>
          <w:sz w:val="20"/>
        </w:rPr>
        <w:t>,</w:t>
      </w:r>
    </w:p>
    <w:p w14:paraId="677E3DB9" w14:textId="77777777" w:rsidR="00C2744B" w:rsidRDefault="00C2744B" w:rsidP="002F1F91">
      <w:pPr>
        <w:spacing w:after="240"/>
        <w:jc w:val="center"/>
        <w:rPr>
          <w:rFonts w:ascii="Cambria" w:hAnsi="Cambria"/>
          <w:bCs/>
          <w:iCs/>
          <w:sz w:val="20"/>
        </w:rPr>
      </w:pPr>
      <w:r>
        <w:rPr>
          <w:rFonts w:ascii="Cambria" w:hAnsi="Cambria"/>
          <w:bCs/>
          <w:iCs/>
          <w:sz w:val="20"/>
        </w:rPr>
        <w:t xml:space="preserve">s názvem: </w:t>
      </w:r>
    </w:p>
    <w:p w14:paraId="677E3DBA" w14:textId="77777777" w:rsidR="00FE14F0" w:rsidRDefault="00C2744B" w:rsidP="002F1F91">
      <w:pPr>
        <w:spacing w:before="0"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9D144F">
        <w:rPr>
          <w:rFonts w:ascii="Cambria" w:hAnsi="Cambria"/>
          <w:b/>
          <w:sz w:val="28"/>
          <w:szCs w:val="28"/>
        </w:rPr>
        <w:t>„</w:t>
      </w:r>
      <w:r w:rsidR="006D13A7" w:rsidRPr="006D13A7">
        <w:rPr>
          <w:rFonts w:ascii="Cambria" w:hAnsi="Cambria"/>
          <w:b/>
          <w:sz w:val="28"/>
          <w:szCs w:val="28"/>
        </w:rPr>
        <w:t>Rekonstrukce svislé kanalizace a sociálních zařízení 1 etapa sekce obchodu a služeb budovy Charbulova</w:t>
      </w:r>
      <w:r w:rsidR="009D144F">
        <w:rPr>
          <w:rFonts w:ascii="Cambria" w:hAnsi="Cambria"/>
          <w:b/>
          <w:sz w:val="28"/>
          <w:szCs w:val="28"/>
        </w:rPr>
        <w:t>“</w:t>
      </w:r>
    </w:p>
    <w:p w14:paraId="677E3DBB" w14:textId="77777777" w:rsidR="00957DAE" w:rsidRPr="00B84740" w:rsidRDefault="00957DAE" w:rsidP="00975953">
      <w:pPr>
        <w:spacing w:before="0" w:after="0"/>
        <w:rPr>
          <w:rFonts w:ascii="Cambria" w:hAnsi="Cambria" w:cs="Calibri"/>
          <w:b/>
          <w:sz w:val="20"/>
        </w:rPr>
      </w:pPr>
    </w:p>
    <w:p w14:paraId="677E3DBC" w14:textId="77777777" w:rsidR="00AF2D73" w:rsidRPr="009E005F" w:rsidRDefault="00AF2D73" w:rsidP="00AF2D73">
      <w:pPr>
        <w:spacing w:before="240"/>
        <w:rPr>
          <w:rFonts w:ascii="Cambria" w:hAnsi="Cambria" w:cs="Cambria"/>
          <w:b/>
          <w:bCs/>
          <w:snapToGrid w:val="0"/>
          <w:szCs w:val="22"/>
          <w:u w:val="single"/>
        </w:rPr>
      </w:pPr>
      <w:r w:rsidRPr="009E005F">
        <w:rPr>
          <w:rFonts w:ascii="Cambria" w:hAnsi="Cambria" w:cs="Cambria"/>
          <w:b/>
          <w:bCs/>
          <w:snapToGrid w:val="0"/>
          <w:szCs w:val="22"/>
          <w:u w:val="single"/>
        </w:rPr>
        <w:t>Identifikační údaje účastníka:</w:t>
      </w:r>
    </w:p>
    <w:p w14:paraId="677E3DBD" w14:textId="77777777" w:rsidR="00AF2D73" w:rsidRDefault="00AF2D73" w:rsidP="00300A4B">
      <w:pPr>
        <w:spacing w:line="360" w:lineRule="auto"/>
        <w:rPr>
          <w:rFonts w:ascii="Cambria" w:hAnsi="Cambria" w:cstheme="majorHAnsi"/>
        </w:rPr>
      </w:pPr>
      <w:r w:rsidRPr="00973320">
        <w:rPr>
          <w:rFonts w:ascii="Cambria" w:hAnsi="Cambria" w:cs="Cambria"/>
          <w:b/>
          <w:bCs/>
          <w:snapToGrid w:val="0"/>
          <w:szCs w:val="22"/>
        </w:rPr>
        <w:t>Obchodní firma:</w:t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  <w:r>
        <w:rPr>
          <w:rFonts w:ascii="Cambria" w:hAnsi="Cambria" w:cs="Cambria"/>
          <w:b/>
          <w:bCs/>
          <w:snapToGrid w:val="0"/>
          <w:szCs w:val="22"/>
        </w:rPr>
        <w:br/>
      </w:r>
      <w:r w:rsidRPr="00973320">
        <w:rPr>
          <w:rFonts w:ascii="Cambria" w:hAnsi="Cambria" w:cs="Cambria"/>
          <w:b/>
          <w:bCs/>
          <w:snapToGrid w:val="0"/>
          <w:szCs w:val="22"/>
        </w:rPr>
        <w:t xml:space="preserve">Sídlo: </w:t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  <w:r>
        <w:rPr>
          <w:rFonts w:ascii="Cambria" w:hAnsi="Cambria" w:cs="Cambria"/>
          <w:b/>
          <w:bCs/>
          <w:snapToGrid w:val="0"/>
          <w:szCs w:val="22"/>
        </w:rPr>
        <w:br/>
      </w:r>
      <w:r w:rsidRPr="00973320">
        <w:rPr>
          <w:rFonts w:ascii="Cambria" w:hAnsi="Cambria" w:cs="Cambria"/>
          <w:b/>
          <w:bCs/>
          <w:snapToGrid w:val="0"/>
          <w:szCs w:val="22"/>
        </w:rPr>
        <w:t>IČ</w:t>
      </w:r>
      <w:r>
        <w:rPr>
          <w:rFonts w:ascii="Cambria" w:hAnsi="Cambria" w:cs="Cambria"/>
          <w:b/>
          <w:bCs/>
          <w:snapToGrid w:val="0"/>
          <w:szCs w:val="22"/>
        </w:rPr>
        <w:t>O</w:t>
      </w:r>
      <w:r w:rsidRPr="00973320">
        <w:rPr>
          <w:rFonts w:ascii="Cambria" w:hAnsi="Cambria" w:cs="Cambria"/>
          <w:b/>
          <w:bCs/>
          <w:snapToGrid w:val="0"/>
          <w:szCs w:val="22"/>
        </w:rPr>
        <w:t xml:space="preserve">: </w:t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  <w:r>
        <w:rPr>
          <w:rFonts w:ascii="Cambria" w:hAnsi="Cambria" w:cs="Cambria"/>
          <w:b/>
          <w:bCs/>
          <w:snapToGrid w:val="0"/>
          <w:szCs w:val="22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92835" w:rsidRPr="00D04F9B" w14:paraId="677E3DC5" w14:textId="77777777" w:rsidTr="00A92835">
        <w:trPr>
          <w:trHeight w:val="80"/>
        </w:trPr>
        <w:tc>
          <w:tcPr>
            <w:tcW w:w="9072" w:type="dxa"/>
            <w:shd w:val="clear" w:color="auto" w:fill="auto"/>
          </w:tcPr>
          <w:p w14:paraId="677E3DBE" w14:textId="77777777" w:rsidR="00A92835" w:rsidRPr="00D04F9B" w:rsidRDefault="00A6378A" w:rsidP="00300A4B">
            <w:pPr>
              <w:spacing w:before="0"/>
              <w:rPr>
                <w:rFonts w:ascii="Cambria" w:eastAsia="Calibri" w:hAnsi="Cambria"/>
              </w:rPr>
            </w:pPr>
            <w:r w:rsidRPr="00D04F9B">
              <w:rPr>
                <w:rFonts w:ascii="Cambria" w:eastAsia="Calibri" w:hAnsi="Cambria"/>
              </w:rPr>
              <w:t>Samotný předmět veřejné zakázky a jeho následná realizace je veden od samotného počátku v souladu s</w:t>
            </w:r>
            <w:r w:rsidR="00300A4B">
              <w:rPr>
                <w:rFonts w:ascii="Cambria" w:eastAsia="Calibri" w:hAnsi="Cambria"/>
              </w:rPr>
              <w:t>e sociálními a</w:t>
            </w:r>
            <w:r w:rsidRPr="00D04F9B">
              <w:rPr>
                <w:rFonts w:ascii="Cambria" w:eastAsia="Calibri" w:hAnsi="Cambria"/>
              </w:rPr>
              <w:t xml:space="preserve"> environmentálními kritérii a cíli. Nabídka </w:t>
            </w:r>
            <w:r w:rsidR="00EB45BB">
              <w:rPr>
                <w:rFonts w:ascii="Cambria" w:eastAsia="Calibri" w:hAnsi="Cambria"/>
              </w:rPr>
              <w:t>dodavatele</w:t>
            </w:r>
            <w:r w:rsidRPr="00D04F9B">
              <w:rPr>
                <w:rFonts w:ascii="Cambria" w:eastAsia="Calibri" w:hAnsi="Cambria"/>
              </w:rPr>
              <w:t xml:space="preserve"> však musí splňovat tato </w:t>
            </w:r>
            <w:r w:rsidR="008F160E" w:rsidRPr="00D04F9B">
              <w:rPr>
                <w:rFonts w:ascii="Cambria" w:eastAsia="Calibri" w:hAnsi="Cambria"/>
              </w:rPr>
              <w:t xml:space="preserve">níže uvedená </w:t>
            </w:r>
            <w:r w:rsidRPr="00D04F9B">
              <w:rPr>
                <w:rFonts w:ascii="Cambria" w:eastAsia="Calibri" w:hAnsi="Cambria"/>
              </w:rPr>
              <w:t>zákonná mini</w:t>
            </w:r>
            <w:r w:rsidR="00A92835" w:rsidRPr="00D04F9B">
              <w:rPr>
                <w:rFonts w:ascii="Cambria" w:eastAsia="Calibri" w:hAnsi="Cambria"/>
              </w:rPr>
              <w:t>ma.</w:t>
            </w:r>
          </w:p>
          <w:p w14:paraId="677E3DBF" w14:textId="77777777" w:rsidR="00A92835" w:rsidRPr="00A92835" w:rsidRDefault="00A92835" w:rsidP="00A92835">
            <w:pPr>
              <w:rPr>
                <w:rFonts w:ascii="Cambria" w:eastAsia="Calibri" w:hAnsi="Cambria"/>
              </w:rPr>
            </w:pPr>
            <w:r w:rsidRPr="00A92835">
              <w:rPr>
                <w:rFonts w:ascii="Cambria" w:eastAsia="Calibri" w:hAnsi="Cambria"/>
              </w:rPr>
              <w:t>Jako uchazeč o veřejnou zakázku čestně prohlašuji, že</w:t>
            </w:r>
          </w:p>
          <w:p w14:paraId="677E3DC0" w14:textId="77777777" w:rsidR="00A92835" w:rsidRPr="00D04F9B" w:rsidRDefault="00A92835" w:rsidP="00A92835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3A6649">
              <w:rPr>
                <w:rFonts w:ascii="Cambria" w:eastAsia="Calibri" w:hAnsi="Cambria"/>
              </w:rPr>
              <w:t>zajistím dodržování pracovněprávních předpisů, zejména zákona č. 262/2006 Sb., zákoník práce, ve znění pozdějších předpisů (se zvláštním zřetelem na regulaci odměňování, pracovní doby, doby odpočinku mezi směnami,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</w:t>
            </w:r>
            <w:r w:rsidR="006A4437">
              <w:rPr>
                <w:rFonts w:ascii="Cambria" w:eastAsia="Calibri" w:hAnsi="Cambria"/>
              </w:rPr>
              <w:t xml:space="preserve"> </w:t>
            </w:r>
            <w:r w:rsidR="00905F9E">
              <w:rPr>
                <w:rFonts w:ascii="Cambria" w:eastAsia="Calibri" w:hAnsi="Cambria"/>
              </w:rPr>
              <w:t>dodavatelem</w:t>
            </w:r>
            <w:r w:rsidRPr="003A6649">
              <w:rPr>
                <w:rFonts w:ascii="Cambria" w:eastAsia="Calibri" w:hAnsi="Cambria"/>
              </w:rPr>
              <w:t xml:space="preserve"> či jeho poddodavateli;</w:t>
            </w:r>
          </w:p>
          <w:p w14:paraId="677E3DC1" w14:textId="77777777" w:rsidR="00A92835" w:rsidRPr="00D04F9B" w:rsidRDefault="00A92835" w:rsidP="00A92835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3A6649">
              <w:rPr>
                <w:rFonts w:ascii="Cambria" w:eastAsia="Calibri" w:hAnsi="Cambria"/>
              </w:rPr>
              <w:t>zajistím dodržování mezinárodních úmluv o lidských právech, sociálních či pracovních právech, zejména úmluv Mezinárodní organizace práce (ILO);</w:t>
            </w:r>
          </w:p>
          <w:p w14:paraId="677E3DC2" w14:textId="77777777" w:rsidR="00A92835" w:rsidRPr="00D04F9B" w:rsidRDefault="00A92835" w:rsidP="00A92835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3A6649">
              <w:rPr>
                <w:rFonts w:ascii="Cambria" w:eastAsia="Calibri" w:hAnsi="Cambria"/>
              </w:rPr>
              <w:t xml:space="preserve">zajistím dodržování předpisů BOZP; </w:t>
            </w:r>
          </w:p>
          <w:p w14:paraId="677E3DC3" w14:textId="77777777" w:rsidR="00D04F9B" w:rsidRPr="00C12638" w:rsidRDefault="00A92835" w:rsidP="00D04F9B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C12638">
              <w:rPr>
                <w:rFonts w:ascii="Cambria" w:eastAsia="Calibri" w:hAnsi="Cambria"/>
              </w:rPr>
              <w:t>zajistím zatřídění následně specifikovaných stavebních a demoličních odpadů podle Katalogu odpad</w:t>
            </w:r>
            <w:r w:rsidR="00700BB4" w:rsidRPr="00C12638">
              <w:rPr>
                <w:rFonts w:ascii="Cambria" w:eastAsia="Calibri" w:hAnsi="Cambria"/>
              </w:rPr>
              <w:t>ů, přílohy č. 1 k vyhlášce č. 8/2021</w:t>
            </w:r>
            <w:r w:rsidRPr="00C12638">
              <w:rPr>
                <w:rFonts w:ascii="Cambria" w:eastAsia="Calibri" w:hAnsi="Cambria"/>
              </w:rPr>
              <w:t xml:space="preserve"> Sb. Při nakládání s odpady, které vzniknou v důsledku stavebních prací, se </w:t>
            </w:r>
            <w:r w:rsidR="006A4437" w:rsidRPr="00C12638">
              <w:rPr>
                <w:rFonts w:ascii="Cambria" w:eastAsia="Calibri" w:hAnsi="Cambria"/>
              </w:rPr>
              <w:t>bu</w:t>
            </w:r>
            <w:r w:rsidR="006A4437">
              <w:rPr>
                <w:rFonts w:ascii="Cambria" w:eastAsia="Calibri" w:hAnsi="Cambria"/>
              </w:rPr>
              <w:t>de</w:t>
            </w:r>
            <w:r w:rsidR="006A4437" w:rsidRPr="00C12638">
              <w:rPr>
                <w:rFonts w:ascii="Cambria" w:eastAsia="Calibri" w:hAnsi="Cambria"/>
              </w:rPr>
              <w:t xml:space="preserve"> </w:t>
            </w:r>
            <w:r w:rsidRPr="00C12638">
              <w:rPr>
                <w:rFonts w:ascii="Cambria" w:eastAsia="Calibri" w:hAnsi="Cambria"/>
              </w:rPr>
              <w:t>řídit z</w:t>
            </w:r>
            <w:r w:rsidR="00300A4B" w:rsidRPr="00C12638">
              <w:rPr>
                <w:rFonts w:ascii="Cambria" w:eastAsia="Calibri" w:hAnsi="Cambria"/>
              </w:rPr>
              <w:t xml:space="preserve">ákonem </w:t>
            </w:r>
            <w:r w:rsidR="00700BB4" w:rsidRPr="00C12638">
              <w:rPr>
                <w:rFonts w:ascii="Cambria" w:eastAsia="Calibri" w:hAnsi="Cambria"/>
              </w:rPr>
              <w:t>č. 541/2020</w:t>
            </w:r>
            <w:r w:rsidRPr="00C12638">
              <w:rPr>
                <w:rFonts w:ascii="Cambria" w:eastAsia="Calibri" w:hAnsi="Cambria"/>
              </w:rPr>
              <w:t xml:space="preserve"> Sb.,</w:t>
            </w:r>
            <w:r w:rsidR="00700BB4" w:rsidRPr="00C12638">
              <w:rPr>
                <w:rFonts w:ascii="Cambria" w:eastAsia="Calibri" w:hAnsi="Cambria"/>
              </w:rPr>
              <w:t xml:space="preserve"> o</w:t>
            </w:r>
            <w:r w:rsidR="002F1F91">
              <w:rPr>
                <w:rFonts w:ascii="Cambria" w:eastAsia="Calibri" w:hAnsi="Cambria"/>
              </w:rPr>
              <w:t> </w:t>
            </w:r>
            <w:r w:rsidR="00700BB4" w:rsidRPr="00C12638">
              <w:rPr>
                <w:rFonts w:ascii="Cambria" w:eastAsia="Calibri" w:hAnsi="Cambria"/>
              </w:rPr>
              <w:t xml:space="preserve">odpadech, </w:t>
            </w:r>
            <w:r w:rsidRPr="00C12638">
              <w:rPr>
                <w:rFonts w:ascii="Cambria" w:eastAsia="Calibri" w:hAnsi="Cambria"/>
              </w:rPr>
              <w:t>vyhláškou</w:t>
            </w:r>
            <w:r w:rsidR="00300A4B" w:rsidRPr="00C12638">
              <w:rPr>
                <w:rFonts w:ascii="Cambria" w:eastAsia="Calibri" w:hAnsi="Cambria"/>
              </w:rPr>
              <w:t xml:space="preserve"> č. </w:t>
            </w:r>
            <w:r w:rsidR="00700BB4" w:rsidRPr="00C12638">
              <w:rPr>
                <w:rFonts w:ascii="Cambria" w:eastAsia="Calibri" w:hAnsi="Cambria"/>
              </w:rPr>
              <w:t>273/2021</w:t>
            </w:r>
            <w:r w:rsidRPr="00C12638">
              <w:rPr>
                <w:rFonts w:ascii="Cambria" w:eastAsia="Calibri" w:hAnsi="Cambria"/>
              </w:rPr>
              <w:t xml:space="preserve"> Sb.</w:t>
            </w:r>
            <w:r w:rsidR="00700BB4" w:rsidRPr="00C12638">
              <w:rPr>
                <w:rFonts w:ascii="Cambria" w:eastAsia="Calibri" w:hAnsi="Cambria"/>
              </w:rPr>
              <w:t>,</w:t>
            </w:r>
            <w:r w:rsidRPr="00C12638">
              <w:rPr>
                <w:rFonts w:ascii="Cambria" w:eastAsia="Calibri" w:hAnsi="Cambria"/>
              </w:rPr>
              <w:t xml:space="preserve"> o podrobnostech nakládání s odpady</w:t>
            </w:r>
            <w:r w:rsidR="00D04F9B" w:rsidRPr="00C12638">
              <w:rPr>
                <w:rFonts w:ascii="Cambria" w:eastAsia="Calibri" w:hAnsi="Cambria"/>
              </w:rPr>
              <w:t>;</w:t>
            </w:r>
          </w:p>
          <w:p w14:paraId="677E3DC4" w14:textId="77777777" w:rsidR="00A92835" w:rsidRPr="006D13A7" w:rsidRDefault="00D04F9B" w:rsidP="006D13A7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v</w:t>
            </w:r>
            <w:r w:rsidRPr="00D04F9B">
              <w:rPr>
                <w:rFonts w:ascii="Cambria" w:eastAsia="Calibri" w:hAnsi="Cambria"/>
              </w:rPr>
              <w:t xml:space="preserve"> souladu s hierarchií způsobů nakládání s odpady a protokolem EU pro nakládání se stavebním a demoličním odpadem </w:t>
            </w:r>
            <w:r w:rsidR="00715BE3">
              <w:rPr>
                <w:rFonts w:ascii="Cambria" w:eastAsia="Calibri" w:hAnsi="Cambria"/>
              </w:rPr>
              <w:t>zajistím</w:t>
            </w:r>
            <w:r w:rsidRPr="00D04F9B">
              <w:rPr>
                <w:rFonts w:ascii="Cambria" w:eastAsia="Calibri" w:hAnsi="Cambria"/>
              </w:rPr>
              <w:t>, že nejméně 70 % (hmotnostních) n</w:t>
            </w:r>
            <w:r w:rsidR="00300A4B">
              <w:rPr>
                <w:rFonts w:ascii="Cambria" w:eastAsia="Calibri" w:hAnsi="Cambria"/>
              </w:rPr>
              <w:t>ikoli nebezpečného stavebního a </w:t>
            </w:r>
            <w:r w:rsidRPr="00D04F9B">
              <w:rPr>
                <w:rFonts w:ascii="Cambria" w:eastAsia="Calibri" w:hAnsi="Cambria"/>
              </w:rPr>
              <w:t>demoličního odpadu (s výjimkou v přírodě se vysk</w:t>
            </w:r>
            <w:r>
              <w:rPr>
                <w:rFonts w:ascii="Cambria" w:eastAsia="Calibri" w:hAnsi="Cambria"/>
              </w:rPr>
              <w:t>ytujících materiálů uvedených v </w:t>
            </w:r>
            <w:r w:rsidRPr="00D04F9B">
              <w:rPr>
                <w:rFonts w:ascii="Cambria" w:eastAsia="Calibri" w:hAnsi="Cambria"/>
              </w:rPr>
              <w:t>kategorii 17 05 04 na evropském seznamu odpadů stanoveném rozhodnutím Komise 2000/532/ES) vzniklého na staveništi bude připraveno k opětovnému použití, recyklaci a k jiným druhům materiálového využití, včetně zásypů, při nichž jsou jiné materiály nahrazeny odpadem</w:t>
            </w:r>
            <w:r w:rsidR="006D13A7">
              <w:rPr>
                <w:rFonts w:ascii="Cambria" w:eastAsia="Calibri" w:hAnsi="Cambria"/>
              </w:rPr>
              <w:t>.</w:t>
            </w:r>
          </w:p>
        </w:tc>
      </w:tr>
    </w:tbl>
    <w:p w14:paraId="677E3DC6" w14:textId="77777777" w:rsidR="00957DAE" w:rsidRPr="00A92835" w:rsidRDefault="00C164F8">
      <w:pPr>
        <w:spacing w:before="0" w:after="0"/>
        <w:rPr>
          <w:rFonts w:ascii="Cambria" w:hAnsi="Cambria"/>
          <w:szCs w:val="22"/>
        </w:rPr>
      </w:pPr>
      <w:r w:rsidRPr="00A92835">
        <w:rPr>
          <w:rFonts w:ascii="Cambria" w:hAnsi="Cambria" w:cs="Calibri"/>
          <w:szCs w:val="22"/>
        </w:rPr>
        <w:t xml:space="preserve">V </w:t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1A1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  <w:r w:rsidRPr="00A92835">
        <w:rPr>
          <w:rFonts w:ascii="Cambria" w:hAnsi="Cambria" w:cs="Calibri"/>
          <w:szCs w:val="22"/>
        </w:rPr>
        <w:t xml:space="preserve"> dne </w:t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1A1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3D4F0A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</w:p>
    <w:p w14:paraId="677E3DC7" w14:textId="77777777" w:rsidR="00957DAE" w:rsidRPr="00A92835" w:rsidRDefault="00C164F8">
      <w:pPr>
        <w:spacing w:before="0" w:after="0"/>
        <w:ind w:left="3686"/>
        <w:jc w:val="center"/>
        <w:rPr>
          <w:rFonts w:ascii="Cambria" w:hAnsi="Cambria"/>
          <w:szCs w:val="22"/>
        </w:rPr>
      </w:pPr>
      <w:r w:rsidRPr="00A92835">
        <w:rPr>
          <w:rFonts w:ascii="Cambria" w:hAnsi="Cambria" w:cs="Calibri"/>
          <w:szCs w:val="22"/>
        </w:rPr>
        <w:t>____________________</w:t>
      </w:r>
    </w:p>
    <w:p w14:paraId="677E3DC8" w14:textId="77777777" w:rsidR="00957DAE" w:rsidRPr="00A92835" w:rsidRDefault="00C164F8" w:rsidP="00976210">
      <w:pPr>
        <w:tabs>
          <w:tab w:val="center" w:pos="4536"/>
        </w:tabs>
        <w:spacing w:before="0" w:after="0"/>
        <w:ind w:left="3686"/>
        <w:jc w:val="center"/>
        <w:rPr>
          <w:rFonts w:ascii="Cambria" w:hAnsi="Cambria"/>
          <w:szCs w:val="22"/>
        </w:rPr>
      </w:pPr>
      <w:r w:rsidRPr="00A92835">
        <w:rPr>
          <w:rFonts w:ascii="Cambria" w:hAnsi="Cambria" w:cs="Calibri"/>
          <w:szCs w:val="22"/>
          <w:highlight w:val="yellow"/>
        </w:rPr>
        <w:t>Jméno</w:t>
      </w:r>
      <w:r w:rsidR="00976210" w:rsidRPr="00A92835">
        <w:rPr>
          <w:rFonts w:ascii="Cambria" w:hAnsi="Cambria"/>
          <w:szCs w:val="22"/>
          <w:highlight w:val="yellow"/>
        </w:rPr>
        <w:t xml:space="preserve"> a příjmení, f</w:t>
      </w:r>
      <w:r w:rsidRPr="00A92835">
        <w:rPr>
          <w:rFonts w:ascii="Cambria" w:hAnsi="Cambria" w:cs="Calibri"/>
          <w:szCs w:val="22"/>
          <w:highlight w:val="yellow"/>
        </w:rPr>
        <w:t>unkce</w:t>
      </w:r>
    </w:p>
    <w:p w14:paraId="677E3DC9" w14:textId="77777777" w:rsidR="00957DAE" w:rsidRPr="00A92835" w:rsidRDefault="00C164F8" w:rsidP="006D13A7">
      <w:pPr>
        <w:tabs>
          <w:tab w:val="center" w:pos="4536"/>
        </w:tabs>
        <w:spacing w:before="0" w:after="0"/>
        <w:ind w:left="3686"/>
        <w:jc w:val="center"/>
        <w:rPr>
          <w:rFonts w:ascii="Cambria" w:hAnsi="Cambria"/>
          <w:szCs w:val="22"/>
        </w:rPr>
      </w:pPr>
      <w:r w:rsidRPr="006D13A7">
        <w:rPr>
          <w:rFonts w:ascii="Cambria" w:hAnsi="Cambria" w:cs="Calibri"/>
          <w:szCs w:val="22"/>
          <w:highlight w:val="yellow"/>
        </w:rPr>
        <w:t>Firma</w:t>
      </w:r>
      <w:r w:rsidR="006D13A7" w:rsidRPr="006D13A7">
        <w:rPr>
          <w:rFonts w:ascii="Cambria" w:hAnsi="Cambria"/>
          <w:szCs w:val="22"/>
          <w:highlight w:val="yellow"/>
        </w:rPr>
        <w:t xml:space="preserve"> (dodavatel)</w:t>
      </w:r>
    </w:p>
    <w:sectPr w:rsidR="00957DAE" w:rsidRPr="00A92835" w:rsidSect="00F64878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E3DCC" w14:textId="77777777" w:rsidR="0079300D" w:rsidRDefault="0079300D">
      <w:pPr>
        <w:spacing w:before="0" w:after="0"/>
      </w:pPr>
      <w:r>
        <w:separator/>
      </w:r>
    </w:p>
  </w:endnote>
  <w:endnote w:type="continuationSeparator" w:id="0">
    <w:p w14:paraId="677E3DCD" w14:textId="77777777" w:rsidR="0079300D" w:rsidRDefault="007930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E3DCA" w14:textId="77777777" w:rsidR="0079300D" w:rsidRDefault="0079300D">
      <w:pPr>
        <w:spacing w:before="0" w:after="0"/>
      </w:pPr>
      <w:r>
        <w:separator/>
      </w:r>
    </w:p>
  </w:footnote>
  <w:footnote w:type="continuationSeparator" w:id="0">
    <w:p w14:paraId="677E3DCB" w14:textId="77777777" w:rsidR="0079300D" w:rsidRDefault="007930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0E5F1" w14:textId="015695D0" w:rsidR="0003347E" w:rsidRDefault="0003347E" w:rsidP="0003347E">
    <w:pPr>
      <w:pStyle w:val="Zhlav"/>
      <w:jc w:val="right"/>
    </w:pPr>
    <w:r>
      <w:t>Příloha č. 1g materiálu bodu č.     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B72A50"/>
    <w:multiLevelType w:val="hybridMultilevel"/>
    <w:tmpl w:val="ED0A1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90CE0"/>
    <w:multiLevelType w:val="hybridMultilevel"/>
    <w:tmpl w:val="415A9328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52995"/>
    <w:multiLevelType w:val="multilevel"/>
    <w:tmpl w:val="9A4A7572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1146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5D728CA"/>
    <w:multiLevelType w:val="hybridMultilevel"/>
    <w:tmpl w:val="6A5A9814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1473457">
    <w:abstractNumId w:val="0"/>
  </w:num>
  <w:num w:numId="2" w16cid:durableId="1336614366">
    <w:abstractNumId w:val="1"/>
  </w:num>
  <w:num w:numId="3" w16cid:durableId="358508418">
    <w:abstractNumId w:val="2"/>
  </w:num>
  <w:num w:numId="4" w16cid:durableId="710572728">
    <w:abstractNumId w:val="3"/>
  </w:num>
  <w:num w:numId="5" w16cid:durableId="1306469150">
    <w:abstractNumId w:val="5"/>
  </w:num>
  <w:num w:numId="6" w16cid:durableId="86659973">
    <w:abstractNumId w:val="7"/>
  </w:num>
  <w:num w:numId="7" w16cid:durableId="1109005102">
    <w:abstractNumId w:val="4"/>
  </w:num>
  <w:num w:numId="8" w16cid:durableId="648217231">
    <w:abstractNumId w:val="6"/>
  </w:num>
  <w:num w:numId="9" w16cid:durableId="260533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FC4"/>
    <w:rsid w:val="00006770"/>
    <w:rsid w:val="000122F0"/>
    <w:rsid w:val="00013919"/>
    <w:rsid w:val="0003347E"/>
    <w:rsid w:val="00036006"/>
    <w:rsid w:val="000426CB"/>
    <w:rsid w:val="00147A71"/>
    <w:rsid w:val="00157DAA"/>
    <w:rsid w:val="00183CC4"/>
    <w:rsid w:val="001A5076"/>
    <w:rsid w:val="001C2902"/>
    <w:rsid w:val="001F0EC2"/>
    <w:rsid w:val="00232EE9"/>
    <w:rsid w:val="00240CE2"/>
    <w:rsid w:val="002476CF"/>
    <w:rsid w:val="002C070E"/>
    <w:rsid w:val="002D61A1"/>
    <w:rsid w:val="002E6888"/>
    <w:rsid w:val="002F1F91"/>
    <w:rsid w:val="002F2CBF"/>
    <w:rsid w:val="00300A4B"/>
    <w:rsid w:val="00313632"/>
    <w:rsid w:val="0032708F"/>
    <w:rsid w:val="00351482"/>
    <w:rsid w:val="0035705F"/>
    <w:rsid w:val="003B614B"/>
    <w:rsid w:val="003D4F0A"/>
    <w:rsid w:val="004853D4"/>
    <w:rsid w:val="004C541C"/>
    <w:rsid w:val="004E03D3"/>
    <w:rsid w:val="004E51AB"/>
    <w:rsid w:val="00501A3B"/>
    <w:rsid w:val="00576FC4"/>
    <w:rsid w:val="005B7102"/>
    <w:rsid w:val="005D48B0"/>
    <w:rsid w:val="005E4478"/>
    <w:rsid w:val="00620802"/>
    <w:rsid w:val="00635679"/>
    <w:rsid w:val="00666E2B"/>
    <w:rsid w:val="00671077"/>
    <w:rsid w:val="0067490F"/>
    <w:rsid w:val="00685307"/>
    <w:rsid w:val="006A4437"/>
    <w:rsid w:val="006A5B46"/>
    <w:rsid w:val="006A76F1"/>
    <w:rsid w:val="006B2080"/>
    <w:rsid w:val="006D13A7"/>
    <w:rsid w:val="00700BB4"/>
    <w:rsid w:val="00705C9C"/>
    <w:rsid w:val="00715BE3"/>
    <w:rsid w:val="00722723"/>
    <w:rsid w:val="00727119"/>
    <w:rsid w:val="00744A9B"/>
    <w:rsid w:val="0079300D"/>
    <w:rsid w:val="007A2697"/>
    <w:rsid w:val="007E355A"/>
    <w:rsid w:val="008066F0"/>
    <w:rsid w:val="00851EBA"/>
    <w:rsid w:val="00854B8D"/>
    <w:rsid w:val="00854DC0"/>
    <w:rsid w:val="00864289"/>
    <w:rsid w:val="008715EC"/>
    <w:rsid w:val="008829E5"/>
    <w:rsid w:val="008946D3"/>
    <w:rsid w:val="008D044F"/>
    <w:rsid w:val="008E53A6"/>
    <w:rsid w:val="008F160E"/>
    <w:rsid w:val="00905F9E"/>
    <w:rsid w:val="00932641"/>
    <w:rsid w:val="00933BC9"/>
    <w:rsid w:val="00957DAE"/>
    <w:rsid w:val="00963341"/>
    <w:rsid w:val="00975953"/>
    <w:rsid w:val="009760F7"/>
    <w:rsid w:val="00976210"/>
    <w:rsid w:val="009A5B5D"/>
    <w:rsid w:val="009B5D7C"/>
    <w:rsid w:val="009C691D"/>
    <w:rsid w:val="009D144F"/>
    <w:rsid w:val="009E005F"/>
    <w:rsid w:val="00A404CD"/>
    <w:rsid w:val="00A5547F"/>
    <w:rsid w:val="00A6378A"/>
    <w:rsid w:val="00A858A4"/>
    <w:rsid w:val="00A92835"/>
    <w:rsid w:val="00AF2D73"/>
    <w:rsid w:val="00B238AC"/>
    <w:rsid w:val="00B60DDA"/>
    <w:rsid w:val="00B84085"/>
    <w:rsid w:val="00B84740"/>
    <w:rsid w:val="00B94B5F"/>
    <w:rsid w:val="00BD2C65"/>
    <w:rsid w:val="00BF2DC7"/>
    <w:rsid w:val="00C12638"/>
    <w:rsid w:val="00C164F8"/>
    <w:rsid w:val="00C213A0"/>
    <w:rsid w:val="00C2744B"/>
    <w:rsid w:val="00C63B34"/>
    <w:rsid w:val="00C86E71"/>
    <w:rsid w:val="00CA2AB0"/>
    <w:rsid w:val="00CC76A7"/>
    <w:rsid w:val="00D04F9B"/>
    <w:rsid w:val="00D37D52"/>
    <w:rsid w:val="00DD645D"/>
    <w:rsid w:val="00DE559B"/>
    <w:rsid w:val="00E304EC"/>
    <w:rsid w:val="00E72B01"/>
    <w:rsid w:val="00EB45BB"/>
    <w:rsid w:val="00F16A28"/>
    <w:rsid w:val="00F64878"/>
    <w:rsid w:val="00FA018C"/>
    <w:rsid w:val="00FA0B34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677E3DB7"/>
  <w15:docId w15:val="{0FD64F3F-F485-4D23-855B-892A86D2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DAE"/>
    <w:pPr>
      <w:suppressAutoHyphens/>
      <w:spacing w:before="120" w:after="120"/>
      <w:jc w:val="both"/>
    </w:pPr>
    <w:rPr>
      <w:sz w:val="22"/>
      <w:lang w:eastAsia="zh-CN"/>
    </w:rPr>
  </w:style>
  <w:style w:type="paragraph" w:styleId="Nadpis1">
    <w:name w:val="heading 1"/>
    <w:aliases w:val="H1,Kapitola,Kapitola1,Kapitola2,Kapitola3,Kapitola4,Kapitola5,Kapitola11,Kapitola21,Kapitola31,Kapitola41,Kapitola6,Kapitola12,Kapitola22,Kapitola32,Kapitola42,Kapitola51,Kapitola111,Kapitola211,Kapitola311,Kapitola411,Kapitola7,Kapitola8,h1,F8"/>
    <w:basedOn w:val="Nadpis"/>
    <w:next w:val="Zkladntext"/>
    <w:uiPriority w:val="9"/>
    <w:qFormat/>
    <w:rsid w:val="00957DA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adpis"/>
    <w:next w:val="Zkladntext"/>
    <w:uiPriority w:val="9"/>
    <w:qFormat/>
    <w:rsid w:val="00957DA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aliases w:val="H3,Záhlaví 3,V_Head3,V_Head31,V_Head32,Podkapitola2,ASAPHeading 3,PA Minor Section,Nadpis 3T,Sub Paragraph,h3,H3-Heading 3,l3.3,l3,Titre 3,3,Bold Head,bh,Titolo3,título 3,título 31,título 32,título 33,título 34,list 3,list3,hoofdstuk 1.1.1,H31"/>
    <w:basedOn w:val="Nadpis"/>
    <w:next w:val="Zkladntext"/>
    <w:uiPriority w:val="9"/>
    <w:qFormat/>
    <w:rsid w:val="00957DA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4">
    <w:name w:val="heading 4"/>
    <w:aliases w:val="H4,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"/>
    <w:qFormat/>
    <w:rsid w:val="00D04F9B"/>
    <w:pPr>
      <w:suppressAutoHyphens w:val="0"/>
      <w:spacing w:before="240" w:after="60" w:line="276" w:lineRule="auto"/>
      <w:ind w:left="864" w:hanging="864"/>
      <w:outlineLvl w:val="3"/>
    </w:pPr>
    <w:rPr>
      <w:rFonts w:ascii="Cambria" w:hAnsi="Cambria" w:cs="Cambria"/>
      <w:sz w:val="24"/>
      <w:szCs w:val="24"/>
      <w:lang w:eastAsia="en-US"/>
    </w:rPr>
  </w:style>
  <w:style w:type="paragraph" w:styleId="Nadpis5">
    <w:name w:val="heading 5"/>
    <w:aliases w:val="H5,Odstavec 2,Odstavec 21,Odstavec 22,Odstavec 23,Odstavec 24,Odstavec 211,Odstavec 221,Odstavec 231,Odstavec 212,Odstavec 213,Odstavec 25,Odstavec 214,Odstavec 26,Odstavec 27,Odstavec 215,Odstavec 2111,Odstavec 2121,Odstavec 241,Odstavec 2131"/>
    <w:basedOn w:val="Nadpis4"/>
    <w:next w:val="Normln"/>
    <w:link w:val="Nadpis5Char"/>
    <w:qFormat/>
    <w:rsid w:val="00D04F9B"/>
    <w:pPr>
      <w:ind w:left="1418" w:firstLine="0"/>
      <w:outlineLvl w:val="4"/>
    </w:pPr>
    <w:rPr>
      <w:rFonts w:eastAsia="Calibri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D04F9B"/>
    <w:pPr>
      <w:suppressAutoHyphens w:val="0"/>
      <w:spacing w:before="240" w:after="60" w:line="276" w:lineRule="auto"/>
      <w:ind w:left="1152" w:hanging="1152"/>
      <w:outlineLvl w:val="5"/>
    </w:pPr>
    <w:rPr>
      <w:rFonts w:ascii="Calibri" w:hAnsi="Calibri" w:cs="Calibri"/>
      <w:b/>
      <w:bCs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04F9B"/>
    <w:pPr>
      <w:suppressAutoHyphens w:val="0"/>
      <w:spacing w:before="240" w:after="60" w:line="276" w:lineRule="auto"/>
      <w:ind w:left="1296" w:hanging="1296"/>
      <w:outlineLvl w:val="6"/>
    </w:pPr>
    <w:rPr>
      <w:rFonts w:ascii="Calibri" w:hAnsi="Calibri" w:cs="Calibri"/>
      <w:sz w:val="24"/>
      <w:szCs w:val="24"/>
      <w:lang w:val="sk-SK" w:eastAsia="en-US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qFormat/>
    <w:rsid w:val="00D04F9B"/>
    <w:pPr>
      <w:suppressAutoHyphens w:val="0"/>
      <w:spacing w:before="240" w:after="60" w:line="276" w:lineRule="auto"/>
      <w:ind w:left="1440" w:hanging="1440"/>
      <w:outlineLvl w:val="7"/>
    </w:pPr>
    <w:rPr>
      <w:rFonts w:ascii="Calibri" w:hAnsi="Calibri" w:cs="Calibri"/>
      <w:i/>
      <w:iCs/>
      <w:sz w:val="24"/>
      <w:szCs w:val="24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04F9B"/>
    <w:pPr>
      <w:suppressAutoHyphens w:val="0"/>
      <w:spacing w:before="240" w:after="60" w:line="276" w:lineRule="auto"/>
      <w:ind w:left="1584" w:hanging="1584"/>
      <w:outlineLvl w:val="8"/>
    </w:pPr>
    <w:rPr>
      <w:rFonts w:ascii="Cambria" w:hAnsi="Cambria" w:cs="Cambria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57DAE"/>
  </w:style>
  <w:style w:type="character" w:customStyle="1" w:styleId="WW8Num1z1">
    <w:name w:val="WW8Num1z1"/>
    <w:rsid w:val="00957DAE"/>
  </w:style>
  <w:style w:type="character" w:customStyle="1" w:styleId="WW8Num1z2">
    <w:name w:val="WW8Num1z2"/>
    <w:rsid w:val="00957DAE"/>
  </w:style>
  <w:style w:type="character" w:customStyle="1" w:styleId="WW8Num1z3">
    <w:name w:val="WW8Num1z3"/>
    <w:rsid w:val="00957DAE"/>
  </w:style>
  <w:style w:type="character" w:customStyle="1" w:styleId="WW8Num1z4">
    <w:name w:val="WW8Num1z4"/>
    <w:rsid w:val="00957DAE"/>
  </w:style>
  <w:style w:type="character" w:customStyle="1" w:styleId="WW8Num1z5">
    <w:name w:val="WW8Num1z5"/>
    <w:rsid w:val="00957DAE"/>
  </w:style>
  <w:style w:type="character" w:customStyle="1" w:styleId="WW8Num1z6">
    <w:name w:val="WW8Num1z6"/>
    <w:rsid w:val="00957DAE"/>
  </w:style>
  <w:style w:type="character" w:customStyle="1" w:styleId="WW8Num1z7">
    <w:name w:val="WW8Num1z7"/>
    <w:rsid w:val="00957DAE"/>
  </w:style>
  <w:style w:type="character" w:customStyle="1" w:styleId="WW8Num1z8">
    <w:name w:val="WW8Num1z8"/>
    <w:rsid w:val="00957DAE"/>
  </w:style>
  <w:style w:type="character" w:customStyle="1" w:styleId="WW8Num2z0">
    <w:name w:val="WW8Num2z0"/>
    <w:rsid w:val="00957DAE"/>
    <w:rPr>
      <w:rFonts w:ascii="Symbol" w:hAnsi="Symbol" w:cs="Symbol" w:hint="default"/>
    </w:rPr>
  </w:style>
  <w:style w:type="character" w:customStyle="1" w:styleId="WW8Num2z1">
    <w:name w:val="WW8Num2z1"/>
    <w:rsid w:val="00957DAE"/>
    <w:rPr>
      <w:rFonts w:ascii="Courier New" w:hAnsi="Courier New" w:cs="Courier New" w:hint="default"/>
    </w:rPr>
  </w:style>
  <w:style w:type="character" w:customStyle="1" w:styleId="WW8Num2z2">
    <w:name w:val="WW8Num2z2"/>
    <w:rsid w:val="00957DAE"/>
    <w:rPr>
      <w:rFonts w:ascii="Wingdings" w:hAnsi="Wingdings" w:cs="Wingdings" w:hint="default"/>
    </w:rPr>
  </w:style>
  <w:style w:type="character" w:customStyle="1" w:styleId="WW8Num3z0">
    <w:name w:val="WW8Num3z0"/>
    <w:rsid w:val="00957DAE"/>
  </w:style>
  <w:style w:type="character" w:customStyle="1" w:styleId="WW8Num3z1">
    <w:name w:val="WW8Num3z1"/>
    <w:rsid w:val="00957DAE"/>
  </w:style>
  <w:style w:type="character" w:customStyle="1" w:styleId="WW8Num3z2">
    <w:name w:val="WW8Num3z2"/>
    <w:rsid w:val="00957DAE"/>
  </w:style>
  <w:style w:type="character" w:customStyle="1" w:styleId="WW8Num3z3">
    <w:name w:val="WW8Num3z3"/>
    <w:rsid w:val="00957DAE"/>
  </w:style>
  <w:style w:type="character" w:customStyle="1" w:styleId="WW8Num3z4">
    <w:name w:val="WW8Num3z4"/>
    <w:rsid w:val="00957DAE"/>
  </w:style>
  <w:style w:type="character" w:customStyle="1" w:styleId="WW8Num3z5">
    <w:name w:val="WW8Num3z5"/>
    <w:rsid w:val="00957DAE"/>
  </w:style>
  <w:style w:type="character" w:customStyle="1" w:styleId="WW8Num3z6">
    <w:name w:val="WW8Num3z6"/>
    <w:rsid w:val="00957DAE"/>
  </w:style>
  <w:style w:type="character" w:customStyle="1" w:styleId="WW8Num3z7">
    <w:name w:val="WW8Num3z7"/>
    <w:rsid w:val="00957DAE"/>
  </w:style>
  <w:style w:type="character" w:customStyle="1" w:styleId="WW8Num3z8">
    <w:name w:val="WW8Num3z8"/>
    <w:rsid w:val="00957DAE"/>
  </w:style>
  <w:style w:type="character" w:customStyle="1" w:styleId="WW8Num4z0">
    <w:name w:val="WW8Num4z0"/>
    <w:rsid w:val="00957DAE"/>
  </w:style>
  <w:style w:type="character" w:customStyle="1" w:styleId="WW8Num4z1">
    <w:name w:val="WW8Num4z1"/>
    <w:rsid w:val="00957DAE"/>
  </w:style>
  <w:style w:type="character" w:customStyle="1" w:styleId="WW8Num4z2">
    <w:name w:val="WW8Num4z2"/>
    <w:rsid w:val="00957DAE"/>
  </w:style>
  <w:style w:type="character" w:customStyle="1" w:styleId="WW8Num4z3">
    <w:name w:val="WW8Num4z3"/>
    <w:rsid w:val="00957DAE"/>
  </w:style>
  <w:style w:type="character" w:customStyle="1" w:styleId="WW8Num4z4">
    <w:name w:val="WW8Num4z4"/>
    <w:rsid w:val="00957DAE"/>
  </w:style>
  <w:style w:type="character" w:customStyle="1" w:styleId="WW8Num4z5">
    <w:name w:val="WW8Num4z5"/>
    <w:rsid w:val="00957DAE"/>
  </w:style>
  <w:style w:type="character" w:customStyle="1" w:styleId="WW8Num4z6">
    <w:name w:val="WW8Num4z6"/>
    <w:rsid w:val="00957DAE"/>
  </w:style>
  <w:style w:type="character" w:customStyle="1" w:styleId="WW8Num4z7">
    <w:name w:val="WW8Num4z7"/>
    <w:rsid w:val="00957DAE"/>
  </w:style>
  <w:style w:type="character" w:customStyle="1" w:styleId="WW8Num4z8">
    <w:name w:val="WW8Num4z8"/>
    <w:rsid w:val="00957DAE"/>
  </w:style>
  <w:style w:type="character" w:customStyle="1" w:styleId="WW8Num5z0">
    <w:name w:val="WW8Num5z0"/>
    <w:rsid w:val="00957DAE"/>
    <w:rPr>
      <w:rFonts w:ascii="Symbol" w:hAnsi="Symbol" w:cs="Symbol" w:hint="default"/>
    </w:rPr>
  </w:style>
  <w:style w:type="character" w:customStyle="1" w:styleId="WW8Num5z1">
    <w:name w:val="WW8Num5z1"/>
    <w:rsid w:val="00957DAE"/>
    <w:rPr>
      <w:rFonts w:ascii="Courier New" w:hAnsi="Courier New" w:cs="Courier New" w:hint="default"/>
    </w:rPr>
  </w:style>
  <w:style w:type="character" w:customStyle="1" w:styleId="WW8Num5z2">
    <w:name w:val="WW8Num5z2"/>
    <w:rsid w:val="00957DAE"/>
    <w:rPr>
      <w:rFonts w:ascii="Wingdings" w:hAnsi="Wingdings" w:cs="Wingdings" w:hint="default"/>
    </w:rPr>
  </w:style>
  <w:style w:type="character" w:customStyle="1" w:styleId="WW8Num6z0">
    <w:name w:val="WW8Num6z0"/>
    <w:rsid w:val="00957DAE"/>
    <w:rPr>
      <w:rFonts w:ascii="Wingdings" w:hAnsi="Wingdings" w:cs="Wingdings" w:hint="default"/>
    </w:rPr>
  </w:style>
  <w:style w:type="character" w:customStyle="1" w:styleId="WW8Num6z1">
    <w:name w:val="WW8Num6z1"/>
    <w:rsid w:val="00957DAE"/>
    <w:rPr>
      <w:rFonts w:ascii="Courier New" w:hAnsi="Courier New" w:cs="Courier New" w:hint="default"/>
    </w:rPr>
  </w:style>
  <w:style w:type="character" w:customStyle="1" w:styleId="WW8Num6z3">
    <w:name w:val="WW8Num6z3"/>
    <w:rsid w:val="00957DAE"/>
    <w:rPr>
      <w:rFonts w:ascii="Symbol" w:hAnsi="Symbol" w:cs="Symbol" w:hint="default"/>
    </w:rPr>
  </w:style>
  <w:style w:type="character" w:customStyle="1" w:styleId="WW8Num7z0">
    <w:name w:val="WW8Num7z0"/>
    <w:rsid w:val="00957DAE"/>
  </w:style>
  <w:style w:type="character" w:customStyle="1" w:styleId="WW8Num7z1">
    <w:name w:val="WW8Num7z1"/>
    <w:rsid w:val="00957DAE"/>
  </w:style>
  <w:style w:type="character" w:customStyle="1" w:styleId="WW8Num7z2">
    <w:name w:val="WW8Num7z2"/>
    <w:rsid w:val="00957DAE"/>
  </w:style>
  <w:style w:type="character" w:customStyle="1" w:styleId="WW8Num7z3">
    <w:name w:val="WW8Num7z3"/>
    <w:rsid w:val="00957DAE"/>
  </w:style>
  <w:style w:type="character" w:customStyle="1" w:styleId="WW8Num7z4">
    <w:name w:val="WW8Num7z4"/>
    <w:rsid w:val="00957DAE"/>
  </w:style>
  <w:style w:type="character" w:customStyle="1" w:styleId="WW8Num7z5">
    <w:name w:val="WW8Num7z5"/>
    <w:rsid w:val="00957DAE"/>
  </w:style>
  <w:style w:type="character" w:customStyle="1" w:styleId="WW8Num7z6">
    <w:name w:val="WW8Num7z6"/>
    <w:rsid w:val="00957DAE"/>
  </w:style>
  <w:style w:type="character" w:customStyle="1" w:styleId="WW8Num7z7">
    <w:name w:val="WW8Num7z7"/>
    <w:rsid w:val="00957DAE"/>
  </w:style>
  <w:style w:type="character" w:customStyle="1" w:styleId="WW8Num7z8">
    <w:name w:val="WW8Num7z8"/>
    <w:rsid w:val="00957DAE"/>
  </w:style>
  <w:style w:type="character" w:customStyle="1" w:styleId="WW8Num8z0">
    <w:name w:val="WW8Num8z0"/>
    <w:rsid w:val="00957DAE"/>
    <w:rPr>
      <w:rFonts w:ascii="Symbol" w:hAnsi="Symbol" w:cs="Symbol" w:hint="default"/>
    </w:rPr>
  </w:style>
  <w:style w:type="character" w:customStyle="1" w:styleId="WW8Num8z1">
    <w:name w:val="WW8Num8z1"/>
    <w:rsid w:val="00957DAE"/>
    <w:rPr>
      <w:rFonts w:ascii="Courier New" w:hAnsi="Courier New" w:cs="Courier New" w:hint="default"/>
    </w:rPr>
  </w:style>
  <w:style w:type="character" w:customStyle="1" w:styleId="WW8Num8z2">
    <w:name w:val="WW8Num8z2"/>
    <w:rsid w:val="00957DAE"/>
    <w:rPr>
      <w:rFonts w:ascii="Wingdings" w:hAnsi="Wingdings" w:cs="Wingdings" w:hint="default"/>
    </w:rPr>
  </w:style>
  <w:style w:type="character" w:customStyle="1" w:styleId="WW8Num9z0">
    <w:name w:val="WW8Num9z0"/>
    <w:rsid w:val="00957DAE"/>
    <w:rPr>
      <w:rFonts w:ascii="Symbol" w:hAnsi="Symbol" w:cs="Symbol" w:hint="default"/>
    </w:rPr>
  </w:style>
  <w:style w:type="character" w:customStyle="1" w:styleId="WW8Num9z1">
    <w:name w:val="WW8Num9z1"/>
    <w:rsid w:val="00957DAE"/>
    <w:rPr>
      <w:rFonts w:ascii="Courier New" w:hAnsi="Courier New" w:cs="Courier New" w:hint="default"/>
    </w:rPr>
  </w:style>
  <w:style w:type="character" w:customStyle="1" w:styleId="WW8Num9z2">
    <w:name w:val="WW8Num9z2"/>
    <w:rsid w:val="00957DAE"/>
    <w:rPr>
      <w:rFonts w:ascii="Wingdings" w:hAnsi="Wingdings" w:cs="Wingdings" w:hint="default"/>
    </w:rPr>
  </w:style>
  <w:style w:type="character" w:customStyle="1" w:styleId="WW8Num10z0">
    <w:name w:val="WW8Num10z0"/>
    <w:rsid w:val="00957DAE"/>
    <w:rPr>
      <w:rFonts w:ascii="Courier New" w:hAnsi="Courier New" w:cs="Courier New" w:hint="default"/>
    </w:rPr>
  </w:style>
  <w:style w:type="character" w:customStyle="1" w:styleId="WW8Num10z2">
    <w:name w:val="WW8Num10z2"/>
    <w:rsid w:val="00957DAE"/>
    <w:rPr>
      <w:rFonts w:ascii="Wingdings" w:hAnsi="Wingdings" w:cs="Wingdings" w:hint="default"/>
    </w:rPr>
  </w:style>
  <w:style w:type="character" w:customStyle="1" w:styleId="WW8Num10z3">
    <w:name w:val="WW8Num10z3"/>
    <w:rsid w:val="00957DAE"/>
    <w:rPr>
      <w:rFonts w:ascii="Symbol" w:hAnsi="Symbol" w:cs="Symbol" w:hint="default"/>
    </w:rPr>
  </w:style>
  <w:style w:type="character" w:customStyle="1" w:styleId="WW8Num11z0">
    <w:name w:val="WW8Num11z0"/>
    <w:rsid w:val="00957DAE"/>
  </w:style>
  <w:style w:type="character" w:customStyle="1" w:styleId="WW8Num11z1">
    <w:name w:val="WW8Num11z1"/>
    <w:rsid w:val="00957DAE"/>
  </w:style>
  <w:style w:type="character" w:customStyle="1" w:styleId="WW8Num11z2">
    <w:name w:val="WW8Num11z2"/>
    <w:rsid w:val="00957DAE"/>
  </w:style>
  <w:style w:type="character" w:customStyle="1" w:styleId="WW8Num11z3">
    <w:name w:val="WW8Num11z3"/>
    <w:rsid w:val="00957DAE"/>
  </w:style>
  <w:style w:type="character" w:customStyle="1" w:styleId="WW8Num11z4">
    <w:name w:val="WW8Num11z4"/>
    <w:rsid w:val="00957DAE"/>
  </w:style>
  <w:style w:type="character" w:customStyle="1" w:styleId="WW8Num11z5">
    <w:name w:val="WW8Num11z5"/>
    <w:rsid w:val="00957DAE"/>
  </w:style>
  <w:style w:type="character" w:customStyle="1" w:styleId="WW8Num11z6">
    <w:name w:val="WW8Num11z6"/>
    <w:rsid w:val="00957DAE"/>
  </w:style>
  <w:style w:type="character" w:customStyle="1" w:styleId="WW8Num11z7">
    <w:name w:val="WW8Num11z7"/>
    <w:rsid w:val="00957DAE"/>
  </w:style>
  <w:style w:type="character" w:customStyle="1" w:styleId="WW8Num11z8">
    <w:name w:val="WW8Num11z8"/>
    <w:rsid w:val="00957DAE"/>
  </w:style>
  <w:style w:type="character" w:customStyle="1" w:styleId="WW8Num12z0">
    <w:name w:val="WW8Num12z0"/>
    <w:rsid w:val="00957DAE"/>
    <w:rPr>
      <w:rFonts w:ascii="Symbol" w:hAnsi="Symbol" w:cs="Symbol" w:hint="default"/>
    </w:rPr>
  </w:style>
  <w:style w:type="character" w:customStyle="1" w:styleId="WW8Num12z1">
    <w:name w:val="WW8Num12z1"/>
    <w:rsid w:val="00957DAE"/>
    <w:rPr>
      <w:rFonts w:ascii="Courier New" w:hAnsi="Courier New" w:cs="Courier New" w:hint="default"/>
    </w:rPr>
  </w:style>
  <w:style w:type="character" w:customStyle="1" w:styleId="WW8Num12z2">
    <w:name w:val="WW8Num12z2"/>
    <w:rsid w:val="00957DAE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957DAE"/>
  </w:style>
  <w:style w:type="character" w:customStyle="1" w:styleId="ZhlavChar">
    <w:name w:val="Záhlaví Char"/>
    <w:uiPriority w:val="99"/>
    <w:rsid w:val="00957DAE"/>
    <w:rPr>
      <w:sz w:val="22"/>
    </w:rPr>
  </w:style>
  <w:style w:type="character" w:customStyle="1" w:styleId="ZpatChar">
    <w:name w:val="Zápatí Char"/>
    <w:rsid w:val="00957DAE"/>
    <w:rPr>
      <w:sz w:val="22"/>
    </w:rPr>
  </w:style>
  <w:style w:type="character" w:customStyle="1" w:styleId="TextpoznpodarouChar">
    <w:name w:val="Text pozn. pod čarou Char"/>
    <w:rsid w:val="00957DAE"/>
  </w:style>
  <w:style w:type="character" w:customStyle="1" w:styleId="Znakypropoznmkupodarou">
    <w:name w:val="Znaky pro poznámku pod čarou"/>
    <w:rsid w:val="00957DAE"/>
    <w:rPr>
      <w:vertAlign w:val="superscript"/>
    </w:rPr>
  </w:style>
  <w:style w:type="character" w:customStyle="1" w:styleId="TextbublinyChar">
    <w:name w:val="Text bubliny Char"/>
    <w:rsid w:val="00957DAE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1"/>
    <w:rsid w:val="00957DAE"/>
  </w:style>
  <w:style w:type="character" w:customStyle="1" w:styleId="Odkaznakoment1">
    <w:name w:val="Odkaz na komentář1"/>
    <w:rsid w:val="00957DAE"/>
    <w:rPr>
      <w:sz w:val="16"/>
      <w:szCs w:val="16"/>
    </w:rPr>
  </w:style>
  <w:style w:type="character" w:customStyle="1" w:styleId="PedmtkomenteChar">
    <w:name w:val="Předmět komentáře Char"/>
    <w:rsid w:val="00957DAE"/>
    <w:rPr>
      <w:b/>
      <w:bCs/>
    </w:rPr>
  </w:style>
  <w:style w:type="character" w:styleId="Znakapoznpodarou">
    <w:name w:val="footnote reference"/>
    <w:rsid w:val="00957DAE"/>
    <w:rPr>
      <w:vertAlign w:val="superscript"/>
    </w:rPr>
  </w:style>
  <w:style w:type="character" w:customStyle="1" w:styleId="Znakyprovysvtlivky">
    <w:name w:val="Znaky pro vysvětlivky"/>
    <w:rsid w:val="00957DAE"/>
    <w:rPr>
      <w:vertAlign w:val="superscript"/>
    </w:rPr>
  </w:style>
  <w:style w:type="character" w:customStyle="1" w:styleId="WW-Znakyprovysvtlivky">
    <w:name w:val="WW-Znaky pro vysvětlivky"/>
    <w:rsid w:val="00957DAE"/>
  </w:style>
  <w:style w:type="character" w:styleId="Odkaznavysvtlivky">
    <w:name w:val="endnote reference"/>
    <w:rsid w:val="00957DAE"/>
    <w:rPr>
      <w:vertAlign w:val="superscript"/>
    </w:rPr>
  </w:style>
  <w:style w:type="character" w:customStyle="1" w:styleId="Odrky">
    <w:name w:val="Odrážky"/>
    <w:rsid w:val="00957DA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957DAE"/>
    <w:pPr>
      <w:keepNext/>
      <w:spacing w:before="240"/>
    </w:pPr>
    <w:rPr>
      <w:rFonts w:ascii="Liberation Sans" w:eastAsia="Tahoma" w:hAnsi="Liberation Sans" w:cs="FreeSans"/>
      <w:sz w:val="28"/>
      <w:szCs w:val="28"/>
    </w:rPr>
  </w:style>
  <w:style w:type="paragraph" w:styleId="Zkladntext">
    <w:name w:val="Body Text"/>
    <w:basedOn w:val="Normln"/>
    <w:rsid w:val="00957DAE"/>
    <w:pPr>
      <w:spacing w:before="0" w:after="140" w:line="288" w:lineRule="auto"/>
    </w:pPr>
  </w:style>
  <w:style w:type="paragraph" w:styleId="Seznam">
    <w:name w:val="List"/>
    <w:basedOn w:val="Zkladntext"/>
    <w:rsid w:val="00957DAE"/>
    <w:rPr>
      <w:rFonts w:cs="FreeSans"/>
    </w:rPr>
  </w:style>
  <w:style w:type="paragraph" w:styleId="Titulek">
    <w:name w:val="caption"/>
    <w:basedOn w:val="Normln"/>
    <w:qFormat/>
    <w:rsid w:val="00957DAE"/>
    <w:pPr>
      <w:suppressLineNumbers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rsid w:val="00957DAE"/>
    <w:pPr>
      <w:suppressLineNumbers/>
    </w:pPr>
    <w:rPr>
      <w:rFonts w:cs="FreeSans"/>
    </w:rPr>
  </w:style>
  <w:style w:type="paragraph" w:customStyle="1" w:styleId="Zhlavazpat">
    <w:name w:val="Záhlaví a zápatí"/>
    <w:basedOn w:val="Normln"/>
    <w:rsid w:val="00957DAE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uiPriority w:val="99"/>
    <w:rsid w:val="00957D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7DA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sid w:val="00957DAE"/>
    <w:rPr>
      <w:sz w:val="20"/>
    </w:rPr>
  </w:style>
  <w:style w:type="paragraph" w:styleId="Textbubliny">
    <w:name w:val="Balloon Text"/>
    <w:basedOn w:val="Normln"/>
    <w:rsid w:val="00957DA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957DAE"/>
    <w:pPr>
      <w:spacing w:before="0" w:after="0"/>
      <w:jc w:val="left"/>
    </w:pPr>
    <w:rPr>
      <w:sz w:val="20"/>
    </w:rPr>
  </w:style>
  <w:style w:type="paragraph" w:styleId="Pedmtkomente">
    <w:name w:val="annotation subject"/>
    <w:basedOn w:val="Textkomente1"/>
    <w:next w:val="Textkomente1"/>
    <w:rsid w:val="00957DAE"/>
    <w:pPr>
      <w:spacing w:before="120" w:after="120"/>
      <w:jc w:val="both"/>
    </w:pPr>
    <w:rPr>
      <w:b/>
      <w:bCs/>
    </w:rPr>
  </w:style>
  <w:style w:type="paragraph" w:customStyle="1" w:styleId="Obsahtabulky">
    <w:name w:val="Obsah tabulky"/>
    <w:basedOn w:val="Normln"/>
    <w:rsid w:val="00957DAE"/>
    <w:pPr>
      <w:suppressLineNumbers/>
    </w:pPr>
  </w:style>
  <w:style w:type="paragraph" w:customStyle="1" w:styleId="Nadpistabulky">
    <w:name w:val="Nadpis tabulky"/>
    <w:basedOn w:val="Obsahtabulky"/>
    <w:rsid w:val="00957DAE"/>
    <w:pPr>
      <w:jc w:val="center"/>
    </w:pPr>
    <w:rPr>
      <w:b/>
      <w:bCs/>
    </w:rPr>
  </w:style>
  <w:style w:type="paragraph" w:customStyle="1" w:styleId="Quotations">
    <w:name w:val="Quotations"/>
    <w:basedOn w:val="Normln"/>
    <w:rsid w:val="00957DAE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957DAE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rsid w:val="00957DAE"/>
    <w:pPr>
      <w:spacing w:before="60"/>
      <w:jc w:val="center"/>
    </w:pPr>
    <w:rPr>
      <w:sz w:val="36"/>
      <w:szCs w:val="36"/>
    </w:rPr>
  </w:style>
  <w:style w:type="character" w:customStyle="1" w:styleId="Nadpis4Char">
    <w:name w:val="Nadpis 4 Char"/>
    <w:aliases w:val="H4 Char,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"/>
    <w:rsid w:val="00D04F9B"/>
    <w:rPr>
      <w:rFonts w:ascii="Cambria" w:hAnsi="Cambria" w:cs="Cambria"/>
      <w:sz w:val="24"/>
      <w:szCs w:val="24"/>
      <w:lang w:eastAsia="en-US"/>
    </w:rPr>
  </w:style>
  <w:style w:type="character" w:customStyle="1" w:styleId="Nadpis5Char">
    <w:name w:val="Nadpis 5 Char"/>
    <w:aliases w:val="H5 Char,Odstavec 2 Char,Odstavec 21 Char,Odstavec 22 Char,Odstavec 23 Char,Odstavec 24 Char,Odstavec 211 Char,Odstavec 221 Char,Odstavec 231 Char,Odstavec 212 Char,Odstavec 213 Char,Odstavec 25 Char,Odstavec 214 Char,Odstavec 26 Char"/>
    <w:basedOn w:val="Standardnpsmoodstavce"/>
    <w:link w:val="Nadpis5"/>
    <w:rsid w:val="00D04F9B"/>
    <w:rPr>
      <w:rFonts w:ascii="Cambria" w:eastAsia="Calibri" w:hAnsi="Cambria" w:cs="Cambria"/>
      <w:sz w:val="24"/>
      <w:szCs w:val="24"/>
      <w:lang w:eastAsia="en-US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D04F9B"/>
    <w:rPr>
      <w:rFonts w:ascii="Calibri" w:hAnsi="Calibri" w:cs="Calibri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04F9B"/>
    <w:rPr>
      <w:rFonts w:ascii="Calibri" w:hAnsi="Calibri" w:cs="Calibri"/>
      <w:sz w:val="24"/>
      <w:szCs w:val="24"/>
      <w:lang w:val="sk-SK" w:eastAsia="en-US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rsid w:val="00D04F9B"/>
    <w:rPr>
      <w:rFonts w:ascii="Calibri" w:hAnsi="Calibri" w:cs="Calibri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04F9B"/>
    <w:rPr>
      <w:rFonts w:ascii="Cambria" w:hAnsi="Cambria" w:cs="Cambria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138B41FC3DCD46B611274A7560C5FD" ma:contentTypeVersion="13" ma:contentTypeDescription="Vytvoří nový dokument" ma:contentTypeScope="" ma:versionID="c6948d08664483808cdf3c962c47e9cb">
  <xsd:schema xmlns:xsd="http://www.w3.org/2001/XMLSchema" xmlns:xs="http://www.w3.org/2001/XMLSchema" xmlns:p="http://schemas.microsoft.com/office/2006/metadata/properties" xmlns:ns3="e383b19a-a382-4517-b549-96889e6dc07e" xmlns:ns4="788e8d4a-2e1d-42f4-93fe-169bc9515d64" targetNamespace="http://schemas.microsoft.com/office/2006/metadata/properties" ma:root="true" ma:fieldsID="aaa8ebf3d0ad712fee4a210af89586e9" ns3:_="" ns4:_="">
    <xsd:import namespace="e383b19a-a382-4517-b549-96889e6dc07e"/>
    <xsd:import namespace="788e8d4a-2e1d-42f4-93fe-169bc9515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3b19a-a382-4517-b549-96889e6dc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e8d4a-2e1d-42f4-93fe-169bc9515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CFCCE-1489-4239-83FF-A7AA4C12BE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CAEC21-4009-4953-82F6-DA834E395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3F7EB-DA26-4D17-88AB-805930CB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3b19a-a382-4517-b549-96889e6dc07e"/>
    <ds:schemaRef ds:uri="788e8d4a-2e1d-42f4-93fe-169bc9515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user</dc:creator>
  <cp:lastModifiedBy>Vítková Ivana</cp:lastModifiedBy>
  <cp:revision>4</cp:revision>
  <cp:lastPrinted>1995-11-21T16:41:00Z</cp:lastPrinted>
  <dcterms:created xsi:type="dcterms:W3CDTF">2025-04-16T09:45:00Z</dcterms:created>
  <dcterms:modified xsi:type="dcterms:W3CDTF">2025-04-16T09:46:00Z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0x01010064138B41FC3DCD46B611274A7560C5FD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iteId">
    <vt:lpwstr>418bc066-1b00-4aad-ad98-9ead95bb26a9</vt:lpwstr>
  </property>
  <property fmtid="{D5CDD505-2E9C-101B-9397-08002B2CF9AE}" pid="5" name="MSIP_Label_690ebb53-23a2-471a-9c6e-17bd0d11311e_Owner">
    <vt:lpwstr>stejskal.tomas@kr-jihomoravsky.cz</vt:lpwstr>
  </property>
  <property fmtid="{D5CDD505-2E9C-101B-9397-08002B2CF9AE}" pid="6" name="MSIP_Label_690ebb53-23a2-471a-9c6e-17bd0d11311e_SetDate">
    <vt:lpwstr>2022-08-12T06:08:50.6136229Z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Application">
    <vt:lpwstr>Microsoft Azure Information Protection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