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0B21" w14:textId="3E7C002E" w:rsidR="005C0E22" w:rsidRPr="006C0F02" w:rsidRDefault="005C0E22" w:rsidP="009C4A8B">
      <w:pPr>
        <w:pStyle w:val="Nadpis4"/>
        <w:tabs>
          <w:tab w:val="clear" w:pos="1080"/>
        </w:tabs>
        <w:spacing w:before="0" w:after="0" w:line="276" w:lineRule="auto"/>
        <w:jc w:val="center"/>
        <w:rPr>
          <w:rFonts w:ascii="Segoe UI" w:hAnsi="Segoe UI" w:cs="Segoe UI"/>
          <w:sz w:val="22"/>
          <w:szCs w:val="22"/>
        </w:rPr>
      </w:pPr>
      <w:r w:rsidRPr="006C0F02">
        <w:rPr>
          <w:rFonts w:ascii="Segoe UI" w:hAnsi="Segoe UI" w:cs="Segoe UI"/>
          <w:sz w:val="22"/>
          <w:szCs w:val="22"/>
        </w:rPr>
        <w:t xml:space="preserve">SMLOUVA </w:t>
      </w:r>
      <w:r w:rsidR="00405D5C" w:rsidRPr="006C0F02">
        <w:rPr>
          <w:rFonts w:ascii="Segoe UI" w:hAnsi="Segoe UI" w:cs="Segoe UI"/>
          <w:sz w:val="22"/>
          <w:szCs w:val="22"/>
        </w:rPr>
        <w:t xml:space="preserve">O </w:t>
      </w:r>
      <w:r w:rsidR="005274AD" w:rsidRPr="006C0F02">
        <w:rPr>
          <w:rFonts w:ascii="Segoe UI" w:hAnsi="Segoe UI" w:cs="Segoe UI"/>
          <w:sz w:val="22"/>
          <w:szCs w:val="22"/>
        </w:rPr>
        <w:t>POSKYT</w:t>
      </w:r>
      <w:r w:rsidR="00E47638">
        <w:rPr>
          <w:rFonts w:ascii="Segoe UI" w:hAnsi="Segoe UI" w:cs="Segoe UI"/>
          <w:sz w:val="22"/>
          <w:szCs w:val="22"/>
        </w:rPr>
        <w:t>OVÁNÍ SLUŽEB</w:t>
      </w:r>
    </w:p>
    <w:p w14:paraId="2E3EA5DD" w14:textId="77777777" w:rsidR="00BC5E0E" w:rsidRPr="006C0F02" w:rsidRDefault="00BC5E0E" w:rsidP="009C4A8B">
      <w:pPr>
        <w:spacing w:line="276" w:lineRule="auto"/>
        <w:rPr>
          <w:rFonts w:ascii="Segoe UI" w:hAnsi="Segoe UI" w:cs="Segoe UI"/>
          <w:b/>
          <w:sz w:val="22"/>
          <w:szCs w:val="22"/>
        </w:rPr>
      </w:pPr>
      <w:r w:rsidRPr="006C0F02">
        <w:rPr>
          <w:rFonts w:ascii="Segoe UI" w:hAnsi="Segoe UI" w:cs="Segoe UI"/>
          <w:sz w:val="22"/>
          <w:szCs w:val="22"/>
        </w:rPr>
        <w:tab/>
      </w:r>
      <w:r w:rsidRPr="006C0F02">
        <w:rPr>
          <w:rFonts w:ascii="Segoe UI" w:hAnsi="Segoe UI" w:cs="Segoe UI"/>
          <w:sz w:val="22"/>
          <w:szCs w:val="22"/>
        </w:rPr>
        <w:tab/>
      </w:r>
      <w:r w:rsidRPr="006C0F02">
        <w:rPr>
          <w:rFonts w:ascii="Segoe UI" w:hAnsi="Segoe UI" w:cs="Segoe UI"/>
          <w:sz w:val="22"/>
          <w:szCs w:val="22"/>
        </w:rPr>
        <w:tab/>
      </w:r>
      <w:r w:rsidRPr="006C0F02">
        <w:rPr>
          <w:rFonts w:ascii="Segoe UI" w:hAnsi="Segoe UI" w:cs="Segoe UI"/>
          <w:sz w:val="22"/>
          <w:szCs w:val="22"/>
        </w:rPr>
        <w:tab/>
      </w:r>
      <w:r w:rsidRPr="006C0F02">
        <w:rPr>
          <w:rFonts w:ascii="Segoe UI" w:hAnsi="Segoe UI" w:cs="Segoe UI"/>
          <w:sz w:val="22"/>
          <w:szCs w:val="22"/>
        </w:rPr>
        <w:tab/>
      </w:r>
      <w:r w:rsidRPr="006C0F02">
        <w:rPr>
          <w:rFonts w:ascii="Segoe UI" w:hAnsi="Segoe UI" w:cs="Segoe UI"/>
          <w:b/>
          <w:sz w:val="22"/>
          <w:szCs w:val="22"/>
        </w:rPr>
        <w:tab/>
      </w:r>
    </w:p>
    <w:p w14:paraId="346DE05C" w14:textId="77777777" w:rsidR="00BC5E0E" w:rsidRPr="006C0F02" w:rsidRDefault="00BC5E0E" w:rsidP="009C4A8B">
      <w:pPr>
        <w:spacing w:line="276" w:lineRule="auto"/>
        <w:rPr>
          <w:rFonts w:ascii="Segoe UI" w:hAnsi="Segoe UI" w:cs="Segoe UI"/>
          <w:sz w:val="22"/>
          <w:szCs w:val="22"/>
        </w:rPr>
      </w:pPr>
      <w:r w:rsidRPr="006C0F02">
        <w:rPr>
          <w:rFonts w:ascii="Segoe UI" w:hAnsi="Segoe UI" w:cs="Segoe UI"/>
          <w:sz w:val="22"/>
          <w:szCs w:val="22"/>
        </w:rPr>
        <w:t>Dnešního dne následující smluvní strany:</w:t>
      </w:r>
    </w:p>
    <w:p w14:paraId="3FD194EE" w14:textId="6E3A9DEF" w:rsidR="00C9098C" w:rsidRPr="006C0F02" w:rsidRDefault="00C9098C" w:rsidP="009C4A8B">
      <w:pPr>
        <w:spacing w:line="276" w:lineRule="auto"/>
        <w:rPr>
          <w:rFonts w:ascii="Segoe UI" w:hAnsi="Segoe UI" w:cs="Segoe UI"/>
          <w:b/>
          <w:bCs/>
          <w:sz w:val="22"/>
          <w:szCs w:val="22"/>
        </w:rPr>
      </w:pPr>
    </w:p>
    <w:p w14:paraId="4DEED1CA" w14:textId="72041EE2" w:rsidR="00BC5E0E" w:rsidRPr="006C0F02" w:rsidRDefault="00B70977" w:rsidP="009C4A8B">
      <w:pPr>
        <w:pStyle w:val="Default"/>
        <w:spacing w:line="276" w:lineRule="auto"/>
        <w:rPr>
          <w:rFonts w:ascii="Segoe UI" w:hAnsi="Segoe UI" w:cs="Segoe UI"/>
        </w:rPr>
      </w:pPr>
      <w:r w:rsidRPr="006C0F02">
        <w:rPr>
          <w:rFonts w:ascii="Segoe UI" w:hAnsi="Segoe UI" w:cs="Segoe UI"/>
          <w:b/>
          <w:bCs/>
          <w:sz w:val="22"/>
          <w:szCs w:val="22"/>
        </w:rPr>
        <w:t>Objednatel:</w:t>
      </w:r>
      <w:r w:rsidRPr="006C0F02">
        <w:rPr>
          <w:rFonts w:ascii="Segoe UI" w:hAnsi="Segoe UI" w:cs="Segoe UI"/>
          <w:b/>
          <w:bCs/>
          <w:sz w:val="22"/>
          <w:szCs w:val="22"/>
        </w:rPr>
        <w:tab/>
      </w:r>
      <w:r w:rsidRPr="006C0F02">
        <w:rPr>
          <w:rFonts w:ascii="Segoe UI" w:hAnsi="Segoe UI" w:cs="Segoe UI"/>
          <w:b/>
          <w:bCs/>
          <w:sz w:val="22"/>
          <w:szCs w:val="22"/>
        </w:rPr>
        <w:tab/>
      </w:r>
      <w:r w:rsidR="00AF6B8C" w:rsidRPr="006C0F02">
        <w:rPr>
          <w:rFonts w:ascii="Segoe UI" w:hAnsi="Segoe UI" w:cs="Segoe UI"/>
          <w:b/>
          <w:sz w:val="22"/>
          <w:szCs w:val="22"/>
        </w:rPr>
        <w:tab/>
      </w:r>
      <w:r w:rsidR="000D6146" w:rsidRPr="006C0F02">
        <w:rPr>
          <w:rFonts w:ascii="Segoe UI" w:hAnsi="Segoe UI" w:cs="Segoe UI"/>
          <w:b/>
          <w:bCs/>
          <w:sz w:val="22"/>
          <w:szCs w:val="22"/>
        </w:rPr>
        <w:t>Jihomoravský kraj</w:t>
      </w:r>
    </w:p>
    <w:p w14:paraId="5DF32180" w14:textId="33E78CED" w:rsidR="00BC5E0E" w:rsidRPr="006C0F02" w:rsidRDefault="00BC5E0E" w:rsidP="009C4A8B">
      <w:pPr>
        <w:numPr>
          <w:ilvl w:val="12"/>
          <w:numId w:val="0"/>
        </w:numPr>
        <w:tabs>
          <w:tab w:val="left" w:pos="2160"/>
        </w:tabs>
        <w:spacing w:line="276" w:lineRule="auto"/>
        <w:jc w:val="both"/>
        <w:rPr>
          <w:rFonts w:ascii="Segoe UI" w:hAnsi="Segoe UI" w:cs="Segoe UI"/>
          <w:sz w:val="22"/>
          <w:szCs w:val="22"/>
        </w:rPr>
      </w:pPr>
      <w:r w:rsidRPr="006C0F02">
        <w:rPr>
          <w:rFonts w:ascii="Segoe UI" w:hAnsi="Segoe UI" w:cs="Segoe UI"/>
          <w:sz w:val="22"/>
          <w:szCs w:val="22"/>
        </w:rPr>
        <w:t>se sídlem:</w:t>
      </w:r>
      <w:r w:rsidRPr="006C0F02">
        <w:rPr>
          <w:rFonts w:ascii="Segoe UI" w:hAnsi="Segoe UI" w:cs="Segoe UI"/>
          <w:sz w:val="22"/>
          <w:szCs w:val="22"/>
        </w:rPr>
        <w:tab/>
      </w:r>
      <w:r w:rsidR="00AF6B8C" w:rsidRPr="006C0F02">
        <w:rPr>
          <w:rFonts w:ascii="Segoe UI" w:hAnsi="Segoe UI" w:cs="Segoe UI"/>
          <w:sz w:val="22"/>
          <w:szCs w:val="22"/>
        </w:rPr>
        <w:tab/>
      </w:r>
      <w:r w:rsidR="000D6146" w:rsidRPr="006C0F02">
        <w:rPr>
          <w:rFonts w:ascii="Segoe UI" w:hAnsi="Segoe UI" w:cs="Segoe UI"/>
          <w:sz w:val="22"/>
          <w:szCs w:val="22"/>
        </w:rPr>
        <w:t>Žerotínovo náměstí 449/3, 602 00 Brno</w:t>
      </w:r>
    </w:p>
    <w:p w14:paraId="74BE619D" w14:textId="33423ACB" w:rsidR="003B78F6" w:rsidRPr="006C0F02" w:rsidRDefault="00BC5E0E" w:rsidP="009C4A8B">
      <w:pPr>
        <w:numPr>
          <w:ilvl w:val="12"/>
          <w:numId w:val="0"/>
        </w:numPr>
        <w:tabs>
          <w:tab w:val="left" w:pos="2160"/>
        </w:tabs>
        <w:spacing w:line="276" w:lineRule="auto"/>
        <w:jc w:val="both"/>
        <w:rPr>
          <w:rFonts w:ascii="Segoe UI" w:hAnsi="Segoe UI" w:cs="Segoe UI"/>
          <w:sz w:val="22"/>
          <w:szCs w:val="22"/>
        </w:rPr>
      </w:pPr>
      <w:r w:rsidRPr="006C0F02">
        <w:rPr>
          <w:rFonts w:ascii="Segoe UI" w:hAnsi="Segoe UI" w:cs="Segoe UI"/>
          <w:sz w:val="22"/>
          <w:szCs w:val="22"/>
        </w:rPr>
        <w:t>IČ</w:t>
      </w:r>
      <w:r w:rsidR="00B146F3" w:rsidRPr="006C0F02">
        <w:rPr>
          <w:rFonts w:ascii="Segoe UI" w:hAnsi="Segoe UI" w:cs="Segoe UI"/>
          <w:sz w:val="22"/>
          <w:szCs w:val="22"/>
        </w:rPr>
        <w:t>O</w:t>
      </w:r>
      <w:r w:rsidR="00B70977" w:rsidRPr="006C0F02">
        <w:rPr>
          <w:rFonts w:ascii="Segoe UI" w:hAnsi="Segoe UI" w:cs="Segoe UI"/>
          <w:sz w:val="22"/>
          <w:szCs w:val="22"/>
        </w:rPr>
        <w:t xml:space="preserve">: </w:t>
      </w:r>
      <w:r w:rsidRPr="006C0F02">
        <w:rPr>
          <w:rFonts w:ascii="Segoe UI" w:hAnsi="Segoe UI" w:cs="Segoe UI"/>
          <w:sz w:val="22"/>
          <w:szCs w:val="22"/>
        </w:rPr>
        <w:tab/>
      </w:r>
      <w:r w:rsidR="00B70977" w:rsidRPr="006C0F02">
        <w:rPr>
          <w:rFonts w:ascii="Segoe UI" w:hAnsi="Segoe UI" w:cs="Segoe UI"/>
          <w:sz w:val="22"/>
          <w:szCs w:val="22"/>
        </w:rPr>
        <w:tab/>
      </w:r>
      <w:r w:rsidR="000D6146" w:rsidRPr="006C0F02">
        <w:rPr>
          <w:rFonts w:ascii="Segoe UI" w:hAnsi="Segoe UI" w:cs="Segoe UI"/>
          <w:sz w:val="22"/>
          <w:szCs w:val="22"/>
        </w:rPr>
        <w:t>70888337</w:t>
      </w:r>
    </w:p>
    <w:p w14:paraId="46B3B088" w14:textId="3D749527" w:rsidR="003B78F6" w:rsidRPr="006C0F02" w:rsidRDefault="003B78F6" w:rsidP="009C4A8B">
      <w:pPr>
        <w:numPr>
          <w:ilvl w:val="12"/>
          <w:numId w:val="0"/>
        </w:numPr>
        <w:tabs>
          <w:tab w:val="left" w:pos="2160"/>
        </w:tabs>
        <w:spacing w:line="276" w:lineRule="auto"/>
        <w:jc w:val="both"/>
        <w:rPr>
          <w:rFonts w:ascii="Segoe UI" w:hAnsi="Segoe UI" w:cs="Segoe UI"/>
          <w:sz w:val="22"/>
          <w:szCs w:val="22"/>
        </w:rPr>
      </w:pPr>
      <w:r w:rsidRPr="006C0F02">
        <w:rPr>
          <w:rFonts w:ascii="Segoe UI" w:hAnsi="Segoe UI" w:cs="Segoe UI"/>
          <w:sz w:val="22"/>
          <w:szCs w:val="22"/>
        </w:rPr>
        <w:t>DIČ:</w:t>
      </w:r>
      <w:r w:rsidRPr="006C0F02">
        <w:rPr>
          <w:rFonts w:ascii="Segoe UI" w:hAnsi="Segoe UI" w:cs="Segoe UI"/>
          <w:sz w:val="22"/>
          <w:szCs w:val="22"/>
        </w:rPr>
        <w:tab/>
      </w:r>
      <w:r w:rsidRPr="006C0F02">
        <w:rPr>
          <w:rFonts w:ascii="Segoe UI" w:hAnsi="Segoe UI" w:cs="Segoe UI"/>
          <w:sz w:val="22"/>
          <w:szCs w:val="22"/>
        </w:rPr>
        <w:tab/>
      </w:r>
      <w:r w:rsidR="00AF6B8C" w:rsidRPr="006C0F02">
        <w:rPr>
          <w:rFonts w:ascii="Segoe UI" w:hAnsi="Segoe UI" w:cs="Segoe UI"/>
          <w:sz w:val="22"/>
          <w:szCs w:val="22"/>
        </w:rPr>
        <w:t>CZ</w:t>
      </w:r>
      <w:r w:rsidR="000D6146" w:rsidRPr="006C0F02">
        <w:rPr>
          <w:rFonts w:ascii="Segoe UI" w:hAnsi="Segoe UI" w:cs="Segoe UI"/>
          <w:sz w:val="22"/>
          <w:szCs w:val="22"/>
        </w:rPr>
        <w:t>70888337</w:t>
      </w:r>
    </w:p>
    <w:p w14:paraId="4AAFC8F2" w14:textId="3066AB19" w:rsidR="003B78F6" w:rsidRPr="006C0F02" w:rsidRDefault="003B78F6" w:rsidP="009C4A8B">
      <w:pPr>
        <w:numPr>
          <w:ilvl w:val="12"/>
          <w:numId w:val="0"/>
        </w:numPr>
        <w:tabs>
          <w:tab w:val="left" w:pos="2160"/>
        </w:tabs>
        <w:spacing w:line="276" w:lineRule="auto"/>
        <w:jc w:val="both"/>
        <w:rPr>
          <w:rFonts w:ascii="Segoe UI" w:hAnsi="Segoe UI" w:cs="Segoe UI"/>
          <w:sz w:val="22"/>
          <w:szCs w:val="22"/>
        </w:rPr>
      </w:pPr>
      <w:r w:rsidRPr="006C0F02">
        <w:rPr>
          <w:rFonts w:ascii="Segoe UI" w:hAnsi="Segoe UI" w:cs="Segoe UI"/>
          <w:sz w:val="22"/>
          <w:szCs w:val="22"/>
        </w:rPr>
        <w:t>Bankovní spojení:</w:t>
      </w:r>
      <w:r w:rsidRPr="006C0F02">
        <w:rPr>
          <w:rFonts w:ascii="Segoe UI" w:hAnsi="Segoe UI" w:cs="Segoe UI"/>
          <w:sz w:val="22"/>
          <w:szCs w:val="22"/>
        </w:rPr>
        <w:tab/>
      </w:r>
      <w:r w:rsidRPr="006C0F02">
        <w:rPr>
          <w:rFonts w:ascii="Segoe UI" w:hAnsi="Segoe UI" w:cs="Segoe UI"/>
          <w:sz w:val="22"/>
          <w:szCs w:val="22"/>
        </w:rPr>
        <w:tab/>
      </w:r>
      <w:r w:rsidR="001B3660" w:rsidRPr="001B3660">
        <w:rPr>
          <w:rFonts w:ascii="Segoe UI" w:hAnsi="Segoe UI" w:cs="Segoe UI"/>
          <w:sz w:val="22"/>
          <w:szCs w:val="22"/>
        </w:rPr>
        <w:t>Komerční banka, a.s.</w:t>
      </w:r>
    </w:p>
    <w:p w14:paraId="5BA0904E" w14:textId="066037A0" w:rsidR="0093624B" w:rsidRPr="001B3660" w:rsidRDefault="003B78F6" w:rsidP="009C4A8B">
      <w:pPr>
        <w:numPr>
          <w:ilvl w:val="12"/>
          <w:numId w:val="0"/>
        </w:numPr>
        <w:tabs>
          <w:tab w:val="left" w:pos="2160"/>
        </w:tabs>
        <w:spacing w:line="276" w:lineRule="auto"/>
        <w:jc w:val="both"/>
        <w:rPr>
          <w:rFonts w:ascii="Segoe UI" w:hAnsi="Segoe UI" w:cs="Segoe UI"/>
          <w:sz w:val="22"/>
          <w:szCs w:val="22"/>
        </w:rPr>
      </w:pPr>
      <w:r w:rsidRPr="006C0F02">
        <w:rPr>
          <w:rFonts w:ascii="Segoe UI" w:hAnsi="Segoe UI" w:cs="Segoe UI"/>
          <w:sz w:val="22"/>
          <w:szCs w:val="22"/>
        </w:rPr>
        <w:t>Číslo účtu:</w:t>
      </w:r>
      <w:r w:rsidRPr="006C0F02">
        <w:rPr>
          <w:rFonts w:ascii="Segoe UI" w:hAnsi="Segoe UI" w:cs="Segoe UI"/>
          <w:sz w:val="22"/>
          <w:szCs w:val="22"/>
        </w:rPr>
        <w:tab/>
      </w:r>
      <w:r w:rsidRPr="006C0F02">
        <w:rPr>
          <w:rFonts w:ascii="Segoe UI" w:hAnsi="Segoe UI" w:cs="Segoe UI"/>
          <w:sz w:val="22"/>
          <w:szCs w:val="22"/>
        </w:rPr>
        <w:tab/>
      </w:r>
      <w:r w:rsidR="001B3660" w:rsidRPr="001B3660">
        <w:rPr>
          <w:rFonts w:ascii="Segoe UI" w:hAnsi="Segoe UI" w:cs="Segoe UI"/>
          <w:sz w:val="22"/>
          <w:szCs w:val="22"/>
        </w:rPr>
        <w:t>27-7491250267/0100</w:t>
      </w:r>
    </w:p>
    <w:p w14:paraId="7C9622EF" w14:textId="5A88208D" w:rsidR="00715350" w:rsidRPr="001B3660" w:rsidRDefault="00B70977" w:rsidP="001B3660">
      <w:pPr>
        <w:numPr>
          <w:ilvl w:val="12"/>
          <w:numId w:val="0"/>
        </w:numPr>
        <w:tabs>
          <w:tab w:val="left" w:pos="2160"/>
        </w:tabs>
        <w:spacing w:line="276" w:lineRule="auto"/>
        <w:rPr>
          <w:rFonts w:ascii="Segoe UI" w:hAnsi="Segoe UI" w:cs="Segoe UI"/>
          <w:sz w:val="22"/>
          <w:szCs w:val="22"/>
        </w:rPr>
      </w:pPr>
      <w:r w:rsidRPr="001B3660">
        <w:rPr>
          <w:rFonts w:ascii="Segoe UI" w:hAnsi="Segoe UI" w:cs="Segoe UI"/>
          <w:sz w:val="22"/>
          <w:szCs w:val="22"/>
        </w:rPr>
        <w:t xml:space="preserve">zastoupen: </w:t>
      </w:r>
      <w:r w:rsidRPr="001B3660">
        <w:rPr>
          <w:rFonts w:ascii="Segoe UI" w:hAnsi="Segoe UI" w:cs="Segoe UI"/>
          <w:sz w:val="22"/>
          <w:szCs w:val="22"/>
        </w:rPr>
        <w:tab/>
      </w:r>
      <w:r w:rsidRPr="001B3660">
        <w:rPr>
          <w:rFonts w:ascii="Segoe UI" w:hAnsi="Segoe UI" w:cs="Segoe UI"/>
          <w:sz w:val="22"/>
          <w:szCs w:val="22"/>
        </w:rPr>
        <w:tab/>
      </w:r>
      <w:r w:rsidR="001B3660" w:rsidRPr="001B3660">
        <w:rPr>
          <w:rFonts w:ascii="Segoe UI" w:hAnsi="Segoe UI" w:cs="Segoe UI"/>
          <w:sz w:val="22"/>
          <w:szCs w:val="22"/>
        </w:rPr>
        <w:t xml:space="preserve">Ing. Miroslav Vacula, vedoucí odboru informatiky </w:t>
      </w:r>
      <w:r w:rsidR="001B3660" w:rsidRPr="001B3660">
        <w:rPr>
          <w:rFonts w:ascii="Segoe UI" w:hAnsi="Segoe UI" w:cs="Segoe UI"/>
          <w:sz w:val="22"/>
          <w:szCs w:val="22"/>
        </w:rPr>
        <w:br/>
        <w:t xml:space="preserve">                                               Krajského úřadu Jihomoravského kraje</w:t>
      </w:r>
    </w:p>
    <w:p w14:paraId="7C86CF8A" w14:textId="77777777" w:rsidR="005C6FD4" w:rsidRPr="001B3660" w:rsidRDefault="005C6FD4" w:rsidP="009C4A8B">
      <w:pPr>
        <w:numPr>
          <w:ilvl w:val="12"/>
          <w:numId w:val="0"/>
        </w:numPr>
        <w:tabs>
          <w:tab w:val="left" w:pos="2160"/>
        </w:tabs>
        <w:spacing w:line="276" w:lineRule="auto"/>
        <w:jc w:val="both"/>
        <w:rPr>
          <w:rFonts w:ascii="Segoe UI" w:hAnsi="Segoe UI" w:cs="Segoe UI"/>
          <w:sz w:val="22"/>
          <w:szCs w:val="22"/>
        </w:rPr>
      </w:pPr>
      <w:r w:rsidRPr="001B3660">
        <w:rPr>
          <w:rFonts w:ascii="Segoe UI" w:hAnsi="Segoe UI" w:cs="Segoe UI"/>
          <w:sz w:val="22"/>
          <w:szCs w:val="22"/>
        </w:rPr>
        <w:t>Ve věcech technických</w:t>
      </w:r>
    </w:p>
    <w:p w14:paraId="468E245B" w14:textId="77777777" w:rsidR="001B3660" w:rsidRPr="001B3660" w:rsidRDefault="005C6FD4" w:rsidP="001B3660">
      <w:pPr>
        <w:numPr>
          <w:ilvl w:val="12"/>
          <w:numId w:val="0"/>
        </w:numPr>
        <w:tabs>
          <w:tab w:val="left" w:pos="2160"/>
        </w:tabs>
        <w:spacing w:line="276" w:lineRule="auto"/>
        <w:jc w:val="both"/>
        <w:rPr>
          <w:rFonts w:ascii="Segoe UI" w:hAnsi="Segoe UI" w:cs="Segoe UI"/>
          <w:sz w:val="22"/>
          <w:szCs w:val="22"/>
        </w:rPr>
      </w:pPr>
      <w:r w:rsidRPr="001B3660">
        <w:rPr>
          <w:rFonts w:ascii="Segoe UI" w:hAnsi="Segoe UI" w:cs="Segoe UI"/>
          <w:sz w:val="22"/>
          <w:szCs w:val="22"/>
        </w:rPr>
        <w:t>je oprávněn jednat</w:t>
      </w:r>
      <w:r w:rsidR="00EE342C" w:rsidRPr="001B3660">
        <w:rPr>
          <w:rFonts w:ascii="Segoe UI" w:hAnsi="Segoe UI" w:cs="Segoe UI"/>
          <w:sz w:val="22"/>
          <w:szCs w:val="22"/>
        </w:rPr>
        <w:t>:</w:t>
      </w:r>
      <w:r w:rsidR="00AF6B8C" w:rsidRPr="001B3660">
        <w:rPr>
          <w:rFonts w:ascii="Segoe UI" w:hAnsi="Segoe UI" w:cs="Segoe UI"/>
          <w:sz w:val="22"/>
          <w:szCs w:val="22"/>
        </w:rPr>
        <w:tab/>
      </w:r>
      <w:r w:rsidR="00AF6B8C" w:rsidRPr="001B3660">
        <w:rPr>
          <w:rFonts w:ascii="Segoe UI" w:hAnsi="Segoe UI" w:cs="Segoe UI"/>
          <w:sz w:val="22"/>
          <w:szCs w:val="22"/>
        </w:rPr>
        <w:tab/>
      </w:r>
      <w:r w:rsidR="001B3660" w:rsidRPr="001B3660">
        <w:rPr>
          <w:rFonts w:ascii="Segoe UI" w:hAnsi="Segoe UI" w:cs="Segoe UI"/>
          <w:sz w:val="22"/>
          <w:szCs w:val="22"/>
        </w:rPr>
        <w:t xml:space="preserve">Mgr. Jiří Lang vedoucí oddělení odboru informatiky </w:t>
      </w:r>
    </w:p>
    <w:p w14:paraId="56159A7D" w14:textId="77777777" w:rsidR="001B3660" w:rsidRPr="001B3660" w:rsidRDefault="001B3660" w:rsidP="001B3660">
      <w:pPr>
        <w:numPr>
          <w:ilvl w:val="12"/>
          <w:numId w:val="0"/>
        </w:numPr>
        <w:tabs>
          <w:tab w:val="left" w:pos="2160"/>
        </w:tabs>
        <w:spacing w:line="276" w:lineRule="auto"/>
        <w:jc w:val="both"/>
        <w:rPr>
          <w:rFonts w:ascii="Segoe UI" w:hAnsi="Segoe UI" w:cs="Segoe UI"/>
          <w:sz w:val="22"/>
          <w:szCs w:val="22"/>
        </w:rPr>
      </w:pPr>
      <w:r w:rsidRPr="001B3660">
        <w:rPr>
          <w:rFonts w:ascii="Segoe UI" w:hAnsi="Segoe UI" w:cs="Segoe UI"/>
          <w:sz w:val="22"/>
          <w:szCs w:val="22"/>
        </w:rPr>
        <w:t xml:space="preserve">                                               Krajského úřadu Jihomoravského kraje</w:t>
      </w:r>
    </w:p>
    <w:p w14:paraId="32AA7F71" w14:textId="18F0A917" w:rsidR="005C6FD4" w:rsidRPr="001B3660" w:rsidRDefault="005C6FD4" w:rsidP="009C4A8B">
      <w:pPr>
        <w:numPr>
          <w:ilvl w:val="12"/>
          <w:numId w:val="0"/>
        </w:numPr>
        <w:tabs>
          <w:tab w:val="left" w:pos="2160"/>
        </w:tabs>
        <w:spacing w:line="276" w:lineRule="auto"/>
        <w:jc w:val="both"/>
        <w:rPr>
          <w:rFonts w:ascii="Segoe UI" w:hAnsi="Segoe UI" w:cs="Segoe UI"/>
          <w:sz w:val="22"/>
          <w:szCs w:val="22"/>
        </w:rPr>
      </w:pPr>
      <w:r w:rsidRPr="001B3660">
        <w:rPr>
          <w:rFonts w:ascii="Segoe UI" w:hAnsi="Segoe UI" w:cs="Segoe UI"/>
          <w:sz w:val="22"/>
          <w:szCs w:val="22"/>
        </w:rPr>
        <w:t>Ve věcech smluvních</w:t>
      </w:r>
    </w:p>
    <w:p w14:paraId="40E592B0" w14:textId="77777777" w:rsidR="001B3660" w:rsidRDefault="005C6FD4" w:rsidP="001B3660">
      <w:pPr>
        <w:numPr>
          <w:ilvl w:val="12"/>
          <w:numId w:val="0"/>
        </w:numPr>
        <w:tabs>
          <w:tab w:val="left" w:pos="2160"/>
        </w:tabs>
        <w:spacing w:line="276" w:lineRule="auto"/>
        <w:rPr>
          <w:rFonts w:ascii="Segoe UI" w:hAnsi="Segoe UI" w:cs="Segoe UI"/>
          <w:sz w:val="22"/>
          <w:szCs w:val="22"/>
        </w:rPr>
      </w:pPr>
      <w:r w:rsidRPr="001B3660">
        <w:rPr>
          <w:rFonts w:ascii="Segoe UI" w:hAnsi="Segoe UI" w:cs="Segoe UI"/>
          <w:sz w:val="22"/>
          <w:szCs w:val="22"/>
        </w:rPr>
        <w:t>je oprávněn jednat:</w:t>
      </w:r>
      <w:r w:rsidR="00AF6B8C" w:rsidRPr="001B3660">
        <w:rPr>
          <w:rFonts w:ascii="Segoe UI" w:hAnsi="Segoe UI" w:cs="Segoe UI"/>
          <w:sz w:val="22"/>
          <w:szCs w:val="22"/>
        </w:rPr>
        <w:tab/>
      </w:r>
      <w:r w:rsidR="00AF6B8C" w:rsidRPr="001B3660">
        <w:rPr>
          <w:rFonts w:ascii="Segoe UI" w:hAnsi="Segoe UI" w:cs="Segoe UI"/>
          <w:sz w:val="22"/>
          <w:szCs w:val="22"/>
        </w:rPr>
        <w:tab/>
      </w:r>
      <w:r w:rsidR="001B3660" w:rsidRPr="001B3660">
        <w:rPr>
          <w:rFonts w:ascii="Segoe UI" w:hAnsi="Segoe UI" w:cs="Segoe UI"/>
          <w:sz w:val="22"/>
          <w:szCs w:val="22"/>
        </w:rPr>
        <w:t xml:space="preserve">Ing. Miroslav Vacula, vedoucí odboru informatiky </w:t>
      </w:r>
      <w:r w:rsidR="001B3660" w:rsidRPr="001B3660">
        <w:rPr>
          <w:rFonts w:ascii="Segoe UI" w:hAnsi="Segoe UI" w:cs="Segoe UI"/>
          <w:sz w:val="22"/>
          <w:szCs w:val="22"/>
        </w:rPr>
        <w:br/>
        <w:t xml:space="preserve">                                               Krajského úřadu Jihomoravského kraje</w:t>
      </w:r>
      <w:r w:rsidR="001B3660" w:rsidRPr="001B3660">
        <w:rPr>
          <w:rFonts w:ascii="Segoe UI" w:hAnsi="Segoe UI" w:cs="Segoe UI"/>
          <w:sz w:val="22"/>
          <w:szCs w:val="22"/>
        </w:rPr>
        <w:t xml:space="preserve"> </w:t>
      </w:r>
    </w:p>
    <w:p w14:paraId="73323561" w14:textId="42394F64" w:rsidR="005C6FD4" w:rsidRPr="001B3660" w:rsidRDefault="005C6FD4" w:rsidP="001B3660">
      <w:pPr>
        <w:numPr>
          <w:ilvl w:val="12"/>
          <w:numId w:val="0"/>
        </w:numPr>
        <w:tabs>
          <w:tab w:val="left" w:pos="2160"/>
        </w:tabs>
        <w:spacing w:line="276" w:lineRule="auto"/>
        <w:jc w:val="both"/>
        <w:rPr>
          <w:rFonts w:ascii="Segoe UI" w:hAnsi="Segoe UI" w:cs="Segoe UI"/>
          <w:sz w:val="22"/>
          <w:szCs w:val="22"/>
        </w:rPr>
      </w:pPr>
      <w:r w:rsidRPr="001B3660">
        <w:rPr>
          <w:rFonts w:ascii="Segoe UI" w:hAnsi="Segoe UI" w:cs="Segoe UI"/>
          <w:sz w:val="22"/>
          <w:szCs w:val="22"/>
        </w:rPr>
        <w:t>Číslo smlouvy:</w:t>
      </w:r>
      <w:r w:rsidR="00EE342C" w:rsidRPr="001B3660">
        <w:rPr>
          <w:rFonts w:ascii="Segoe UI" w:hAnsi="Segoe UI" w:cs="Segoe UI"/>
          <w:sz w:val="22"/>
          <w:szCs w:val="22"/>
        </w:rPr>
        <w:tab/>
      </w:r>
      <w:r w:rsidR="00EE342C" w:rsidRPr="001B3660">
        <w:rPr>
          <w:rFonts w:ascii="Segoe UI" w:hAnsi="Segoe UI" w:cs="Segoe UI"/>
          <w:sz w:val="22"/>
          <w:szCs w:val="22"/>
        </w:rPr>
        <w:tab/>
      </w:r>
      <w:r w:rsidR="00EE342C" w:rsidRPr="001B3660">
        <w:rPr>
          <w:rFonts w:ascii="Segoe UI" w:hAnsi="Segoe UI" w:cs="Segoe UI"/>
          <w:sz w:val="22"/>
          <w:szCs w:val="22"/>
          <w:highlight w:val="cyan"/>
        </w:rPr>
        <w:t>[BUDE DOPLNĚNO PŘED PODPISEM SMLOUVY]</w:t>
      </w:r>
    </w:p>
    <w:p w14:paraId="232295A0" w14:textId="3B37993D" w:rsidR="004F3AA3" w:rsidRPr="006C0F02" w:rsidRDefault="004F3AA3" w:rsidP="009C4A8B">
      <w:pPr>
        <w:tabs>
          <w:tab w:val="left" w:pos="6040"/>
        </w:tabs>
        <w:spacing w:line="276" w:lineRule="auto"/>
        <w:rPr>
          <w:rFonts w:ascii="Segoe UI" w:hAnsi="Segoe UI" w:cs="Segoe UI"/>
          <w:sz w:val="22"/>
          <w:szCs w:val="22"/>
        </w:rPr>
      </w:pPr>
      <w:r w:rsidRPr="006C0F02">
        <w:rPr>
          <w:rFonts w:ascii="Segoe UI" w:hAnsi="Segoe UI" w:cs="Segoe UI"/>
          <w:iCs/>
          <w:sz w:val="22"/>
          <w:szCs w:val="22"/>
        </w:rPr>
        <w:t>(</w:t>
      </w:r>
      <w:r w:rsidRPr="006C0F02">
        <w:rPr>
          <w:rFonts w:ascii="Segoe UI" w:hAnsi="Segoe UI" w:cs="Segoe UI"/>
          <w:sz w:val="22"/>
          <w:szCs w:val="22"/>
        </w:rPr>
        <w:t>dále jen „</w:t>
      </w:r>
      <w:r w:rsidRPr="006C0F02">
        <w:rPr>
          <w:rFonts w:ascii="Segoe UI" w:hAnsi="Segoe UI" w:cs="Segoe UI"/>
          <w:b/>
          <w:i/>
          <w:sz w:val="22"/>
          <w:szCs w:val="22"/>
        </w:rPr>
        <w:t>Objednatel</w:t>
      </w:r>
      <w:r w:rsidRPr="006C0F02">
        <w:rPr>
          <w:rFonts w:ascii="Segoe UI" w:hAnsi="Segoe UI" w:cs="Segoe UI"/>
          <w:sz w:val="22"/>
          <w:szCs w:val="22"/>
        </w:rPr>
        <w:t>“)</w:t>
      </w:r>
      <w:r w:rsidR="00A0000F" w:rsidRPr="006C0F02">
        <w:rPr>
          <w:rFonts w:ascii="Segoe UI" w:hAnsi="Segoe UI" w:cs="Segoe UI"/>
          <w:sz w:val="22"/>
          <w:szCs w:val="22"/>
        </w:rPr>
        <w:tab/>
      </w:r>
    </w:p>
    <w:p w14:paraId="00D2E515" w14:textId="77777777" w:rsidR="00B56395" w:rsidRPr="006C0F02" w:rsidRDefault="00B56395" w:rsidP="009C4A8B">
      <w:pPr>
        <w:spacing w:line="276" w:lineRule="auto"/>
        <w:rPr>
          <w:rFonts w:ascii="Segoe UI" w:hAnsi="Segoe UI" w:cs="Segoe UI"/>
          <w:sz w:val="22"/>
          <w:szCs w:val="22"/>
        </w:rPr>
      </w:pPr>
    </w:p>
    <w:p w14:paraId="35AB14D2" w14:textId="77777777" w:rsidR="00BC5E0E" w:rsidRPr="006C0F02" w:rsidRDefault="00BC5E0E" w:rsidP="009C4A8B">
      <w:pPr>
        <w:spacing w:line="276" w:lineRule="auto"/>
        <w:rPr>
          <w:rFonts w:ascii="Segoe UI" w:hAnsi="Segoe UI" w:cs="Segoe UI"/>
          <w:sz w:val="22"/>
          <w:szCs w:val="22"/>
        </w:rPr>
      </w:pPr>
      <w:r w:rsidRPr="006C0F02">
        <w:rPr>
          <w:rFonts w:ascii="Segoe UI" w:hAnsi="Segoe UI" w:cs="Segoe UI"/>
          <w:sz w:val="22"/>
          <w:szCs w:val="22"/>
        </w:rPr>
        <w:t>a</w:t>
      </w:r>
    </w:p>
    <w:p w14:paraId="7F4A8CFC" w14:textId="77777777" w:rsidR="00BC5E0E" w:rsidRPr="006C0F02" w:rsidRDefault="00BC5E0E" w:rsidP="009C4A8B">
      <w:pPr>
        <w:spacing w:line="276" w:lineRule="auto"/>
        <w:rPr>
          <w:rFonts w:ascii="Segoe UI" w:hAnsi="Segoe UI" w:cs="Segoe UI"/>
          <w:sz w:val="22"/>
          <w:szCs w:val="22"/>
        </w:rPr>
      </w:pPr>
    </w:p>
    <w:p w14:paraId="6A0F9CE6" w14:textId="77777777" w:rsidR="00BC5E0E" w:rsidRPr="006C0F02" w:rsidRDefault="005A7D40" w:rsidP="009C4A8B">
      <w:pPr>
        <w:spacing w:line="276" w:lineRule="auto"/>
        <w:ind w:left="2832" w:hanging="2832"/>
        <w:jc w:val="both"/>
        <w:rPr>
          <w:rFonts w:ascii="Segoe UI" w:hAnsi="Segoe UI" w:cs="Segoe UI"/>
          <w:b/>
          <w:bCs/>
          <w:sz w:val="22"/>
          <w:szCs w:val="22"/>
        </w:rPr>
      </w:pPr>
      <w:r w:rsidRPr="006C0F02">
        <w:rPr>
          <w:rFonts w:ascii="Segoe UI" w:hAnsi="Segoe UI" w:cs="Segoe UI"/>
          <w:b/>
          <w:bCs/>
          <w:sz w:val="22"/>
          <w:szCs w:val="22"/>
        </w:rPr>
        <w:t xml:space="preserve">Poskytovatel: </w:t>
      </w:r>
      <w:r w:rsidRPr="006C0F02">
        <w:rPr>
          <w:rFonts w:ascii="Segoe UI" w:hAnsi="Segoe UI" w:cs="Segoe UI"/>
          <w:b/>
          <w:bCs/>
          <w:sz w:val="22"/>
          <w:szCs w:val="22"/>
        </w:rPr>
        <w:tab/>
      </w:r>
      <w:bookmarkStart w:id="0" w:name="_Hlk14341288"/>
      <w:r w:rsidR="00BC5E0E" w:rsidRPr="006C0F02">
        <w:rPr>
          <w:rFonts w:ascii="Segoe UI" w:hAnsi="Segoe UI" w:cs="Segoe UI"/>
          <w:b/>
          <w:sz w:val="22"/>
          <w:szCs w:val="22"/>
          <w:highlight w:val="yellow"/>
        </w:rPr>
        <w:t>[</w:t>
      </w:r>
      <w:r w:rsidR="00D30A9A" w:rsidRPr="006C0F02">
        <w:rPr>
          <w:rFonts w:ascii="Segoe UI" w:hAnsi="Segoe UI" w:cs="Segoe UI"/>
          <w:b/>
          <w:sz w:val="22"/>
          <w:szCs w:val="22"/>
          <w:highlight w:val="yellow"/>
        </w:rPr>
        <w:t xml:space="preserve">ÚDAJE </w:t>
      </w:r>
      <w:r w:rsidR="00BC5E0E" w:rsidRPr="006C0F02">
        <w:rPr>
          <w:rFonts w:ascii="Segoe UI" w:hAnsi="Segoe UI" w:cs="Segoe UI"/>
          <w:b/>
          <w:sz w:val="22"/>
          <w:szCs w:val="22"/>
          <w:highlight w:val="yellow"/>
        </w:rPr>
        <w:t xml:space="preserve">DOPLNÍ </w:t>
      </w:r>
      <w:r w:rsidR="003D3396" w:rsidRPr="006C0F02">
        <w:rPr>
          <w:rFonts w:ascii="Segoe UI" w:hAnsi="Segoe UI" w:cs="Segoe UI"/>
          <w:b/>
          <w:sz w:val="22"/>
          <w:szCs w:val="22"/>
          <w:highlight w:val="yellow"/>
        </w:rPr>
        <w:t>ÚČASTNÍK</w:t>
      </w:r>
      <w:r w:rsidR="00D30A9A" w:rsidRPr="006C0F02">
        <w:rPr>
          <w:rFonts w:ascii="Segoe UI" w:hAnsi="Segoe UI" w:cs="Segoe UI"/>
          <w:b/>
          <w:sz w:val="22"/>
          <w:szCs w:val="22"/>
          <w:highlight w:val="yellow"/>
        </w:rPr>
        <w:t xml:space="preserve"> či BUDOU DOPLNĚNY ZADAVATELEM NA ZÁKLADĚ ÚDAJŮ OBSAŽENÝCH V NABÍDCE</w:t>
      </w:r>
      <w:r w:rsidR="00BC5E0E" w:rsidRPr="006C0F02">
        <w:rPr>
          <w:rFonts w:ascii="Segoe UI" w:hAnsi="Segoe UI" w:cs="Segoe UI"/>
          <w:b/>
          <w:sz w:val="22"/>
          <w:szCs w:val="22"/>
          <w:highlight w:val="yellow"/>
        </w:rPr>
        <w:t>]</w:t>
      </w:r>
      <w:r w:rsidR="00D30A9A" w:rsidRPr="006C0F02">
        <w:rPr>
          <w:rFonts w:ascii="Segoe UI" w:hAnsi="Segoe UI" w:cs="Segoe UI"/>
          <w:b/>
          <w:sz w:val="22"/>
          <w:szCs w:val="22"/>
        </w:rPr>
        <w:t xml:space="preserve">; </w:t>
      </w:r>
      <w:r w:rsidR="00D30A9A" w:rsidRPr="006C0F02">
        <w:rPr>
          <w:rFonts w:ascii="Segoe UI" w:hAnsi="Segoe UI" w:cs="Segoe UI"/>
          <w:sz w:val="22"/>
          <w:szCs w:val="22"/>
          <w:highlight w:val="yellow"/>
        </w:rPr>
        <w:t>DÁLE V TEXTU JEN POKYN „[DOPLNÍ ÚČASTNÍK]“</w:t>
      </w:r>
      <w:bookmarkEnd w:id="0"/>
    </w:p>
    <w:p w14:paraId="74031F69" w14:textId="77777777" w:rsidR="00BC5E0E" w:rsidRPr="006C0F02" w:rsidRDefault="00BC5E0E" w:rsidP="009C4A8B">
      <w:pPr>
        <w:spacing w:line="276" w:lineRule="auto"/>
        <w:rPr>
          <w:rStyle w:val="platne1"/>
          <w:rFonts w:ascii="Segoe UI" w:hAnsi="Segoe UI" w:cs="Segoe UI"/>
          <w:sz w:val="22"/>
          <w:szCs w:val="22"/>
        </w:rPr>
      </w:pPr>
      <w:r w:rsidRPr="006C0F02">
        <w:rPr>
          <w:rStyle w:val="platne1"/>
          <w:rFonts w:ascii="Segoe UI" w:hAnsi="Segoe UI" w:cs="Segoe UI"/>
          <w:sz w:val="22"/>
          <w:szCs w:val="22"/>
        </w:rPr>
        <w:t>se sídlem:</w:t>
      </w:r>
      <w:r w:rsidRPr="006C0F02">
        <w:rPr>
          <w:rStyle w:val="platne1"/>
          <w:rFonts w:ascii="Segoe UI" w:hAnsi="Segoe UI" w:cs="Segoe UI"/>
          <w:sz w:val="22"/>
          <w:szCs w:val="22"/>
        </w:rPr>
        <w:tab/>
      </w:r>
      <w:r w:rsidRPr="006C0F02">
        <w:rPr>
          <w:rStyle w:val="platne1"/>
          <w:rFonts w:ascii="Segoe UI" w:hAnsi="Segoe UI" w:cs="Segoe UI"/>
          <w:sz w:val="22"/>
          <w:szCs w:val="22"/>
        </w:rPr>
        <w:tab/>
      </w:r>
      <w:r w:rsidRPr="006C0F02">
        <w:rPr>
          <w:rStyle w:val="platne1"/>
          <w:rFonts w:ascii="Segoe UI" w:hAnsi="Segoe UI" w:cs="Segoe UI"/>
          <w:sz w:val="22"/>
          <w:szCs w:val="22"/>
        </w:rPr>
        <w:tab/>
      </w:r>
      <w:bookmarkStart w:id="1" w:name="_Hlk14341314"/>
      <w:r w:rsidRPr="006C0F02">
        <w:rPr>
          <w:rFonts w:ascii="Segoe UI" w:hAnsi="Segoe UI" w:cs="Segoe UI"/>
          <w:sz w:val="22"/>
          <w:szCs w:val="22"/>
          <w:highlight w:val="yellow"/>
        </w:rPr>
        <w:t xml:space="preserve">[DOPLNÍ </w:t>
      </w:r>
      <w:r w:rsidR="003D3396" w:rsidRPr="006C0F02">
        <w:rPr>
          <w:rFonts w:ascii="Segoe UI" w:hAnsi="Segoe UI" w:cs="Segoe UI"/>
          <w:sz w:val="22"/>
          <w:szCs w:val="22"/>
          <w:highlight w:val="yellow"/>
        </w:rPr>
        <w:t>ÚČASTNÍK</w:t>
      </w:r>
      <w:r w:rsidRPr="006C0F02">
        <w:rPr>
          <w:rFonts w:ascii="Segoe UI" w:hAnsi="Segoe UI" w:cs="Segoe UI"/>
          <w:sz w:val="22"/>
          <w:szCs w:val="22"/>
          <w:highlight w:val="yellow"/>
        </w:rPr>
        <w:t>]</w:t>
      </w:r>
      <w:r w:rsidRPr="006C0F02">
        <w:rPr>
          <w:rStyle w:val="platne1"/>
          <w:rFonts w:ascii="Segoe UI" w:hAnsi="Segoe UI" w:cs="Segoe UI"/>
          <w:sz w:val="22"/>
          <w:szCs w:val="22"/>
        </w:rPr>
        <w:tab/>
      </w:r>
      <w:bookmarkEnd w:id="1"/>
      <w:r w:rsidRPr="006C0F02">
        <w:rPr>
          <w:rStyle w:val="platne1"/>
          <w:rFonts w:ascii="Segoe UI" w:hAnsi="Segoe UI" w:cs="Segoe UI"/>
          <w:sz w:val="22"/>
          <w:szCs w:val="22"/>
        </w:rPr>
        <w:tab/>
      </w:r>
      <w:r w:rsidRPr="006C0F02">
        <w:rPr>
          <w:rStyle w:val="platne1"/>
          <w:rFonts w:ascii="Segoe UI" w:hAnsi="Segoe UI" w:cs="Segoe UI"/>
          <w:sz w:val="22"/>
          <w:szCs w:val="22"/>
        </w:rPr>
        <w:tab/>
      </w:r>
    </w:p>
    <w:p w14:paraId="36D8E2A6" w14:textId="77777777" w:rsidR="00BC5E0E" w:rsidRPr="006C0F02" w:rsidRDefault="00BC5E0E" w:rsidP="009C4A8B">
      <w:pPr>
        <w:spacing w:line="276" w:lineRule="auto"/>
        <w:rPr>
          <w:rFonts w:ascii="Segoe UI" w:hAnsi="Segoe UI" w:cs="Segoe UI"/>
          <w:sz w:val="22"/>
          <w:szCs w:val="22"/>
        </w:rPr>
      </w:pPr>
      <w:r w:rsidRPr="006C0F02">
        <w:rPr>
          <w:rFonts w:ascii="Segoe UI" w:hAnsi="Segoe UI" w:cs="Segoe UI"/>
          <w:sz w:val="22"/>
          <w:szCs w:val="22"/>
        </w:rPr>
        <w:t>IČ</w:t>
      </w:r>
      <w:r w:rsidR="00B146F3" w:rsidRPr="006C0F02">
        <w:rPr>
          <w:rFonts w:ascii="Segoe UI" w:hAnsi="Segoe UI" w:cs="Segoe UI"/>
          <w:sz w:val="22"/>
          <w:szCs w:val="22"/>
        </w:rPr>
        <w:t>O</w:t>
      </w:r>
      <w:r w:rsidRPr="006C0F02">
        <w:rPr>
          <w:rFonts w:ascii="Segoe UI" w:hAnsi="Segoe UI" w:cs="Segoe UI"/>
          <w:sz w:val="22"/>
          <w:szCs w:val="22"/>
        </w:rPr>
        <w:t>:</w:t>
      </w:r>
      <w:r w:rsidRPr="006C0F02">
        <w:rPr>
          <w:rFonts w:ascii="Segoe UI" w:hAnsi="Segoe UI" w:cs="Segoe UI"/>
          <w:sz w:val="22"/>
          <w:szCs w:val="22"/>
        </w:rPr>
        <w:tab/>
      </w:r>
      <w:r w:rsidRPr="006C0F02">
        <w:rPr>
          <w:rFonts w:ascii="Segoe UI" w:hAnsi="Segoe UI" w:cs="Segoe UI"/>
          <w:sz w:val="22"/>
          <w:szCs w:val="22"/>
        </w:rPr>
        <w:tab/>
      </w:r>
      <w:r w:rsidRPr="006C0F02">
        <w:rPr>
          <w:rFonts w:ascii="Segoe UI" w:hAnsi="Segoe UI" w:cs="Segoe UI"/>
          <w:sz w:val="22"/>
          <w:szCs w:val="22"/>
        </w:rPr>
        <w:tab/>
      </w:r>
      <w:r w:rsidRPr="006C0F02">
        <w:rPr>
          <w:rFonts w:ascii="Segoe UI" w:hAnsi="Segoe UI" w:cs="Segoe UI"/>
          <w:sz w:val="22"/>
          <w:szCs w:val="22"/>
        </w:rPr>
        <w:tab/>
      </w:r>
      <w:r w:rsidRPr="006C0F02">
        <w:rPr>
          <w:rFonts w:ascii="Segoe UI" w:hAnsi="Segoe UI" w:cs="Segoe UI"/>
          <w:sz w:val="22"/>
          <w:szCs w:val="22"/>
          <w:highlight w:val="yellow"/>
        </w:rPr>
        <w:t xml:space="preserve">[DOPLNÍ </w:t>
      </w:r>
      <w:r w:rsidR="003D3396" w:rsidRPr="006C0F02">
        <w:rPr>
          <w:rFonts w:ascii="Segoe UI" w:hAnsi="Segoe UI" w:cs="Segoe UI"/>
          <w:sz w:val="22"/>
          <w:szCs w:val="22"/>
          <w:highlight w:val="yellow"/>
        </w:rPr>
        <w:t>ÚČASTNÍK</w:t>
      </w:r>
      <w:r w:rsidRPr="006C0F02">
        <w:rPr>
          <w:rFonts w:ascii="Segoe UI" w:hAnsi="Segoe UI" w:cs="Segoe UI"/>
          <w:sz w:val="22"/>
          <w:szCs w:val="22"/>
          <w:highlight w:val="yellow"/>
        </w:rPr>
        <w:t>]</w:t>
      </w:r>
      <w:r w:rsidRPr="006C0F02">
        <w:rPr>
          <w:rFonts w:ascii="Segoe UI" w:hAnsi="Segoe UI" w:cs="Segoe UI"/>
          <w:sz w:val="22"/>
          <w:szCs w:val="22"/>
        </w:rPr>
        <w:tab/>
      </w:r>
      <w:r w:rsidRPr="006C0F02">
        <w:rPr>
          <w:rFonts w:ascii="Segoe UI" w:hAnsi="Segoe UI" w:cs="Segoe UI"/>
          <w:sz w:val="22"/>
          <w:szCs w:val="22"/>
        </w:rPr>
        <w:tab/>
      </w:r>
      <w:r w:rsidRPr="006C0F02">
        <w:rPr>
          <w:rFonts w:ascii="Segoe UI" w:hAnsi="Segoe UI" w:cs="Segoe UI"/>
          <w:sz w:val="22"/>
          <w:szCs w:val="22"/>
        </w:rPr>
        <w:tab/>
      </w:r>
    </w:p>
    <w:p w14:paraId="397BDC89" w14:textId="77777777" w:rsidR="00BC5E0E" w:rsidRPr="006C0F02" w:rsidRDefault="00BC5E0E" w:rsidP="009C4A8B">
      <w:pPr>
        <w:spacing w:line="276" w:lineRule="auto"/>
        <w:rPr>
          <w:rFonts w:ascii="Segoe UI" w:hAnsi="Segoe UI" w:cs="Segoe UI"/>
          <w:sz w:val="22"/>
          <w:szCs w:val="22"/>
        </w:rPr>
      </w:pPr>
      <w:r w:rsidRPr="006C0F02">
        <w:rPr>
          <w:rFonts w:ascii="Segoe UI" w:hAnsi="Segoe UI" w:cs="Segoe UI"/>
          <w:bCs/>
          <w:color w:val="000000"/>
          <w:sz w:val="22"/>
          <w:szCs w:val="22"/>
        </w:rPr>
        <w:t>DIČ:</w:t>
      </w:r>
      <w:r w:rsidRPr="006C0F02">
        <w:rPr>
          <w:rFonts w:ascii="Segoe UI" w:hAnsi="Segoe UI" w:cs="Segoe UI"/>
          <w:bCs/>
          <w:color w:val="000000"/>
          <w:sz w:val="22"/>
          <w:szCs w:val="22"/>
        </w:rPr>
        <w:tab/>
      </w:r>
      <w:r w:rsidRPr="006C0F02">
        <w:rPr>
          <w:rFonts w:ascii="Segoe UI" w:hAnsi="Segoe UI" w:cs="Segoe UI"/>
          <w:bCs/>
          <w:color w:val="000000"/>
          <w:sz w:val="22"/>
          <w:szCs w:val="22"/>
        </w:rPr>
        <w:tab/>
      </w:r>
      <w:r w:rsidRPr="006C0F02">
        <w:rPr>
          <w:rFonts w:ascii="Segoe UI" w:hAnsi="Segoe UI" w:cs="Segoe UI"/>
          <w:bCs/>
          <w:color w:val="000000"/>
          <w:sz w:val="22"/>
          <w:szCs w:val="22"/>
        </w:rPr>
        <w:tab/>
      </w:r>
      <w:r w:rsidRPr="006C0F02">
        <w:rPr>
          <w:rFonts w:ascii="Segoe UI" w:hAnsi="Segoe UI" w:cs="Segoe UI"/>
          <w:bCs/>
          <w:color w:val="000000"/>
          <w:sz w:val="22"/>
          <w:szCs w:val="22"/>
        </w:rPr>
        <w:tab/>
      </w:r>
      <w:r w:rsidRPr="006C0F02">
        <w:rPr>
          <w:rFonts w:ascii="Segoe UI" w:hAnsi="Segoe UI" w:cs="Segoe UI"/>
          <w:sz w:val="22"/>
          <w:szCs w:val="22"/>
          <w:highlight w:val="yellow"/>
        </w:rPr>
        <w:t xml:space="preserve">[DOPLNÍ </w:t>
      </w:r>
      <w:r w:rsidR="003D3396" w:rsidRPr="006C0F02">
        <w:rPr>
          <w:rFonts w:ascii="Segoe UI" w:hAnsi="Segoe UI" w:cs="Segoe UI"/>
          <w:sz w:val="22"/>
          <w:szCs w:val="22"/>
          <w:highlight w:val="yellow"/>
        </w:rPr>
        <w:t>ÚČASTNÍK</w:t>
      </w:r>
      <w:r w:rsidRPr="006C0F02">
        <w:rPr>
          <w:rFonts w:ascii="Segoe UI" w:hAnsi="Segoe UI" w:cs="Segoe UI"/>
          <w:sz w:val="22"/>
          <w:szCs w:val="22"/>
          <w:highlight w:val="yellow"/>
        </w:rPr>
        <w:t>]</w:t>
      </w:r>
    </w:p>
    <w:p w14:paraId="5FC852A1" w14:textId="77777777" w:rsidR="00BC5E0E" w:rsidRPr="006C0F02" w:rsidRDefault="00BC5E0E" w:rsidP="009C4A8B">
      <w:pPr>
        <w:numPr>
          <w:ilvl w:val="12"/>
          <w:numId w:val="0"/>
        </w:numPr>
        <w:tabs>
          <w:tab w:val="left" w:pos="2160"/>
        </w:tabs>
        <w:spacing w:line="276" w:lineRule="auto"/>
        <w:jc w:val="both"/>
        <w:rPr>
          <w:rFonts w:ascii="Segoe UI" w:hAnsi="Segoe UI" w:cs="Segoe UI"/>
          <w:sz w:val="22"/>
          <w:szCs w:val="22"/>
        </w:rPr>
      </w:pPr>
      <w:r w:rsidRPr="006C0F02">
        <w:rPr>
          <w:rFonts w:ascii="Segoe UI" w:hAnsi="Segoe UI" w:cs="Segoe UI"/>
          <w:sz w:val="22"/>
          <w:szCs w:val="22"/>
        </w:rPr>
        <w:t xml:space="preserve">bankovní spojení: </w:t>
      </w:r>
      <w:r w:rsidRPr="006C0F02">
        <w:rPr>
          <w:rFonts w:ascii="Segoe UI" w:hAnsi="Segoe UI" w:cs="Segoe UI"/>
          <w:sz w:val="22"/>
          <w:szCs w:val="22"/>
        </w:rPr>
        <w:tab/>
      </w:r>
      <w:r w:rsidRPr="006C0F02">
        <w:rPr>
          <w:rFonts w:ascii="Segoe UI" w:hAnsi="Segoe UI" w:cs="Segoe UI"/>
          <w:sz w:val="22"/>
          <w:szCs w:val="22"/>
        </w:rPr>
        <w:tab/>
      </w:r>
      <w:r w:rsidRPr="006C0F02">
        <w:rPr>
          <w:rFonts w:ascii="Segoe UI" w:hAnsi="Segoe UI" w:cs="Segoe UI"/>
          <w:sz w:val="22"/>
          <w:szCs w:val="22"/>
          <w:highlight w:val="yellow"/>
        </w:rPr>
        <w:t xml:space="preserve">[DOPLNÍ </w:t>
      </w:r>
      <w:r w:rsidR="003D3396" w:rsidRPr="006C0F02">
        <w:rPr>
          <w:rFonts w:ascii="Segoe UI" w:hAnsi="Segoe UI" w:cs="Segoe UI"/>
          <w:sz w:val="22"/>
          <w:szCs w:val="22"/>
          <w:highlight w:val="yellow"/>
        </w:rPr>
        <w:t>ÚČASTNÍK</w:t>
      </w:r>
      <w:r w:rsidRPr="006C0F02">
        <w:rPr>
          <w:rFonts w:ascii="Segoe UI" w:hAnsi="Segoe UI" w:cs="Segoe UI"/>
          <w:sz w:val="22"/>
          <w:szCs w:val="22"/>
          <w:highlight w:val="yellow"/>
        </w:rPr>
        <w:t>]</w:t>
      </w:r>
    </w:p>
    <w:p w14:paraId="2316C2AE" w14:textId="77777777" w:rsidR="00BC5E0E" w:rsidRPr="006C0F02" w:rsidRDefault="00BC5E0E" w:rsidP="009C4A8B">
      <w:pPr>
        <w:spacing w:line="276" w:lineRule="auto"/>
        <w:rPr>
          <w:rFonts w:ascii="Segoe UI" w:hAnsi="Segoe UI" w:cs="Segoe UI"/>
          <w:bCs/>
          <w:color w:val="000000"/>
          <w:sz w:val="22"/>
          <w:szCs w:val="22"/>
        </w:rPr>
      </w:pPr>
      <w:r w:rsidRPr="006C0F02">
        <w:rPr>
          <w:rFonts w:ascii="Segoe UI" w:hAnsi="Segoe UI" w:cs="Segoe UI"/>
          <w:bCs/>
          <w:color w:val="000000"/>
          <w:sz w:val="22"/>
          <w:szCs w:val="22"/>
        </w:rPr>
        <w:t>zastoupena:</w:t>
      </w:r>
      <w:r w:rsidRPr="006C0F02">
        <w:rPr>
          <w:rFonts w:ascii="Segoe UI" w:hAnsi="Segoe UI" w:cs="Segoe UI"/>
          <w:bCs/>
          <w:color w:val="000000"/>
          <w:sz w:val="22"/>
          <w:szCs w:val="22"/>
        </w:rPr>
        <w:tab/>
      </w:r>
      <w:r w:rsidRPr="006C0F02">
        <w:rPr>
          <w:rFonts w:ascii="Segoe UI" w:hAnsi="Segoe UI" w:cs="Segoe UI"/>
          <w:bCs/>
          <w:color w:val="000000"/>
          <w:sz w:val="22"/>
          <w:szCs w:val="22"/>
        </w:rPr>
        <w:tab/>
      </w:r>
      <w:r w:rsidRPr="006C0F02">
        <w:rPr>
          <w:rFonts w:ascii="Segoe UI" w:hAnsi="Segoe UI" w:cs="Segoe UI"/>
          <w:bCs/>
          <w:color w:val="000000"/>
          <w:sz w:val="22"/>
          <w:szCs w:val="22"/>
        </w:rPr>
        <w:tab/>
      </w:r>
      <w:r w:rsidRPr="006C0F02">
        <w:rPr>
          <w:rFonts w:ascii="Segoe UI" w:hAnsi="Segoe UI" w:cs="Segoe UI"/>
          <w:sz w:val="22"/>
          <w:szCs w:val="22"/>
          <w:highlight w:val="yellow"/>
        </w:rPr>
        <w:t xml:space="preserve">[DOPLNÍ </w:t>
      </w:r>
      <w:r w:rsidR="003D3396" w:rsidRPr="006C0F02">
        <w:rPr>
          <w:rFonts w:ascii="Segoe UI" w:hAnsi="Segoe UI" w:cs="Segoe UI"/>
          <w:sz w:val="22"/>
          <w:szCs w:val="22"/>
          <w:highlight w:val="yellow"/>
        </w:rPr>
        <w:t>ÚČASTNÍK</w:t>
      </w:r>
      <w:r w:rsidRPr="006C0F02">
        <w:rPr>
          <w:rFonts w:ascii="Segoe UI" w:hAnsi="Segoe UI" w:cs="Segoe UI"/>
          <w:sz w:val="22"/>
          <w:szCs w:val="22"/>
          <w:highlight w:val="yellow"/>
        </w:rPr>
        <w:t>]</w:t>
      </w:r>
    </w:p>
    <w:p w14:paraId="3B375F09" w14:textId="543DD7AE" w:rsidR="00BC5E0E" w:rsidRPr="006C0F02" w:rsidRDefault="00BC5E0E" w:rsidP="009C4A8B">
      <w:pPr>
        <w:spacing w:line="276" w:lineRule="auto"/>
        <w:rPr>
          <w:rFonts w:ascii="Segoe UI" w:hAnsi="Segoe UI" w:cs="Segoe UI"/>
          <w:bCs/>
          <w:color w:val="000000"/>
          <w:sz w:val="22"/>
          <w:szCs w:val="22"/>
        </w:rPr>
      </w:pPr>
      <w:r w:rsidRPr="006C0F02">
        <w:rPr>
          <w:rFonts w:ascii="Segoe UI" w:hAnsi="Segoe UI" w:cs="Segoe UI"/>
          <w:bCs/>
          <w:color w:val="000000"/>
          <w:sz w:val="22"/>
          <w:szCs w:val="22"/>
        </w:rPr>
        <w:t xml:space="preserve">zapsaná v obchodním rejstříku vedeném </w:t>
      </w:r>
      <w:r w:rsidRPr="006C0F02">
        <w:rPr>
          <w:rFonts w:ascii="Segoe UI" w:hAnsi="Segoe UI" w:cs="Segoe UI"/>
          <w:sz w:val="22"/>
          <w:szCs w:val="22"/>
          <w:highlight w:val="yellow"/>
        </w:rPr>
        <w:t xml:space="preserve">[DOPLNÍ </w:t>
      </w:r>
      <w:r w:rsidR="003D3396" w:rsidRPr="006C0F02">
        <w:rPr>
          <w:rFonts w:ascii="Segoe UI" w:hAnsi="Segoe UI" w:cs="Segoe UI"/>
          <w:sz w:val="22"/>
          <w:szCs w:val="22"/>
          <w:highlight w:val="yellow"/>
        </w:rPr>
        <w:t>ÚČASTNÍK</w:t>
      </w:r>
      <w:r w:rsidRPr="006C0F02">
        <w:rPr>
          <w:rFonts w:ascii="Segoe UI" w:hAnsi="Segoe UI" w:cs="Segoe UI"/>
          <w:sz w:val="22"/>
          <w:szCs w:val="22"/>
          <w:highlight w:val="yellow"/>
        </w:rPr>
        <w:t>]</w:t>
      </w:r>
      <w:r w:rsidRPr="006C0F02">
        <w:rPr>
          <w:rFonts w:ascii="Segoe UI" w:hAnsi="Segoe UI" w:cs="Segoe UI"/>
          <w:bCs/>
          <w:color w:val="000000"/>
          <w:sz w:val="22"/>
          <w:szCs w:val="22"/>
        </w:rPr>
        <w:t xml:space="preserve"> soudem v </w:t>
      </w:r>
      <w:r w:rsidRPr="006C0F02">
        <w:rPr>
          <w:rFonts w:ascii="Segoe UI" w:hAnsi="Segoe UI" w:cs="Segoe UI"/>
          <w:sz w:val="22"/>
          <w:szCs w:val="22"/>
          <w:highlight w:val="yellow"/>
        </w:rPr>
        <w:t xml:space="preserve">[DOPLNÍ </w:t>
      </w:r>
      <w:r w:rsidR="003D3396" w:rsidRPr="006C0F02">
        <w:rPr>
          <w:rFonts w:ascii="Segoe UI" w:hAnsi="Segoe UI" w:cs="Segoe UI"/>
          <w:sz w:val="22"/>
          <w:szCs w:val="22"/>
          <w:highlight w:val="yellow"/>
        </w:rPr>
        <w:t>ÚČASTNÍK</w:t>
      </w:r>
      <w:r w:rsidRPr="006C0F02">
        <w:rPr>
          <w:rFonts w:ascii="Segoe UI" w:hAnsi="Segoe UI" w:cs="Segoe UI"/>
          <w:sz w:val="22"/>
          <w:szCs w:val="22"/>
          <w:highlight w:val="yellow"/>
        </w:rPr>
        <w:t>]</w:t>
      </w:r>
      <w:r w:rsidRPr="006C0F02">
        <w:rPr>
          <w:rFonts w:ascii="Segoe UI" w:hAnsi="Segoe UI" w:cs="Segoe UI"/>
          <w:bCs/>
          <w:color w:val="000000"/>
          <w:sz w:val="22"/>
          <w:szCs w:val="22"/>
        </w:rPr>
        <w:t xml:space="preserve">, </w:t>
      </w:r>
      <w:proofErr w:type="spellStart"/>
      <w:r w:rsidR="007953C2" w:rsidRPr="006C0F02">
        <w:rPr>
          <w:rFonts w:ascii="Segoe UI" w:hAnsi="Segoe UI" w:cs="Segoe UI"/>
          <w:bCs/>
          <w:color w:val="000000"/>
          <w:sz w:val="22"/>
          <w:szCs w:val="22"/>
        </w:rPr>
        <w:t>sp</w:t>
      </w:r>
      <w:proofErr w:type="spellEnd"/>
      <w:r w:rsidR="007953C2" w:rsidRPr="006C0F02">
        <w:rPr>
          <w:rFonts w:ascii="Segoe UI" w:hAnsi="Segoe UI" w:cs="Segoe UI"/>
          <w:bCs/>
          <w:color w:val="000000"/>
          <w:sz w:val="22"/>
          <w:szCs w:val="22"/>
        </w:rPr>
        <w:t>. zn.</w:t>
      </w:r>
      <w:r w:rsidRPr="006C0F02">
        <w:rPr>
          <w:rFonts w:ascii="Segoe UI" w:hAnsi="Segoe UI" w:cs="Segoe UI"/>
          <w:bCs/>
          <w:color w:val="000000"/>
          <w:sz w:val="22"/>
          <w:szCs w:val="22"/>
        </w:rPr>
        <w:t xml:space="preserve"> </w:t>
      </w:r>
      <w:r w:rsidRPr="006C0F02">
        <w:rPr>
          <w:rFonts w:ascii="Segoe UI" w:hAnsi="Segoe UI" w:cs="Segoe UI"/>
          <w:sz w:val="22"/>
          <w:szCs w:val="22"/>
          <w:highlight w:val="yellow"/>
        </w:rPr>
        <w:t xml:space="preserve">[DOPLNÍ </w:t>
      </w:r>
      <w:r w:rsidR="003D3396" w:rsidRPr="006C0F02">
        <w:rPr>
          <w:rFonts w:ascii="Segoe UI" w:hAnsi="Segoe UI" w:cs="Segoe UI"/>
          <w:sz w:val="22"/>
          <w:szCs w:val="22"/>
          <w:highlight w:val="yellow"/>
        </w:rPr>
        <w:t>ÚČASTNÍK</w:t>
      </w:r>
      <w:r w:rsidRPr="006C0F02">
        <w:rPr>
          <w:rFonts w:ascii="Segoe UI" w:hAnsi="Segoe UI" w:cs="Segoe UI"/>
          <w:sz w:val="22"/>
          <w:szCs w:val="22"/>
          <w:highlight w:val="yellow"/>
        </w:rPr>
        <w:t>]</w:t>
      </w:r>
      <w:r w:rsidRPr="006C0F02">
        <w:rPr>
          <w:rFonts w:ascii="Segoe UI" w:hAnsi="Segoe UI" w:cs="Segoe UI"/>
          <w:bCs/>
          <w:color w:val="000000"/>
          <w:sz w:val="22"/>
          <w:szCs w:val="22"/>
        </w:rPr>
        <w:tab/>
      </w:r>
    </w:p>
    <w:p w14:paraId="56459D3B" w14:textId="77777777" w:rsidR="00BC5E0E" w:rsidRPr="006C0F02" w:rsidRDefault="00BC5E0E" w:rsidP="009C4A8B">
      <w:pPr>
        <w:spacing w:line="276" w:lineRule="auto"/>
        <w:rPr>
          <w:rFonts w:ascii="Segoe UI" w:hAnsi="Segoe UI" w:cs="Segoe UI"/>
          <w:sz w:val="22"/>
          <w:szCs w:val="22"/>
        </w:rPr>
      </w:pPr>
      <w:r w:rsidRPr="006C0F02">
        <w:rPr>
          <w:rFonts w:ascii="Segoe UI" w:hAnsi="Segoe UI" w:cs="Segoe UI"/>
          <w:iCs/>
          <w:sz w:val="22"/>
          <w:szCs w:val="22"/>
        </w:rPr>
        <w:t>(</w:t>
      </w:r>
      <w:r w:rsidRPr="006C0F02">
        <w:rPr>
          <w:rFonts w:ascii="Segoe UI" w:hAnsi="Segoe UI" w:cs="Segoe UI"/>
          <w:sz w:val="22"/>
          <w:szCs w:val="22"/>
        </w:rPr>
        <w:t>dále jen „</w:t>
      </w:r>
      <w:r w:rsidRPr="006C0F02">
        <w:rPr>
          <w:rFonts w:ascii="Segoe UI" w:hAnsi="Segoe UI" w:cs="Segoe UI"/>
          <w:b/>
          <w:i/>
          <w:sz w:val="22"/>
          <w:szCs w:val="22"/>
        </w:rPr>
        <w:t>Poskytovatel</w:t>
      </w:r>
      <w:r w:rsidRPr="006C0F02">
        <w:rPr>
          <w:rFonts w:ascii="Segoe UI" w:hAnsi="Segoe UI" w:cs="Segoe UI"/>
          <w:sz w:val="22"/>
          <w:szCs w:val="22"/>
        </w:rPr>
        <w:t>“)</w:t>
      </w:r>
    </w:p>
    <w:p w14:paraId="47ADCCC8" w14:textId="77777777" w:rsidR="00BC5E0E" w:rsidRPr="006C0F02" w:rsidRDefault="00BC5E0E" w:rsidP="009C4A8B">
      <w:pPr>
        <w:spacing w:before="120" w:after="120" w:line="276" w:lineRule="auto"/>
        <w:rPr>
          <w:rFonts w:ascii="Segoe UI" w:hAnsi="Segoe UI" w:cs="Segoe UI"/>
          <w:sz w:val="22"/>
          <w:szCs w:val="22"/>
        </w:rPr>
      </w:pPr>
      <w:r w:rsidRPr="006C0F02">
        <w:rPr>
          <w:rFonts w:ascii="Segoe UI" w:hAnsi="Segoe UI" w:cs="Segoe UI"/>
          <w:iCs/>
          <w:sz w:val="22"/>
          <w:szCs w:val="22"/>
        </w:rPr>
        <w:t>(Objednatel a Poskytovatel dále jednotlivě též jen „</w:t>
      </w:r>
      <w:r w:rsidRPr="006C0F02">
        <w:rPr>
          <w:rFonts w:ascii="Segoe UI" w:hAnsi="Segoe UI" w:cs="Segoe UI"/>
          <w:b/>
          <w:i/>
          <w:iCs/>
          <w:sz w:val="22"/>
          <w:szCs w:val="22"/>
        </w:rPr>
        <w:t>Smluvní strana</w:t>
      </w:r>
      <w:r w:rsidRPr="006C0F02">
        <w:rPr>
          <w:rFonts w:ascii="Segoe UI" w:hAnsi="Segoe UI" w:cs="Segoe UI"/>
          <w:iCs/>
          <w:sz w:val="22"/>
          <w:szCs w:val="22"/>
        </w:rPr>
        <w:t>“ nebo společně „</w:t>
      </w:r>
      <w:r w:rsidRPr="006C0F02">
        <w:rPr>
          <w:rFonts w:ascii="Segoe UI" w:hAnsi="Segoe UI" w:cs="Segoe UI"/>
          <w:b/>
          <w:i/>
          <w:iCs/>
          <w:sz w:val="22"/>
          <w:szCs w:val="22"/>
        </w:rPr>
        <w:t>Smluvní strany</w:t>
      </w:r>
      <w:r w:rsidRPr="006C0F02">
        <w:rPr>
          <w:rFonts w:ascii="Segoe UI" w:hAnsi="Segoe UI" w:cs="Segoe UI"/>
          <w:iCs/>
          <w:sz w:val="22"/>
          <w:szCs w:val="22"/>
        </w:rPr>
        <w:t>“)</w:t>
      </w:r>
    </w:p>
    <w:p w14:paraId="746BF10C" w14:textId="103BB568" w:rsidR="005B56A9" w:rsidRPr="006C0F02" w:rsidRDefault="007D5838" w:rsidP="009C4A8B">
      <w:pPr>
        <w:pStyle w:val="RLdajeosmluvnstran"/>
        <w:spacing w:before="120" w:after="0" w:line="276" w:lineRule="auto"/>
        <w:rPr>
          <w:rFonts w:ascii="Segoe UI" w:hAnsi="Segoe UI" w:cs="Segoe UI"/>
        </w:rPr>
      </w:pPr>
      <w:r w:rsidRPr="006C0F02">
        <w:rPr>
          <w:rFonts w:ascii="Segoe UI" w:hAnsi="Segoe UI" w:cs="Segoe UI"/>
          <w:szCs w:val="22"/>
        </w:rPr>
        <w:t>uzavírají v souladu s § 1746 odst. 2 zák. č. 89/2012 Sb., občanský zákoník, ve znění pozdějších předpisů (dále jen „</w:t>
      </w:r>
      <w:r w:rsidRPr="006C0F02">
        <w:rPr>
          <w:rFonts w:ascii="Segoe UI" w:hAnsi="Segoe UI" w:cs="Segoe UI"/>
          <w:b/>
          <w:i/>
          <w:szCs w:val="22"/>
        </w:rPr>
        <w:t>OZ</w:t>
      </w:r>
      <w:r w:rsidRPr="006C0F02">
        <w:rPr>
          <w:rFonts w:ascii="Segoe UI" w:hAnsi="Segoe UI" w:cs="Segoe UI"/>
          <w:szCs w:val="22"/>
        </w:rPr>
        <w:t>“)</w:t>
      </w:r>
      <w:r w:rsidR="00A74178">
        <w:rPr>
          <w:rFonts w:ascii="Segoe UI" w:hAnsi="Segoe UI" w:cs="Segoe UI"/>
          <w:szCs w:val="22"/>
        </w:rPr>
        <w:t xml:space="preserve"> </w:t>
      </w:r>
      <w:r w:rsidRPr="006C0F02">
        <w:rPr>
          <w:rFonts w:ascii="Segoe UI" w:hAnsi="Segoe UI" w:cs="Segoe UI"/>
          <w:szCs w:val="22"/>
        </w:rPr>
        <w:t>tuto</w:t>
      </w:r>
    </w:p>
    <w:p w14:paraId="0A3B5DDB" w14:textId="3D4FC6D0" w:rsidR="00B46432" w:rsidRPr="006C0F02" w:rsidRDefault="00B46432" w:rsidP="009C4A8B">
      <w:pPr>
        <w:numPr>
          <w:ilvl w:val="12"/>
          <w:numId w:val="0"/>
        </w:numPr>
        <w:spacing w:line="276" w:lineRule="auto"/>
        <w:rPr>
          <w:rFonts w:ascii="Segoe UI" w:hAnsi="Segoe UI" w:cs="Segoe UI"/>
          <w:b/>
          <w:sz w:val="22"/>
          <w:szCs w:val="22"/>
        </w:rPr>
      </w:pPr>
    </w:p>
    <w:p w14:paraId="76CAB6AD" w14:textId="5DAB0B28" w:rsidR="00AF6B8C" w:rsidRPr="006C0F02" w:rsidRDefault="00AF6B8C" w:rsidP="009C4A8B">
      <w:pPr>
        <w:numPr>
          <w:ilvl w:val="12"/>
          <w:numId w:val="0"/>
        </w:numPr>
        <w:spacing w:line="276" w:lineRule="auto"/>
        <w:ind w:firstLine="360"/>
        <w:jc w:val="center"/>
        <w:rPr>
          <w:rFonts w:ascii="Segoe UI" w:hAnsi="Segoe UI" w:cs="Segoe UI"/>
          <w:b/>
          <w:sz w:val="22"/>
          <w:szCs w:val="22"/>
        </w:rPr>
      </w:pPr>
      <w:r w:rsidRPr="006C0F02">
        <w:rPr>
          <w:rFonts w:ascii="Segoe UI" w:hAnsi="Segoe UI" w:cs="Segoe UI"/>
          <w:b/>
          <w:sz w:val="22"/>
          <w:szCs w:val="22"/>
        </w:rPr>
        <w:t>Smlouv</w:t>
      </w:r>
      <w:r w:rsidR="00DD6774" w:rsidRPr="006C0F02">
        <w:rPr>
          <w:rFonts w:ascii="Segoe UI" w:hAnsi="Segoe UI" w:cs="Segoe UI"/>
          <w:b/>
          <w:sz w:val="22"/>
          <w:szCs w:val="22"/>
        </w:rPr>
        <w:t>u</w:t>
      </w:r>
      <w:r w:rsidR="003D0CDE" w:rsidRPr="006C0F02">
        <w:rPr>
          <w:rFonts w:ascii="Segoe UI" w:hAnsi="Segoe UI" w:cs="Segoe UI"/>
          <w:b/>
          <w:sz w:val="22"/>
          <w:szCs w:val="22"/>
        </w:rPr>
        <w:t xml:space="preserve"> </w:t>
      </w:r>
      <w:r w:rsidR="00D10FB4" w:rsidRPr="006C0F02">
        <w:rPr>
          <w:rFonts w:ascii="Segoe UI" w:hAnsi="Segoe UI" w:cs="Segoe UI"/>
          <w:b/>
          <w:sz w:val="22"/>
          <w:szCs w:val="22"/>
        </w:rPr>
        <w:t xml:space="preserve">o </w:t>
      </w:r>
      <w:r w:rsidR="005274AD" w:rsidRPr="006C0F02">
        <w:rPr>
          <w:rFonts w:ascii="Segoe UI" w:hAnsi="Segoe UI" w:cs="Segoe UI"/>
          <w:b/>
          <w:sz w:val="22"/>
          <w:szCs w:val="22"/>
        </w:rPr>
        <w:t>poskyt</w:t>
      </w:r>
      <w:r w:rsidR="003747FA">
        <w:rPr>
          <w:rFonts w:ascii="Segoe UI" w:hAnsi="Segoe UI" w:cs="Segoe UI"/>
          <w:b/>
          <w:sz w:val="22"/>
          <w:szCs w:val="22"/>
        </w:rPr>
        <w:t>ování služeb</w:t>
      </w:r>
    </w:p>
    <w:p w14:paraId="1FBA41B6" w14:textId="77777777" w:rsidR="00DD6774" w:rsidRPr="006C0F02" w:rsidRDefault="007D5838" w:rsidP="009C4A8B">
      <w:pPr>
        <w:numPr>
          <w:ilvl w:val="12"/>
          <w:numId w:val="0"/>
        </w:numPr>
        <w:spacing w:line="276" w:lineRule="auto"/>
        <w:ind w:firstLine="360"/>
        <w:jc w:val="center"/>
        <w:rPr>
          <w:rFonts w:ascii="Segoe UI" w:hAnsi="Segoe UI" w:cs="Segoe UI"/>
          <w:b/>
          <w:sz w:val="22"/>
          <w:szCs w:val="22"/>
        </w:rPr>
      </w:pPr>
      <w:r w:rsidRPr="006C0F02">
        <w:rPr>
          <w:rFonts w:ascii="Segoe UI" w:hAnsi="Segoe UI" w:cs="Segoe UI"/>
          <w:b/>
          <w:sz w:val="22"/>
          <w:szCs w:val="22"/>
        </w:rPr>
        <w:lastRenderedPageBreak/>
        <w:t>(dále jen „</w:t>
      </w:r>
      <w:r w:rsidRPr="006C0F02">
        <w:rPr>
          <w:rFonts w:ascii="Segoe UI" w:hAnsi="Segoe UI" w:cs="Segoe UI"/>
          <w:b/>
          <w:i/>
          <w:sz w:val="22"/>
          <w:szCs w:val="22"/>
        </w:rPr>
        <w:t>Smlouva</w:t>
      </w:r>
      <w:r w:rsidRPr="006C0F02">
        <w:rPr>
          <w:rFonts w:ascii="Segoe UI" w:hAnsi="Segoe UI" w:cs="Segoe UI"/>
          <w:b/>
          <w:sz w:val="22"/>
          <w:szCs w:val="22"/>
        </w:rPr>
        <w:t>“)</w:t>
      </w:r>
      <w:bookmarkStart w:id="2" w:name="_Ref305657724"/>
      <w:bookmarkStart w:id="3" w:name="_Toc335318127"/>
      <w:bookmarkStart w:id="4" w:name="_Toc335318210"/>
    </w:p>
    <w:p w14:paraId="4A4EBCCF" w14:textId="4777AC8C" w:rsidR="005B56A9" w:rsidRPr="006C0F02" w:rsidRDefault="005B56A9" w:rsidP="009C4A8B">
      <w:pPr>
        <w:pStyle w:val="Nadpis1"/>
        <w:numPr>
          <w:ilvl w:val="0"/>
          <w:numId w:val="1"/>
        </w:numPr>
        <w:spacing w:before="240" w:after="120" w:line="276" w:lineRule="auto"/>
        <w:ind w:left="567" w:hanging="482"/>
        <w:rPr>
          <w:rFonts w:ascii="Segoe UI" w:hAnsi="Segoe UI" w:cs="Segoe UI"/>
          <w:b/>
          <w:sz w:val="22"/>
          <w:szCs w:val="22"/>
        </w:rPr>
      </w:pPr>
      <w:r w:rsidRPr="006C0F02">
        <w:rPr>
          <w:rFonts w:ascii="Segoe UI" w:hAnsi="Segoe UI" w:cs="Segoe UI"/>
          <w:b/>
          <w:sz w:val="22"/>
          <w:szCs w:val="22"/>
        </w:rPr>
        <w:t>ÚVODNÍ USTANOVENÍ</w:t>
      </w:r>
      <w:bookmarkEnd w:id="2"/>
      <w:bookmarkEnd w:id="3"/>
      <w:bookmarkEnd w:id="4"/>
    </w:p>
    <w:p w14:paraId="49AE214C" w14:textId="18C7CF52" w:rsidR="005B56A9" w:rsidRPr="006C0F02" w:rsidRDefault="007D5838" w:rsidP="009C4A8B">
      <w:pPr>
        <w:numPr>
          <w:ilvl w:val="1"/>
          <w:numId w:val="1"/>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S</w:t>
      </w:r>
      <w:r w:rsidR="005B56A9" w:rsidRPr="006C0F02">
        <w:rPr>
          <w:rFonts w:ascii="Segoe UI" w:hAnsi="Segoe UI" w:cs="Segoe UI"/>
          <w:sz w:val="22"/>
          <w:szCs w:val="22"/>
        </w:rPr>
        <w:t xml:space="preserve">mlouva se mezi výše uvedenými </w:t>
      </w:r>
      <w:r w:rsidRPr="006C0F02">
        <w:rPr>
          <w:rFonts w:ascii="Segoe UI" w:hAnsi="Segoe UI" w:cs="Segoe UI"/>
          <w:sz w:val="22"/>
          <w:szCs w:val="22"/>
        </w:rPr>
        <w:t>S</w:t>
      </w:r>
      <w:r w:rsidR="005B56A9" w:rsidRPr="006C0F02">
        <w:rPr>
          <w:rFonts w:ascii="Segoe UI" w:hAnsi="Segoe UI" w:cs="Segoe UI"/>
          <w:sz w:val="22"/>
          <w:szCs w:val="22"/>
        </w:rPr>
        <w:t xml:space="preserve">mluvními stranami uzavírá na základě </w:t>
      </w:r>
      <w:r w:rsidR="00F571ED" w:rsidRPr="006C0F02">
        <w:rPr>
          <w:rFonts w:ascii="Segoe UI" w:hAnsi="Segoe UI" w:cs="Segoe UI"/>
          <w:sz w:val="22"/>
          <w:szCs w:val="22"/>
        </w:rPr>
        <w:t xml:space="preserve">výsledku </w:t>
      </w:r>
      <w:r w:rsidR="003C6AF3" w:rsidRPr="006C0F02">
        <w:rPr>
          <w:rFonts w:ascii="Segoe UI" w:hAnsi="Segoe UI" w:cs="Segoe UI"/>
          <w:sz w:val="22"/>
          <w:szCs w:val="22"/>
        </w:rPr>
        <w:t>výběrového</w:t>
      </w:r>
      <w:r w:rsidR="005B56A9" w:rsidRPr="006C0F02">
        <w:rPr>
          <w:rFonts w:ascii="Segoe UI" w:hAnsi="Segoe UI" w:cs="Segoe UI"/>
          <w:sz w:val="22"/>
          <w:szCs w:val="22"/>
        </w:rPr>
        <w:t xml:space="preserve"> řízení na veřejnou zakázku</w:t>
      </w:r>
      <w:r w:rsidR="00EE342C" w:rsidRPr="006C0F02">
        <w:rPr>
          <w:rFonts w:ascii="Segoe UI" w:hAnsi="Segoe UI" w:cs="Segoe UI"/>
          <w:sz w:val="22"/>
          <w:szCs w:val="22"/>
        </w:rPr>
        <w:t xml:space="preserve"> </w:t>
      </w:r>
      <w:r w:rsidR="00C20D7E" w:rsidRPr="006C0F02">
        <w:rPr>
          <w:rFonts w:ascii="Segoe UI" w:hAnsi="Segoe UI" w:cs="Segoe UI"/>
          <w:sz w:val="22"/>
          <w:szCs w:val="22"/>
        </w:rPr>
        <w:t xml:space="preserve">malého rozsahu </w:t>
      </w:r>
      <w:r w:rsidR="000D6146" w:rsidRPr="006C0F02">
        <w:rPr>
          <w:rFonts w:ascii="Segoe UI" w:hAnsi="Segoe UI" w:cs="Segoe UI"/>
          <w:sz w:val="22"/>
          <w:szCs w:val="22"/>
        </w:rPr>
        <w:t>na služby</w:t>
      </w:r>
      <w:r w:rsidR="005B56A9" w:rsidRPr="006C0F02">
        <w:rPr>
          <w:rFonts w:ascii="Segoe UI" w:hAnsi="Segoe UI" w:cs="Segoe UI"/>
          <w:sz w:val="22"/>
          <w:szCs w:val="22"/>
        </w:rPr>
        <w:t xml:space="preserve"> s názvem </w:t>
      </w:r>
      <w:r w:rsidR="002C2FE7" w:rsidRPr="006C0F02">
        <w:rPr>
          <w:rFonts w:ascii="Segoe UI" w:hAnsi="Segoe UI" w:cs="Segoe UI"/>
          <w:i/>
          <w:iCs/>
          <w:sz w:val="22"/>
          <w:szCs w:val="22"/>
        </w:rPr>
        <w:t>„</w:t>
      </w:r>
      <w:r w:rsidR="005274AD" w:rsidRPr="00077C1D">
        <w:rPr>
          <w:rFonts w:ascii="Segoe UI" w:hAnsi="Segoe UI" w:cs="Segoe UI"/>
          <w:i/>
          <w:iCs/>
          <w:sz w:val="22"/>
          <w:szCs w:val="22"/>
        </w:rPr>
        <w:t xml:space="preserve">Mapování a optimalizace LAN síťové infrastruktury </w:t>
      </w:r>
      <w:proofErr w:type="spellStart"/>
      <w:r w:rsidR="005274AD" w:rsidRPr="00077C1D">
        <w:rPr>
          <w:rFonts w:ascii="Segoe UI" w:hAnsi="Segoe UI" w:cs="Segoe UI"/>
          <w:i/>
          <w:iCs/>
          <w:sz w:val="22"/>
          <w:szCs w:val="22"/>
        </w:rPr>
        <w:t>KrÚ</w:t>
      </w:r>
      <w:proofErr w:type="spellEnd"/>
      <w:r w:rsidR="005274AD" w:rsidRPr="00077C1D">
        <w:rPr>
          <w:rFonts w:ascii="Segoe UI" w:hAnsi="Segoe UI" w:cs="Segoe UI"/>
          <w:i/>
          <w:iCs/>
          <w:sz w:val="22"/>
          <w:szCs w:val="22"/>
        </w:rPr>
        <w:t xml:space="preserve"> JMK</w:t>
      </w:r>
      <w:r w:rsidR="00837ED6" w:rsidRPr="006C0F02">
        <w:rPr>
          <w:rFonts w:ascii="Segoe UI" w:hAnsi="Segoe UI" w:cs="Segoe UI"/>
          <w:i/>
          <w:iCs/>
          <w:sz w:val="22"/>
          <w:szCs w:val="22"/>
        </w:rPr>
        <w:t>“</w:t>
      </w:r>
      <w:r w:rsidR="009D5921" w:rsidRPr="006C0F02">
        <w:rPr>
          <w:rFonts w:ascii="Segoe UI" w:hAnsi="Segoe UI" w:cs="Segoe UI"/>
          <w:sz w:val="22"/>
          <w:szCs w:val="22"/>
        </w:rPr>
        <w:t xml:space="preserve"> (dále jen „</w:t>
      </w:r>
      <w:r w:rsidR="009D5921" w:rsidRPr="006C0F02">
        <w:rPr>
          <w:rFonts w:ascii="Segoe UI" w:hAnsi="Segoe UI" w:cs="Segoe UI"/>
          <w:b/>
          <w:i/>
          <w:sz w:val="22"/>
          <w:szCs w:val="22"/>
        </w:rPr>
        <w:t>Veřejná zakázka</w:t>
      </w:r>
      <w:r w:rsidR="009D5921" w:rsidRPr="006C0F02">
        <w:rPr>
          <w:rFonts w:ascii="Segoe UI" w:hAnsi="Segoe UI" w:cs="Segoe UI"/>
          <w:sz w:val="22"/>
          <w:szCs w:val="22"/>
        </w:rPr>
        <w:t>“)</w:t>
      </w:r>
      <w:r w:rsidR="005B56A9" w:rsidRPr="006C0F02">
        <w:rPr>
          <w:rFonts w:ascii="Segoe UI" w:hAnsi="Segoe UI" w:cs="Segoe UI"/>
          <w:sz w:val="22"/>
          <w:szCs w:val="22"/>
        </w:rPr>
        <w:t>, v němž byla nabídka Poskytovatele vybrána jako nejv</w:t>
      </w:r>
      <w:r w:rsidR="00F571ED" w:rsidRPr="006C0F02">
        <w:rPr>
          <w:rFonts w:ascii="Segoe UI" w:hAnsi="Segoe UI" w:cs="Segoe UI"/>
          <w:sz w:val="22"/>
          <w:szCs w:val="22"/>
        </w:rPr>
        <w:t>ý</w:t>
      </w:r>
      <w:r w:rsidR="005B56A9" w:rsidRPr="006C0F02">
        <w:rPr>
          <w:rFonts w:ascii="Segoe UI" w:hAnsi="Segoe UI" w:cs="Segoe UI"/>
          <w:sz w:val="22"/>
          <w:szCs w:val="22"/>
        </w:rPr>
        <w:t>hodnější</w:t>
      </w:r>
      <w:r w:rsidR="009D5921" w:rsidRPr="006C0F02">
        <w:rPr>
          <w:rFonts w:ascii="Segoe UI" w:hAnsi="Segoe UI" w:cs="Segoe UI"/>
          <w:sz w:val="22"/>
          <w:szCs w:val="22"/>
        </w:rPr>
        <w:t>.</w:t>
      </w:r>
    </w:p>
    <w:p w14:paraId="3840411E" w14:textId="4BFBFF94" w:rsidR="005B56A9" w:rsidRPr="006C0F02" w:rsidRDefault="005B56A9" w:rsidP="009C4A8B">
      <w:pPr>
        <w:numPr>
          <w:ilvl w:val="1"/>
          <w:numId w:val="1"/>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Smluvní strany prohlašují, že osoby podepisující Smlouvu jsou k tomuto </w:t>
      </w:r>
      <w:r w:rsidR="00EE342C" w:rsidRPr="006C0F02">
        <w:rPr>
          <w:rFonts w:ascii="Segoe UI" w:hAnsi="Segoe UI" w:cs="Segoe UI"/>
          <w:sz w:val="22"/>
          <w:szCs w:val="22"/>
        </w:rPr>
        <w:t>jednání</w:t>
      </w:r>
      <w:r w:rsidRPr="006C0F02">
        <w:rPr>
          <w:rFonts w:ascii="Segoe UI" w:hAnsi="Segoe UI" w:cs="Segoe UI"/>
          <w:sz w:val="22"/>
          <w:szCs w:val="22"/>
        </w:rPr>
        <w:t xml:space="preserve"> oprávněny.</w:t>
      </w:r>
    </w:p>
    <w:p w14:paraId="140EF3F1" w14:textId="61B0AE18" w:rsidR="00C62959" w:rsidRPr="006C0F02" w:rsidRDefault="005B56A9" w:rsidP="009C4A8B">
      <w:pPr>
        <w:numPr>
          <w:ilvl w:val="1"/>
          <w:numId w:val="1"/>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Poskytovatel prohlašuje, že se seznámil s</w:t>
      </w:r>
      <w:r w:rsidR="003C6AF3" w:rsidRPr="006C0F02">
        <w:rPr>
          <w:rFonts w:ascii="Segoe UI" w:hAnsi="Segoe UI" w:cs="Segoe UI"/>
          <w:sz w:val="22"/>
          <w:szCs w:val="22"/>
        </w:rPr>
        <w:t> výzvou k podání nabídek a</w:t>
      </w:r>
      <w:r w:rsidRPr="006C0F02">
        <w:rPr>
          <w:rFonts w:ascii="Segoe UI" w:hAnsi="Segoe UI" w:cs="Segoe UI"/>
          <w:sz w:val="22"/>
          <w:szCs w:val="22"/>
        </w:rPr>
        <w:t xml:space="preserve"> zadávací dokumentací Veřejné zakázky</w:t>
      </w:r>
      <w:r w:rsidR="002564E4" w:rsidRPr="006C0F02">
        <w:rPr>
          <w:rFonts w:ascii="Segoe UI" w:hAnsi="Segoe UI" w:cs="Segoe UI"/>
          <w:sz w:val="22"/>
          <w:szCs w:val="22"/>
        </w:rPr>
        <w:t>, včetně všech jejích příloh</w:t>
      </w:r>
      <w:r w:rsidRPr="006C0F02">
        <w:rPr>
          <w:rFonts w:ascii="Segoe UI" w:hAnsi="Segoe UI" w:cs="Segoe UI"/>
          <w:sz w:val="22"/>
          <w:szCs w:val="22"/>
        </w:rPr>
        <w:t xml:space="preserve"> (dále jen „</w:t>
      </w:r>
      <w:r w:rsidRPr="006C0F02">
        <w:rPr>
          <w:rFonts w:ascii="Segoe UI" w:hAnsi="Segoe UI" w:cs="Segoe UI"/>
          <w:b/>
          <w:i/>
          <w:sz w:val="22"/>
          <w:szCs w:val="22"/>
        </w:rPr>
        <w:t>Zadávací dokumentace</w:t>
      </w:r>
      <w:r w:rsidRPr="006C0F02">
        <w:rPr>
          <w:rFonts w:ascii="Segoe UI" w:hAnsi="Segoe UI" w:cs="Segoe UI"/>
          <w:sz w:val="22"/>
          <w:szCs w:val="22"/>
        </w:rPr>
        <w:t>“), že ji považuje za dostatečný podklad pro plnění Veřejné zakázky, a to zejména v rozsahu nezbytném pro plnění předmětu Smlouvy, přičemž mu nejsou známy žádné nejasnosti či pochybnosti, které by znemožňovaly řádné plnění jeho závazku dle Smlouvy.</w:t>
      </w:r>
    </w:p>
    <w:p w14:paraId="1CB12870" w14:textId="77777777" w:rsidR="005B56A9" w:rsidRPr="006C0F02" w:rsidRDefault="005B56A9" w:rsidP="009C4A8B">
      <w:pPr>
        <w:numPr>
          <w:ilvl w:val="1"/>
          <w:numId w:val="1"/>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Poskytovatel dále prohlašuje, že se detailně seznámil s rozsahem a povahou předmětu plnění Smlouvy, že jsou mu známy veškeré </w:t>
      </w:r>
      <w:r w:rsidR="00C62959" w:rsidRPr="006C0F02">
        <w:rPr>
          <w:rFonts w:ascii="Segoe UI" w:hAnsi="Segoe UI" w:cs="Segoe UI"/>
          <w:sz w:val="22"/>
          <w:szCs w:val="22"/>
        </w:rPr>
        <w:t xml:space="preserve">relevantní </w:t>
      </w:r>
      <w:r w:rsidRPr="006C0F02">
        <w:rPr>
          <w:rFonts w:ascii="Segoe UI" w:hAnsi="Segoe UI" w:cs="Segoe UI"/>
          <w:sz w:val="22"/>
          <w:szCs w:val="22"/>
        </w:rPr>
        <w:t>technické, kvalitativní a jiné podmínky nezbytné pro realizaci předmětu plnění Smlouvy, a že disponuje takovými kapacitami a odbornými znalostmi, které jsou nezbytné pro realizaci předmětu plnění Smlouvy za dohodnuté maximální smluvní ceny uvedené ve Smlouvě, a to rovněž ve vazbě na jím prokázanou kvalifikaci pro plnění Veřejné zakázky.</w:t>
      </w:r>
    </w:p>
    <w:p w14:paraId="536919E4" w14:textId="33B0DF60" w:rsidR="00C62959" w:rsidRPr="006C0F02" w:rsidRDefault="00C62959" w:rsidP="009C4A8B">
      <w:pPr>
        <w:numPr>
          <w:ilvl w:val="1"/>
          <w:numId w:val="1"/>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Poskytovatel dále prohlašuje, že jím poskytované plnění odpovídá všem požadavkům vyplývajícím z platných právních předpisů, které se na plnění vztahují.</w:t>
      </w:r>
    </w:p>
    <w:p w14:paraId="02132B6E" w14:textId="1FF60E9E" w:rsidR="005B56A9" w:rsidRPr="006C0F02" w:rsidRDefault="00C62959" w:rsidP="009C4A8B">
      <w:pPr>
        <w:numPr>
          <w:ilvl w:val="1"/>
          <w:numId w:val="1"/>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Pojmy s velkými počátečními písmeny definované ve Smlouvě budou mít význam, jenž je jim ve Smlouvě, včetně jejích příloh a dodatků, připisován. </w:t>
      </w:r>
      <w:r w:rsidR="005B56A9" w:rsidRPr="006C0F02">
        <w:rPr>
          <w:rFonts w:ascii="Segoe UI" w:hAnsi="Segoe UI" w:cs="Segoe UI"/>
          <w:sz w:val="22"/>
          <w:szCs w:val="22"/>
        </w:rPr>
        <w:t xml:space="preserve">Pro vyloučení jakýchkoliv pochybností </w:t>
      </w:r>
      <w:r w:rsidRPr="006C0F02">
        <w:rPr>
          <w:rFonts w:ascii="Segoe UI" w:hAnsi="Segoe UI" w:cs="Segoe UI"/>
          <w:sz w:val="22"/>
          <w:szCs w:val="22"/>
        </w:rPr>
        <w:t>se Smluvní strany dále dohodly, že</w:t>
      </w:r>
      <w:r w:rsidR="005B56A9" w:rsidRPr="006C0F02">
        <w:rPr>
          <w:rFonts w:ascii="Segoe UI" w:hAnsi="Segoe UI" w:cs="Segoe UI"/>
          <w:sz w:val="22"/>
          <w:szCs w:val="22"/>
        </w:rPr>
        <w:t>:</w:t>
      </w:r>
    </w:p>
    <w:p w14:paraId="3475C825" w14:textId="74CC4C0C" w:rsidR="005B56A9" w:rsidRPr="006C0F02" w:rsidRDefault="005B56A9" w:rsidP="009C4A8B">
      <w:pPr>
        <w:pStyle w:val="Nadpis2"/>
        <w:keepNext w:val="0"/>
        <w:widowControl w:val="0"/>
        <w:numPr>
          <w:ilvl w:val="2"/>
          <w:numId w:val="1"/>
        </w:numPr>
        <w:spacing w:before="60" w:after="60" w:line="276" w:lineRule="auto"/>
        <w:ind w:left="1134" w:hanging="425"/>
        <w:jc w:val="both"/>
        <w:rPr>
          <w:rFonts w:ascii="Segoe UI" w:hAnsi="Segoe UI" w:cs="Segoe UI"/>
          <w:sz w:val="22"/>
          <w:szCs w:val="22"/>
        </w:rPr>
      </w:pPr>
      <w:bookmarkStart w:id="5" w:name="_Toc335318128"/>
      <w:bookmarkStart w:id="6" w:name="_Toc335318211"/>
      <w:r w:rsidRPr="006C0F02">
        <w:rPr>
          <w:rFonts w:ascii="Segoe UI" w:hAnsi="Segoe UI" w:cs="Segoe UI"/>
          <w:sz w:val="22"/>
          <w:szCs w:val="22"/>
        </w:rPr>
        <w:t xml:space="preserve">v případě jakékoliv nejistoty ohledně výkladu ustanovení Smlouvy budou tato ustanovení vykládána tak, aby v co nejširší míře zohledňovala účel Veřejné zakázky </w:t>
      </w:r>
      <w:r w:rsidR="003C6AF3" w:rsidRPr="006C0F02">
        <w:rPr>
          <w:rFonts w:ascii="Segoe UI" w:hAnsi="Segoe UI" w:cs="Segoe UI"/>
          <w:sz w:val="22"/>
          <w:szCs w:val="22"/>
        </w:rPr>
        <w:t>ve smyslu</w:t>
      </w:r>
      <w:r w:rsidRPr="006C0F02">
        <w:rPr>
          <w:rFonts w:ascii="Segoe UI" w:hAnsi="Segoe UI" w:cs="Segoe UI"/>
          <w:sz w:val="22"/>
          <w:szCs w:val="22"/>
        </w:rPr>
        <w:t xml:space="preserve"> Zadávací dokumentací;</w:t>
      </w:r>
      <w:bookmarkEnd w:id="5"/>
      <w:bookmarkEnd w:id="6"/>
    </w:p>
    <w:p w14:paraId="258BFB3A" w14:textId="0C115880" w:rsidR="005B56A9" w:rsidRPr="006C0F02" w:rsidRDefault="00C62959" w:rsidP="009C4A8B">
      <w:pPr>
        <w:pStyle w:val="Nadpis2"/>
        <w:keepNext w:val="0"/>
        <w:widowControl w:val="0"/>
        <w:numPr>
          <w:ilvl w:val="2"/>
          <w:numId w:val="1"/>
        </w:numPr>
        <w:spacing w:before="60" w:after="60" w:line="276" w:lineRule="auto"/>
        <w:ind w:left="1134" w:hanging="425"/>
        <w:jc w:val="both"/>
        <w:rPr>
          <w:rFonts w:ascii="Segoe UI" w:hAnsi="Segoe UI" w:cs="Segoe UI"/>
          <w:sz w:val="22"/>
          <w:szCs w:val="22"/>
          <w:lang w:val="cs-CZ"/>
        </w:rPr>
      </w:pPr>
      <w:bookmarkStart w:id="7" w:name="_Toc335318130"/>
      <w:bookmarkStart w:id="8" w:name="_Toc335318213"/>
      <w:r w:rsidRPr="006C0F02">
        <w:rPr>
          <w:rFonts w:ascii="Segoe UI" w:hAnsi="Segoe UI" w:cs="Segoe UI"/>
          <w:bCs/>
          <w:sz w:val="22"/>
          <w:szCs w:val="22"/>
        </w:rPr>
        <w:t xml:space="preserve">Poskytovatel je vázán svou nabídkou </w:t>
      </w:r>
      <w:r w:rsidR="003C6AF3" w:rsidRPr="006C0F02">
        <w:rPr>
          <w:rFonts w:ascii="Segoe UI" w:hAnsi="Segoe UI" w:cs="Segoe UI"/>
          <w:bCs/>
          <w:sz w:val="22"/>
          <w:szCs w:val="22"/>
        </w:rPr>
        <w:t>podanou ve výběrovém řízení</w:t>
      </w:r>
      <w:r w:rsidRPr="006C0F02">
        <w:rPr>
          <w:rFonts w:ascii="Segoe UI" w:hAnsi="Segoe UI" w:cs="Segoe UI"/>
          <w:bCs/>
          <w:sz w:val="22"/>
          <w:szCs w:val="22"/>
        </w:rPr>
        <w:t>, která se pro úpravu vzájemných vztahů vyplývajících ze Smlouvy použije subsidiárně</w:t>
      </w:r>
      <w:r w:rsidR="005B56A9" w:rsidRPr="006C0F02">
        <w:rPr>
          <w:rFonts w:ascii="Segoe UI" w:hAnsi="Segoe UI" w:cs="Segoe UI"/>
          <w:sz w:val="22"/>
          <w:szCs w:val="22"/>
        </w:rPr>
        <w:t>.</w:t>
      </w:r>
      <w:bookmarkEnd w:id="7"/>
      <w:bookmarkEnd w:id="8"/>
    </w:p>
    <w:p w14:paraId="0631AB01" w14:textId="77777777" w:rsidR="0069452F" w:rsidRPr="006C0F02" w:rsidRDefault="0069452F" w:rsidP="009C4A8B">
      <w:pPr>
        <w:numPr>
          <w:ilvl w:val="1"/>
          <w:numId w:val="1"/>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Není-li výslovně ve Smlouvě </w:t>
      </w:r>
      <w:r w:rsidR="00554C85" w:rsidRPr="006C0F02">
        <w:rPr>
          <w:rFonts w:ascii="Segoe UI" w:hAnsi="Segoe UI" w:cs="Segoe UI"/>
          <w:sz w:val="22"/>
          <w:szCs w:val="22"/>
        </w:rPr>
        <w:t xml:space="preserve">u lhůt či dob </w:t>
      </w:r>
      <w:r w:rsidRPr="006C0F02">
        <w:rPr>
          <w:rFonts w:ascii="Segoe UI" w:hAnsi="Segoe UI" w:cs="Segoe UI"/>
          <w:sz w:val="22"/>
          <w:szCs w:val="22"/>
        </w:rPr>
        <w:t xml:space="preserve">uvedeno, že </w:t>
      </w:r>
      <w:r w:rsidR="00554C85" w:rsidRPr="006C0F02">
        <w:rPr>
          <w:rFonts w:ascii="Segoe UI" w:hAnsi="Segoe UI" w:cs="Segoe UI"/>
          <w:sz w:val="22"/>
          <w:szCs w:val="22"/>
        </w:rPr>
        <w:t xml:space="preserve">příslušné </w:t>
      </w:r>
      <w:r w:rsidRPr="006C0F02">
        <w:rPr>
          <w:rFonts w:ascii="Segoe UI" w:hAnsi="Segoe UI" w:cs="Segoe UI"/>
          <w:sz w:val="22"/>
          <w:szCs w:val="22"/>
        </w:rPr>
        <w:t xml:space="preserve">dny jsou pracovní, jedná se o </w:t>
      </w:r>
      <w:r w:rsidR="00554C85" w:rsidRPr="006C0F02">
        <w:rPr>
          <w:rFonts w:ascii="Segoe UI" w:hAnsi="Segoe UI" w:cs="Segoe UI"/>
          <w:sz w:val="22"/>
          <w:szCs w:val="22"/>
        </w:rPr>
        <w:t xml:space="preserve">dny </w:t>
      </w:r>
      <w:r w:rsidRPr="006C0F02">
        <w:rPr>
          <w:rFonts w:ascii="Segoe UI" w:hAnsi="Segoe UI" w:cs="Segoe UI"/>
          <w:sz w:val="22"/>
          <w:szCs w:val="22"/>
        </w:rPr>
        <w:t>kalendářní.</w:t>
      </w:r>
    </w:p>
    <w:p w14:paraId="3A79EB0E" w14:textId="77777777" w:rsidR="005B56A9" w:rsidRPr="006C0F02" w:rsidRDefault="005B56A9" w:rsidP="009C4A8B">
      <w:pPr>
        <w:spacing w:line="276" w:lineRule="auto"/>
        <w:ind w:left="567"/>
        <w:jc w:val="both"/>
        <w:rPr>
          <w:rFonts w:ascii="Segoe UI" w:hAnsi="Segoe UI" w:cs="Segoe UI"/>
          <w:sz w:val="22"/>
          <w:szCs w:val="22"/>
        </w:rPr>
      </w:pPr>
    </w:p>
    <w:p w14:paraId="723B3992" w14:textId="77777777" w:rsidR="005B56A9" w:rsidRPr="006C0F02" w:rsidRDefault="005B56A9" w:rsidP="009C4A8B">
      <w:pPr>
        <w:pStyle w:val="Nadpis1"/>
        <w:numPr>
          <w:ilvl w:val="0"/>
          <w:numId w:val="1"/>
        </w:numPr>
        <w:spacing w:before="240" w:after="120" w:line="276" w:lineRule="auto"/>
        <w:ind w:left="567" w:hanging="482"/>
        <w:rPr>
          <w:rFonts w:ascii="Segoe UI" w:hAnsi="Segoe UI" w:cs="Segoe UI"/>
          <w:b/>
          <w:sz w:val="22"/>
          <w:szCs w:val="22"/>
        </w:rPr>
      </w:pPr>
      <w:r w:rsidRPr="006C0F02">
        <w:rPr>
          <w:rFonts w:ascii="Segoe UI" w:hAnsi="Segoe UI" w:cs="Segoe UI"/>
          <w:b/>
          <w:sz w:val="22"/>
          <w:szCs w:val="22"/>
        </w:rPr>
        <w:t xml:space="preserve"> </w:t>
      </w:r>
      <w:bookmarkStart w:id="9" w:name="_Toc335318131"/>
      <w:bookmarkStart w:id="10" w:name="_Toc335318214"/>
      <w:r w:rsidRPr="006C0F02">
        <w:rPr>
          <w:rFonts w:ascii="Segoe UI" w:hAnsi="Segoe UI" w:cs="Segoe UI"/>
          <w:b/>
          <w:sz w:val="22"/>
          <w:szCs w:val="22"/>
        </w:rPr>
        <w:t>ÚČEL SMLOUVY</w:t>
      </w:r>
      <w:bookmarkEnd w:id="9"/>
      <w:bookmarkEnd w:id="10"/>
    </w:p>
    <w:p w14:paraId="63EFB1D6" w14:textId="3CCEC9CF" w:rsidR="005274AD" w:rsidRPr="006C0F02" w:rsidRDefault="00097AA5" w:rsidP="009C4A8B">
      <w:pPr>
        <w:numPr>
          <w:ilvl w:val="1"/>
          <w:numId w:val="1"/>
        </w:numPr>
        <w:spacing w:after="200" w:line="276" w:lineRule="auto"/>
        <w:ind w:left="567" w:hanging="499"/>
        <w:jc w:val="both"/>
        <w:rPr>
          <w:rFonts w:ascii="Segoe UI" w:hAnsi="Segoe UI" w:cs="Segoe UI"/>
          <w:sz w:val="22"/>
          <w:szCs w:val="22"/>
        </w:rPr>
      </w:pPr>
      <w:r w:rsidRPr="006C0F02">
        <w:rPr>
          <w:rFonts w:ascii="Segoe UI" w:hAnsi="Segoe UI" w:cs="Segoe UI"/>
          <w:sz w:val="22"/>
          <w:szCs w:val="22"/>
        </w:rPr>
        <w:t>Účelem Smlouvy je</w:t>
      </w:r>
      <w:r w:rsidR="0036237A" w:rsidRPr="006C0F02">
        <w:rPr>
          <w:rFonts w:ascii="Segoe UI" w:hAnsi="Segoe UI" w:cs="Segoe UI"/>
          <w:sz w:val="22"/>
          <w:szCs w:val="22"/>
        </w:rPr>
        <w:t xml:space="preserve"> uspokojení potřeby </w:t>
      </w:r>
      <w:r w:rsidR="00C400F0" w:rsidRPr="006C0F02">
        <w:rPr>
          <w:rFonts w:ascii="Segoe UI" w:hAnsi="Segoe UI" w:cs="Segoe UI"/>
          <w:sz w:val="22"/>
          <w:szCs w:val="22"/>
        </w:rPr>
        <w:t xml:space="preserve">Objednatele </w:t>
      </w:r>
      <w:r w:rsidR="00C9066B" w:rsidRPr="006C0F02">
        <w:rPr>
          <w:rFonts w:ascii="Segoe UI" w:hAnsi="Segoe UI" w:cs="Segoe UI"/>
          <w:sz w:val="22"/>
          <w:szCs w:val="22"/>
        </w:rPr>
        <w:t>spočívající v</w:t>
      </w:r>
      <w:r w:rsidRPr="006C0F02">
        <w:rPr>
          <w:rFonts w:ascii="Segoe UI" w:hAnsi="Segoe UI" w:cs="Segoe UI"/>
          <w:sz w:val="22"/>
          <w:szCs w:val="22"/>
        </w:rPr>
        <w:t xml:space="preserve"> zajištění </w:t>
      </w:r>
      <w:r w:rsidR="005274AD" w:rsidRPr="006C0F02">
        <w:rPr>
          <w:rFonts w:ascii="Segoe UI" w:hAnsi="Segoe UI" w:cs="Segoe UI"/>
          <w:sz w:val="22"/>
          <w:szCs w:val="22"/>
        </w:rPr>
        <w:t xml:space="preserve">služby detailního mapování </w:t>
      </w:r>
      <w:r w:rsidR="00BB5F64">
        <w:rPr>
          <w:rFonts w:ascii="Segoe UI" w:hAnsi="Segoe UI" w:cs="Segoe UI"/>
          <w:sz w:val="22"/>
          <w:szCs w:val="22"/>
        </w:rPr>
        <w:t xml:space="preserve">a optimalizace </w:t>
      </w:r>
      <w:r w:rsidR="005274AD" w:rsidRPr="006C0F02">
        <w:rPr>
          <w:rFonts w:ascii="Segoe UI" w:hAnsi="Segoe UI" w:cs="Segoe UI"/>
          <w:sz w:val="22"/>
          <w:szCs w:val="22"/>
        </w:rPr>
        <w:t xml:space="preserve">LAN síťové IP infrastruktury Objednatele. </w:t>
      </w:r>
    </w:p>
    <w:p w14:paraId="13526A91" w14:textId="77777777" w:rsidR="005B56A9" w:rsidRPr="006C0F02" w:rsidRDefault="005B56A9" w:rsidP="009C4A8B">
      <w:pPr>
        <w:pStyle w:val="Nadpis1"/>
        <w:numPr>
          <w:ilvl w:val="0"/>
          <w:numId w:val="1"/>
        </w:numPr>
        <w:spacing w:before="240" w:after="120" w:line="276" w:lineRule="auto"/>
        <w:ind w:left="567" w:hanging="482"/>
        <w:rPr>
          <w:rFonts w:ascii="Segoe UI" w:hAnsi="Segoe UI" w:cs="Segoe UI"/>
          <w:b/>
          <w:sz w:val="22"/>
          <w:szCs w:val="22"/>
        </w:rPr>
      </w:pPr>
      <w:bookmarkStart w:id="11" w:name="_Toc335318132"/>
      <w:bookmarkStart w:id="12" w:name="_Toc335318215"/>
      <w:r w:rsidRPr="006C0F02">
        <w:rPr>
          <w:rFonts w:ascii="Segoe UI" w:hAnsi="Segoe UI" w:cs="Segoe UI"/>
          <w:b/>
          <w:sz w:val="22"/>
          <w:szCs w:val="22"/>
        </w:rPr>
        <w:lastRenderedPageBreak/>
        <w:t>PŘEDMĚT SMLOUVY</w:t>
      </w:r>
      <w:bookmarkEnd w:id="11"/>
      <w:bookmarkEnd w:id="12"/>
    </w:p>
    <w:p w14:paraId="336B96F4" w14:textId="02FC474C" w:rsidR="00FE325F" w:rsidRPr="00BB5F64" w:rsidRDefault="00A1779D" w:rsidP="00BB5F64">
      <w:pPr>
        <w:numPr>
          <w:ilvl w:val="1"/>
          <w:numId w:val="1"/>
        </w:numPr>
        <w:spacing w:before="60" w:after="60" w:line="276" w:lineRule="auto"/>
        <w:ind w:left="567" w:hanging="499"/>
        <w:jc w:val="both"/>
        <w:rPr>
          <w:rFonts w:ascii="Segoe UI" w:hAnsi="Segoe UI" w:cs="Segoe UI"/>
          <w:strike/>
          <w:sz w:val="22"/>
          <w:szCs w:val="22"/>
        </w:rPr>
      </w:pPr>
      <w:r w:rsidRPr="006C0F02">
        <w:rPr>
          <w:rFonts w:ascii="Segoe UI" w:hAnsi="Segoe UI" w:cs="Segoe UI"/>
          <w:sz w:val="22"/>
          <w:szCs w:val="22"/>
        </w:rPr>
        <w:t xml:space="preserve">Předmětem Smlouvy je </w:t>
      </w:r>
      <w:r w:rsidR="00FE325F" w:rsidRPr="006C0F02">
        <w:rPr>
          <w:rFonts w:ascii="Segoe UI" w:hAnsi="Segoe UI" w:cs="Segoe UI"/>
          <w:sz w:val="22"/>
          <w:szCs w:val="22"/>
        </w:rPr>
        <w:t xml:space="preserve">poskytnutí </w:t>
      </w:r>
      <w:r w:rsidR="00303B35">
        <w:rPr>
          <w:rFonts w:ascii="Segoe UI" w:hAnsi="Segoe UI" w:cs="Segoe UI"/>
          <w:sz w:val="22"/>
          <w:szCs w:val="22"/>
        </w:rPr>
        <w:t xml:space="preserve">služby detailního mapování </w:t>
      </w:r>
      <w:r w:rsidR="0085034A">
        <w:rPr>
          <w:rFonts w:ascii="Segoe UI" w:hAnsi="Segoe UI" w:cs="Segoe UI"/>
          <w:sz w:val="22"/>
          <w:szCs w:val="22"/>
        </w:rPr>
        <w:t>a optim</w:t>
      </w:r>
      <w:r w:rsidR="00BB5F64">
        <w:rPr>
          <w:rFonts w:ascii="Segoe UI" w:hAnsi="Segoe UI" w:cs="Segoe UI"/>
          <w:sz w:val="22"/>
          <w:szCs w:val="22"/>
        </w:rPr>
        <w:t xml:space="preserve">alizace </w:t>
      </w:r>
      <w:r w:rsidR="00303B35" w:rsidRPr="00303B35">
        <w:rPr>
          <w:rFonts w:ascii="Segoe UI" w:hAnsi="Segoe UI" w:cs="Segoe UI"/>
          <w:sz w:val="22"/>
          <w:szCs w:val="22"/>
        </w:rPr>
        <w:t>LAN síťové IP infrastruktury Objednatele</w:t>
      </w:r>
      <w:r w:rsidR="00303B35">
        <w:rPr>
          <w:rFonts w:ascii="Segoe UI" w:hAnsi="Segoe UI" w:cs="Segoe UI"/>
          <w:sz w:val="22"/>
          <w:szCs w:val="22"/>
        </w:rPr>
        <w:t xml:space="preserve"> po dobu 12 měsíců</w:t>
      </w:r>
      <w:r w:rsidR="0085034A">
        <w:rPr>
          <w:rFonts w:ascii="Segoe UI" w:hAnsi="Segoe UI" w:cs="Segoe UI"/>
          <w:sz w:val="22"/>
          <w:szCs w:val="22"/>
        </w:rPr>
        <w:t xml:space="preserve"> od instalace, konfigurace a </w:t>
      </w:r>
      <w:r w:rsidR="00BB5F64">
        <w:rPr>
          <w:rFonts w:ascii="Segoe UI" w:hAnsi="Segoe UI" w:cs="Segoe UI"/>
          <w:sz w:val="22"/>
          <w:szCs w:val="22"/>
        </w:rPr>
        <w:t xml:space="preserve">inicializace </w:t>
      </w:r>
      <w:r w:rsidR="00941E6E" w:rsidRPr="0085034A">
        <w:rPr>
          <w:rFonts w:ascii="Segoe UI" w:hAnsi="Segoe UI" w:cs="Segoe UI"/>
          <w:sz w:val="22"/>
          <w:szCs w:val="22"/>
        </w:rPr>
        <w:t xml:space="preserve">služby </w:t>
      </w:r>
      <w:r w:rsidR="00FB60AC" w:rsidRPr="0085034A">
        <w:rPr>
          <w:rFonts w:ascii="Segoe UI" w:hAnsi="Segoe UI" w:cs="Segoe UI"/>
          <w:sz w:val="22"/>
          <w:szCs w:val="22"/>
        </w:rPr>
        <w:t>vedoucí k</w:t>
      </w:r>
      <w:r w:rsidR="00020B42" w:rsidRPr="0085034A">
        <w:rPr>
          <w:rFonts w:ascii="Segoe UI" w:hAnsi="Segoe UI" w:cs="Segoe UI"/>
          <w:sz w:val="22"/>
          <w:szCs w:val="22"/>
        </w:rPr>
        <w:t> </w:t>
      </w:r>
      <w:r w:rsidR="00FB60AC" w:rsidRPr="0085034A">
        <w:rPr>
          <w:rFonts w:ascii="Segoe UI" w:hAnsi="Segoe UI" w:cs="Segoe UI"/>
          <w:sz w:val="22"/>
          <w:szCs w:val="22"/>
        </w:rPr>
        <w:t>mapování</w:t>
      </w:r>
      <w:r w:rsidR="00020B42" w:rsidRPr="0085034A">
        <w:rPr>
          <w:rFonts w:ascii="Segoe UI" w:hAnsi="Segoe UI" w:cs="Segoe UI"/>
          <w:sz w:val="22"/>
          <w:szCs w:val="22"/>
        </w:rPr>
        <w:t xml:space="preserve"> a optimalizaci</w:t>
      </w:r>
      <w:r w:rsidR="00FE325F" w:rsidRPr="0085034A">
        <w:rPr>
          <w:rFonts w:ascii="Segoe UI" w:hAnsi="Segoe UI" w:cs="Segoe UI"/>
          <w:sz w:val="22"/>
          <w:szCs w:val="22"/>
        </w:rPr>
        <w:t xml:space="preserve"> LAN sítě Objednatele</w:t>
      </w:r>
      <w:r w:rsidR="006B4631" w:rsidRPr="0085034A">
        <w:rPr>
          <w:rFonts w:ascii="Segoe UI" w:hAnsi="Segoe UI" w:cs="Segoe UI"/>
          <w:sz w:val="22"/>
          <w:szCs w:val="22"/>
        </w:rPr>
        <w:t xml:space="preserve"> </w:t>
      </w:r>
      <w:r w:rsidR="00BB5F64">
        <w:rPr>
          <w:rFonts w:ascii="Segoe UI" w:hAnsi="Segoe UI" w:cs="Segoe UI"/>
          <w:sz w:val="22"/>
          <w:szCs w:val="22"/>
        </w:rPr>
        <w:t xml:space="preserve">Poskytovatelem (dále jen </w:t>
      </w:r>
      <w:r w:rsidR="00BB5F64" w:rsidRPr="00077C1D">
        <w:rPr>
          <w:rFonts w:ascii="Segoe UI" w:hAnsi="Segoe UI" w:cs="Segoe UI"/>
          <w:i/>
          <w:iCs/>
          <w:sz w:val="22"/>
          <w:szCs w:val="22"/>
        </w:rPr>
        <w:t>„</w:t>
      </w:r>
      <w:r w:rsidR="00BB5F64" w:rsidRPr="00077C1D">
        <w:rPr>
          <w:rFonts w:ascii="Segoe UI" w:hAnsi="Segoe UI" w:cs="Segoe UI"/>
          <w:b/>
          <w:bCs/>
          <w:i/>
          <w:iCs/>
          <w:sz w:val="22"/>
          <w:szCs w:val="22"/>
        </w:rPr>
        <w:t>Služba</w:t>
      </w:r>
      <w:r w:rsidR="00BB5F64" w:rsidRPr="00077C1D">
        <w:rPr>
          <w:rFonts w:ascii="Segoe UI" w:hAnsi="Segoe UI" w:cs="Segoe UI"/>
          <w:i/>
          <w:iCs/>
          <w:sz w:val="22"/>
          <w:szCs w:val="22"/>
        </w:rPr>
        <w:t>“</w:t>
      </w:r>
      <w:r w:rsidR="00BB5F64">
        <w:rPr>
          <w:rFonts w:ascii="Segoe UI" w:hAnsi="Segoe UI" w:cs="Segoe UI"/>
          <w:sz w:val="22"/>
          <w:szCs w:val="22"/>
        </w:rPr>
        <w:t>)</w:t>
      </w:r>
      <w:r w:rsidR="00EA2CBB" w:rsidRPr="0085034A">
        <w:rPr>
          <w:rFonts w:ascii="Segoe UI" w:hAnsi="Segoe UI" w:cs="Segoe UI"/>
          <w:sz w:val="22"/>
          <w:szCs w:val="22"/>
        </w:rPr>
        <w:t>.</w:t>
      </w:r>
      <w:r w:rsidR="00BB5F64">
        <w:rPr>
          <w:rFonts w:ascii="Segoe UI" w:hAnsi="Segoe UI" w:cs="Segoe UI"/>
          <w:sz w:val="22"/>
          <w:szCs w:val="22"/>
        </w:rPr>
        <w:t xml:space="preserve"> Poskytovateli </w:t>
      </w:r>
      <w:r w:rsidR="00FE325F" w:rsidRPr="00BB5F64">
        <w:rPr>
          <w:rFonts w:ascii="Segoe UI" w:hAnsi="Segoe UI" w:cs="Segoe UI"/>
          <w:sz w:val="22"/>
          <w:szCs w:val="22"/>
        </w:rPr>
        <w:t xml:space="preserve">bude </w:t>
      </w:r>
      <w:r w:rsidR="00BB5F64">
        <w:rPr>
          <w:rFonts w:ascii="Segoe UI" w:hAnsi="Segoe UI" w:cs="Segoe UI"/>
          <w:sz w:val="22"/>
          <w:szCs w:val="22"/>
        </w:rPr>
        <w:t xml:space="preserve">pro účely poskytování Služby </w:t>
      </w:r>
      <w:r w:rsidR="00FE325F" w:rsidRPr="00BB5F64">
        <w:rPr>
          <w:rFonts w:ascii="Segoe UI" w:hAnsi="Segoe UI" w:cs="Segoe UI"/>
          <w:sz w:val="22"/>
          <w:szCs w:val="22"/>
        </w:rPr>
        <w:t>umožněn přístup do celé aktivní IP sítě pro zajištění detailního mapování LAN síťové IP infrastruktury Objednatele dle technické specifikace obsažené v příloze č. 1 Smlouvy</w:t>
      </w:r>
      <w:r w:rsidR="006B4631" w:rsidRPr="00BB5F64">
        <w:rPr>
          <w:rFonts w:ascii="Segoe UI" w:hAnsi="Segoe UI" w:cs="Segoe UI"/>
          <w:sz w:val="22"/>
          <w:szCs w:val="22"/>
        </w:rPr>
        <w:t>.</w:t>
      </w:r>
    </w:p>
    <w:p w14:paraId="47460838" w14:textId="2347E456" w:rsidR="00BB5F64" w:rsidRDefault="00BB5F64" w:rsidP="00BB5F64">
      <w:pPr>
        <w:numPr>
          <w:ilvl w:val="1"/>
          <w:numId w:val="1"/>
        </w:numPr>
        <w:spacing w:before="60" w:after="60" w:line="276" w:lineRule="auto"/>
        <w:ind w:left="567" w:hanging="499"/>
        <w:jc w:val="both"/>
        <w:rPr>
          <w:rFonts w:ascii="Segoe UI" w:hAnsi="Segoe UI" w:cs="Segoe UI"/>
          <w:sz w:val="22"/>
          <w:szCs w:val="22"/>
        </w:rPr>
      </w:pPr>
      <w:r w:rsidRPr="006C0F02">
        <w:rPr>
          <w:rFonts w:ascii="Segoe UI" w:hAnsi="Segoe UI" w:cs="Segoe UI"/>
          <w:sz w:val="22"/>
          <w:szCs w:val="22"/>
        </w:rPr>
        <w:t xml:space="preserve">Součástí </w:t>
      </w:r>
      <w:r>
        <w:rPr>
          <w:rFonts w:ascii="Segoe UI" w:hAnsi="Segoe UI" w:cs="Segoe UI"/>
          <w:sz w:val="22"/>
          <w:szCs w:val="22"/>
        </w:rPr>
        <w:t>Služby</w:t>
      </w:r>
      <w:r w:rsidRPr="006C0F02">
        <w:rPr>
          <w:rFonts w:ascii="Segoe UI" w:hAnsi="Segoe UI" w:cs="Segoe UI"/>
          <w:sz w:val="22"/>
          <w:szCs w:val="22"/>
        </w:rPr>
        <w:t xml:space="preserve"> je rovněž poskytování pravidelných komentovaných reportů s detailním výpisem dat a přehledem o stavu sítě Objednatele, a to dle technické specifikace obsažené v příloze č. 1 Smlouvy (dále jen </w:t>
      </w:r>
      <w:r w:rsidRPr="006C0F02">
        <w:rPr>
          <w:rFonts w:ascii="Segoe UI" w:hAnsi="Segoe UI" w:cs="Segoe UI"/>
          <w:i/>
          <w:iCs/>
          <w:sz w:val="22"/>
          <w:szCs w:val="22"/>
        </w:rPr>
        <w:t>„</w:t>
      </w:r>
      <w:r w:rsidRPr="006C0F02">
        <w:rPr>
          <w:rFonts w:ascii="Segoe UI" w:hAnsi="Segoe UI" w:cs="Segoe UI"/>
          <w:b/>
          <w:bCs/>
          <w:i/>
          <w:iCs/>
          <w:sz w:val="22"/>
          <w:szCs w:val="22"/>
        </w:rPr>
        <w:t>Reporting</w:t>
      </w:r>
      <w:r w:rsidRPr="006C0F02">
        <w:rPr>
          <w:rFonts w:ascii="Segoe UI" w:hAnsi="Segoe UI" w:cs="Segoe UI"/>
          <w:i/>
          <w:iCs/>
          <w:sz w:val="22"/>
          <w:szCs w:val="22"/>
        </w:rPr>
        <w:t>“</w:t>
      </w:r>
      <w:r>
        <w:rPr>
          <w:rFonts w:ascii="Segoe UI" w:hAnsi="Segoe UI" w:cs="Segoe UI"/>
          <w:sz w:val="22"/>
          <w:szCs w:val="22"/>
        </w:rPr>
        <w:t>).</w:t>
      </w:r>
    </w:p>
    <w:p w14:paraId="71F574F5" w14:textId="7BFB79FB" w:rsidR="00EF6295" w:rsidRPr="006C0F02" w:rsidRDefault="000E4BD3" w:rsidP="00EF6295">
      <w:pPr>
        <w:numPr>
          <w:ilvl w:val="1"/>
          <w:numId w:val="1"/>
        </w:numPr>
        <w:spacing w:before="60" w:after="60" w:line="276" w:lineRule="auto"/>
        <w:ind w:left="567" w:hanging="499"/>
        <w:jc w:val="both"/>
        <w:rPr>
          <w:rFonts w:ascii="Segoe UI" w:hAnsi="Segoe UI" w:cs="Segoe UI"/>
          <w:sz w:val="22"/>
          <w:szCs w:val="22"/>
        </w:rPr>
      </w:pPr>
      <w:r w:rsidRPr="006C0F02">
        <w:rPr>
          <w:rFonts w:ascii="Segoe UI" w:hAnsi="Segoe UI" w:cs="Segoe UI"/>
          <w:sz w:val="22"/>
          <w:szCs w:val="22"/>
        </w:rPr>
        <w:t>Předmět</w:t>
      </w:r>
      <w:bookmarkStart w:id="13" w:name="_Ref112864595"/>
      <w:r w:rsidR="00A1779D" w:rsidRPr="006C0F02">
        <w:rPr>
          <w:rFonts w:ascii="Segoe UI" w:hAnsi="Segoe UI" w:cs="Segoe UI"/>
          <w:sz w:val="22"/>
          <w:szCs w:val="22"/>
        </w:rPr>
        <w:t xml:space="preserve">em Smlouvy je dále </w:t>
      </w:r>
      <w:r w:rsidR="00CB02B2" w:rsidRPr="006C0F02">
        <w:rPr>
          <w:rFonts w:ascii="Segoe UI" w:hAnsi="Segoe UI" w:cs="Segoe UI"/>
          <w:sz w:val="22"/>
          <w:szCs w:val="22"/>
        </w:rPr>
        <w:t>poskytování služeb podpory</w:t>
      </w:r>
      <w:r w:rsidR="00452F54" w:rsidRPr="006C0F02">
        <w:rPr>
          <w:rFonts w:ascii="Segoe UI" w:hAnsi="Segoe UI" w:cs="Segoe UI"/>
          <w:sz w:val="22"/>
          <w:szCs w:val="22"/>
        </w:rPr>
        <w:t>, a to</w:t>
      </w:r>
      <w:r w:rsidR="00CB02B2" w:rsidRPr="006C0F02">
        <w:rPr>
          <w:rFonts w:ascii="Segoe UI" w:hAnsi="Segoe UI" w:cs="Segoe UI"/>
          <w:sz w:val="22"/>
          <w:szCs w:val="22"/>
        </w:rPr>
        <w:t xml:space="preserve"> od </w:t>
      </w:r>
      <w:r w:rsidR="00215218">
        <w:rPr>
          <w:rFonts w:ascii="Segoe UI" w:hAnsi="Segoe UI" w:cs="Segoe UI"/>
          <w:sz w:val="22"/>
          <w:szCs w:val="22"/>
        </w:rPr>
        <w:t xml:space="preserve">ukončení </w:t>
      </w:r>
      <w:r w:rsidR="00BB5F64" w:rsidRPr="00BB5F64">
        <w:rPr>
          <w:rFonts w:ascii="Segoe UI" w:hAnsi="Segoe UI" w:cs="Segoe UI"/>
          <w:sz w:val="22"/>
          <w:szCs w:val="22"/>
        </w:rPr>
        <w:t xml:space="preserve">instalace, konfigurace a inicializace </w:t>
      </w:r>
      <w:r w:rsidR="00BB5F64">
        <w:rPr>
          <w:rFonts w:ascii="Segoe UI" w:hAnsi="Segoe UI" w:cs="Segoe UI"/>
          <w:sz w:val="22"/>
          <w:szCs w:val="22"/>
        </w:rPr>
        <w:t>S</w:t>
      </w:r>
      <w:r w:rsidR="00BB5F64" w:rsidRPr="00BB5F64">
        <w:rPr>
          <w:rFonts w:ascii="Segoe UI" w:hAnsi="Segoe UI" w:cs="Segoe UI"/>
          <w:sz w:val="22"/>
          <w:szCs w:val="22"/>
        </w:rPr>
        <w:t>lužby</w:t>
      </w:r>
      <w:r w:rsidR="00215218">
        <w:rPr>
          <w:rFonts w:ascii="Segoe UI" w:hAnsi="Segoe UI" w:cs="Segoe UI"/>
          <w:sz w:val="22"/>
          <w:szCs w:val="22"/>
        </w:rPr>
        <w:t xml:space="preserve"> </w:t>
      </w:r>
      <w:r w:rsidR="00A1779D" w:rsidRPr="006C0F02">
        <w:rPr>
          <w:rFonts w:ascii="Segoe UI" w:hAnsi="Segoe UI" w:cs="Segoe UI"/>
          <w:sz w:val="22"/>
          <w:szCs w:val="22"/>
        </w:rPr>
        <w:t xml:space="preserve">po dobu </w:t>
      </w:r>
      <w:r w:rsidR="00A11957" w:rsidRPr="006C0F02">
        <w:rPr>
          <w:rFonts w:ascii="Segoe UI" w:hAnsi="Segoe UI" w:cs="Segoe UI"/>
          <w:sz w:val="22"/>
          <w:szCs w:val="22"/>
        </w:rPr>
        <w:t>12</w:t>
      </w:r>
      <w:r w:rsidR="00A1779D" w:rsidRPr="006C0F02">
        <w:rPr>
          <w:rFonts w:ascii="Segoe UI" w:hAnsi="Segoe UI" w:cs="Segoe UI"/>
          <w:sz w:val="22"/>
          <w:szCs w:val="22"/>
        </w:rPr>
        <w:t xml:space="preserve"> </w:t>
      </w:r>
      <w:r w:rsidR="00A11957" w:rsidRPr="006C0F02">
        <w:rPr>
          <w:rFonts w:ascii="Segoe UI" w:hAnsi="Segoe UI" w:cs="Segoe UI"/>
          <w:sz w:val="22"/>
          <w:szCs w:val="22"/>
        </w:rPr>
        <w:t>měsíců</w:t>
      </w:r>
      <w:r w:rsidR="00CB02B2" w:rsidRPr="006C0F02">
        <w:rPr>
          <w:rFonts w:ascii="Segoe UI" w:hAnsi="Segoe UI" w:cs="Segoe UI"/>
          <w:sz w:val="22"/>
          <w:szCs w:val="22"/>
        </w:rPr>
        <w:t xml:space="preserve"> (dále </w:t>
      </w:r>
      <w:r w:rsidR="00A1779D" w:rsidRPr="006C0F02">
        <w:rPr>
          <w:rFonts w:ascii="Segoe UI" w:hAnsi="Segoe UI" w:cs="Segoe UI"/>
          <w:sz w:val="22"/>
          <w:szCs w:val="22"/>
        </w:rPr>
        <w:t>j</w:t>
      </w:r>
      <w:r w:rsidR="001B5C10" w:rsidRPr="006C0F02">
        <w:rPr>
          <w:rFonts w:ascii="Segoe UI" w:hAnsi="Segoe UI" w:cs="Segoe UI"/>
          <w:sz w:val="22"/>
          <w:szCs w:val="22"/>
        </w:rPr>
        <w:t>en</w:t>
      </w:r>
      <w:r w:rsidR="00CB02B2" w:rsidRPr="006C0F02">
        <w:rPr>
          <w:rFonts w:ascii="Segoe UI" w:hAnsi="Segoe UI" w:cs="Segoe UI"/>
          <w:sz w:val="22"/>
          <w:szCs w:val="22"/>
        </w:rPr>
        <w:t xml:space="preserve"> „</w:t>
      </w:r>
      <w:r w:rsidR="00CB02B2" w:rsidRPr="006C0F02">
        <w:rPr>
          <w:rFonts w:ascii="Segoe UI" w:hAnsi="Segoe UI" w:cs="Segoe UI"/>
          <w:b/>
          <w:bCs/>
          <w:i/>
          <w:iCs/>
          <w:sz w:val="22"/>
          <w:szCs w:val="22"/>
        </w:rPr>
        <w:t>Služby podpory</w:t>
      </w:r>
      <w:r w:rsidR="00EF6295" w:rsidRPr="006C0F02">
        <w:rPr>
          <w:rFonts w:ascii="Segoe UI" w:hAnsi="Segoe UI" w:cs="Segoe UI"/>
          <w:b/>
          <w:bCs/>
          <w:i/>
          <w:iCs/>
          <w:sz w:val="22"/>
          <w:szCs w:val="22"/>
        </w:rPr>
        <w:t>“</w:t>
      </w:r>
      <w:r w:rsidR="00BB5F64" w:rsidRPr="006C0F02">
        <w:rPr>
          <w:rFonts w:ascii="Segoe UI" w:hAnsi="Segoe UI" w:cs="Segoe UI"/>
          <w:sz w:val="22"/>
          <w:szCs w:val="22"/>
        </w:rPr>
        <w:t xml:space="preserve">; </w:t>
      </w:r>
      <w:r w:rsidR="00BB5F64">
        <w:rPr>
          <w:rFonts w:ascii="Segoe UI" w:hAnsi="Segoe UI" w:cs="Segoe UI"/>
          <w:sz w:val="22"/>
          <w:szCs w:val="22"/>
        </w:rPr>
        <w:t>Služby</w:t>
      </w:r>
      <w:r w:rsidR="00BB5F64" w:rsidRPr="006C0F02">
        <w:rPr>
          <w:rFonts w:ascii="Segoe UI" w:hAnsi="Segoe UI" w:cs="Segoe UI"/>
          <w:sz w:val="22"/>
          <w:szCs w:val="22"/>
        </w:rPr>
        <w:t xml:space="preserve"> podpory </w:t>
      </w:r>
      <w:r w:rsidR="00BB5F64">
        <w:rPr>
          <w:rFonts w:ascii="Segoe UI" w:hAnsi="Segoe UI" w:cs="Segoe UI"/>
          <w:sz w:val="22"/>
          <w:szCs w:val="22"/>
        </w:rPr>
        <w:t>se Službou</w:t>
      </w:r>
      <w:r w:rsidR="00BB5F64" w:rsidRPr="006C0F02">
        <w:rPr>
          <w:rFonts w:ascii="Segoe UI" w:hAnsi="Segoe UI" w:cs="Segoe UI"/>
          <w:sz w:val="22"/>
          <w:szCs w:val="22"/>
        </w:rPr>
        <w:t xml:space="preserve"> dále jen „</w:t>
      </w:r>
      <w:r w:rsidR="00BB5F64" w:rsidRPr="006C0F02">
        <w:rPr>
          <w:rFonts w:ascii="Segoe UI" w:hAnsi="Segoe UI" w:cs="Segoe UI"/>
          <w:b/>
          <w:bCs/>
          <w:i/>
          <w:iCs/>
          <w:sz w:val="22"/>
          <w:szCs w:val="22"/>
        </w:rPr>
        <w:t>Plnění</w:t>
      </w:r>
      <w:r w:rsidR="00BB5F64" w:rsidRPr="006C0F02">
        <w:rPr>
          <w:rFonts w:ascii="Segoe UI" w:hAnsi="Segoe UI" w:cs="Segoe UI"/>
          <w:sz w:val="22"/>
          <w:szCs w:val="22"/>
        </w:rPr>
        <w:t>“</w:t>
      </w:r>
      <w:r w:rsidR="00EA550F" w:rsidRPr="006C0F02">
        <w:rPr>
          <w:rFonts w:ascii="Segoe UI" w:hAnsi="Segoe UI" w:cs="Segoe UI"/>
          <w:sz w:val="22"/>
          <w:szCs w:val="22"/>
        </w:rPr>
        <w:t>)</w:t>
      </w:r>
      <w:bookmarkEnd w:id="13"/>
      <w:r w:rsidR="00A1779D" w:rsidRPr="006C0F02">
        <w:rPr>
          <w:rFonts w:ascii="Segoe UI" w:hAnsi="Segoe UI" w:cs="Segoe UI"/>
          <w:sz w:val="22"/>
          <w:szCs w:val="22"/>
        </w:rPr>
        <w:t xml:space="preserve">; Služby podpory jsou blíže specifikovány v technické specifikaci dle přílohy č. 1 Smlouvy. </w:t>
      </w:r>
    </w:p>
    <w:p w14:paraId="75E83058" w14:textId="514D4188" w:rsidR="005B56A9" w:rsidRPr="006C0F02" w:rsidRDefault="004A46A4" w:rsidP="009C4A8B">
      <w:pPr>
        <w:numPr>
          <w:ilvl w:val="1"/>
          <w:numId w:val="1"/>
        </w:numPr>
        <w:spacing w:before="60" w:after="60" w:line="276" w:lineRule="auto"/>
        <w:ind w:left="567" w:hanging="499"/>
        <w:jc w:val="both"/>
        <w:rPr>
          <w:rFonts w:ascii="Segoe UI" w:hAnsi="Segoe UI" w:cs="Segoe UI"/>
          <w:sz w:val="22"/>
          <w:szCs w:val="22"/>
        </w:rPr>
      </w:pPr>
      <w:r w:rsidRPr="006C0F02">
        <w:rPr>
          <w:rFonts w:ascii="Segoe UI" w:hAnsi="Segoe UI" w:cs="Segoe UI"/>
          <w:sz w:val="22"/>
          <w:szCs w:val="22"/>
        </w:rPr>
        <w:t>P</w:t>
      </w:r>
      <w:r w:rsidR="005B56A9" w:rsidRPr="006C0F02">
        <w:rPr>
          <w:rFonts w:ascii="Segoe UI" w:hAnsi="Segoe UI" w:cs="Segoe UI"/>
          <w:sz w:val="22"/>
          <w:szCs w:val="22"/>
        </w:rPr>
        <w:t xml:space="preserve">oskytovatel se zavazuje poskytovat </w:t>
      </w:r>
      <w:r w:rsidR="00CD17E3" w:rsidRPr="006C0F02">
        <w:rPr>
          <w:rFonts w:ascii="Segoe UI" w:hAnsi="Segoe UI" w:cs="Segoe UI"/>
          <w:sz w:val="22"/>
          <w:szCs w:val="22"/>
        </w:rPr>
        <w:t>Plnění</w:t>
      </w:r>
      <w:r w:rsidR="005B56A9" w:rsidRPr="006C0F02">
        <w:rPr>
          <w:rFonts w:ascii="Segoe UI" w:hAnsi="Segoe UI" w:cs="Segoe UI"/>
          <w:sz w:val="22"/>
          <w:szCs w:val="22"/>
        </w:rPr>
        <w:t xml:space="preserve"> </w:t>
      </w:r>
      <w:r w:rsidR="00636C69" w:rsidRPr="006C0F02">
        <w:rPr>
          <w:rFonts w:ascii="Segoe UI" w:hAnsi="Segoe UI" w:cs="Segoe UI"/>
          <w:sz w:val="22"/>
          <w:szCs w:val="22"/>
        </w:rPr>
        <w:t>dle této Smlouvy řádně, včas a</w:t>
      </w:r>
      <w:r w:rsidR="00A1779D" w:rsidRPr="006C0F02">
        <w:rPr>
          <w:rFonts w:ascii="Segoe UI" w:hAnsi="Segoe UI" w:cs="Segoe UI"/>
          <w:sz w:val="22"/>
          <w:szCs w:val="22"/>
        </w:rPr>
        <w:t> </w:t>
      </w:r>
      <w:r w:rsidR="009D610B" w:rsidRPr="006C0F02">
        <w:rPr>
          <w:rFonts w:ascii="Segoe UI" w:hAnsi="Segoe UI" w:cs="Segoe UI"/>
          <w:sz w:val="22"/>
          <w:szCs w:val="22"/>
        </w:rPr>
        <w:t>v</w:t>
      </w:r>
      <w:r w:rsidR="00A1779D" w:rsidRPr="006C0F02">
        <w:rPr>
          <w:rFonts w:ascii="Segoe UI" w:hAnsi="Segoe UI" w:cs="Segoe UI"/>
          <w:sz w:val="22"/>
          <w:szCs w:val="22"/>
        </w:rPr>
        <w:t> </w:t>
      </w:r>
      <w:r w:rsidR="005B56A9" w:rsidRPr="006C0F02">
        <w:rPr>
          <w:rFonts w:ascii="Segoe UI" w:hAnsi="Segoe UI" w:cs="Segoe UI"/>
          <w:sz w:val="22"/>
          <w:szCs w:val="22"/>
        </w:rPr>
        <w:t xml:space="preserve">souladu s platnými právními předpisy, jakož i v souladu se všemi </w:t>
      </w:r>
      <w:r w:rsidR="009D610B" w:rsidRPr="006C0F02">
        <w:rPr>
          <w:rFonts w:ascii="Segoe UI" w:hAnsi="Segoe UI" w:cs="Segoe UI"/>
          <w:sz w:val="22"/>
          <w:szCs w:val="22"/>
        </w:rPr>
        <w:t xml:space="preserve">relevantními </w:t>
      </w:r>
      <w:r w:rsidR="005B56A9" w:rsidRPr="006C0F02">
        <w:rPr>
          <w:rFonts w:ascii="Segoe UI" w:hAnsi="Segoe UI" w:cs="Segoe UI"/>
          <w:sz w:val="22"/>
          <w:szCs w:val="22"/>
        </w:rPr>
        <w:t>normami obsah</w:t>
      </w:r>
      <w:r w:rsidR="00667287" w:rsidRPr="006C0F02">
        <w:rPr>
          <w:rFonts w:ascii="Segoe UI" w:hAnsi="Segoe UI" w:cs="Segoe UI"/>
          <w:sz w:val="22"/>
          <w:szCs w:val="22"/>
        </w:rPr>
        <w:t>ujícími technické specifikace a </w:t>
      </w:r>
      <w:r w:rsidR="005B56A9" w:rsidRPr="006C0F02">
        <w:rPr>
          <w:rFonts w:ascii="Segoe UI" w:hAnsi="Segoe UI" w:cs="Segoe UI"/>
          <w:sz w:val="22"/>
          <w:szCs w:val="22"/>
        </w:rPr>
        <w:t xml:space="preserve">technická řešení, technické a technologické </w:t>
      </w:r>
      <w:r w:rsidR="0078035C" w:rsidRPr="006C0F02">
        <w:rPr>
          <w:rFonts w:ascii="Segoe UI" w:hAnsi="Segoe UI" w:cs="Segoe UI"/>
          <w:sz w:val="22"/>
          <w:szCs w:val="22"/>
        </w:rPr>
        <w:t>postupy nebo jiná určující krité</w:t>
      </w:r>
      <w:r w:rsidR="00667287" w:rsidRPr="006C0F02">
        <w:rPr>
          <w:rFonts w:ascii="Segoe UI" w:hAnsi="Segoe UI" w:cs="Segoe UI"/>
          <w:sz w:val="22"/>
          <w:szCs w:val="22"/>
        </w:rPr>
        <w:t>ria k </w:t>
      </w:r>
      <w:r w:rsidR="005B56A9" w:rsidRPr="006C0F02">
        <w:rPr>
          <w:rFonts w:ascii="Segoe UI" w:hAnsi="Segoe UI" w:cs="Segoe UI"/>
          <w:sz w:val="22"/>
          <w:szCs w:val="22"/>
        </w:rPr>
        <w:t>zajištění, že materiály, výrobky, postupy a služby vyhovují předmětu Smlouvy a veškerým podmínkám uvedeným v </w:t>
      </w:r>
      <w:r w:rsidR="009D610B" w:rsidRPr="006C0F02">
        <w:rPr>
          <w:rFonts w:ascii="Segoe UI" w:hAnsi="Segoe UI" w:cs="Segoe UI"/>
          <w:sz w:val="22"/>
          <w:szCs w:val="22"/>
        </w:rPr>
        <w:t>Z</w:t>
      </w:r>
      <w:r w:rsidR="005B56A9" w:rsidRPr="006C0F02">
        <w:rPr>
          <w:rFonts w:ascii="Segoe UI" w:hAnsi="Segoe UI" w:cs="Segoe UI"/>
          <w:sz w:val="22"/>
          <w:szCs w:val="22"/>
        </w:rPr>
        <w:t>adávací dokumentaci.</w:t>
      </w:r>
    </w:p>
    <w:p w14:paraId="679383D9" w14:textId="6A13203F" w:rsidR="005B56A9" w:rsidRPr="006C0F02" w:rsidRDefault="005B56A9" w:rsidP="009C4A8B">
      <w:pPr>
        <w:numPr>
          <w:ilvl w:val="1"/>
          <w:numId w:val="1"/>
        </w:numPr>
        <w:spacing w:before="60" w:after="60" w:line="276" w:lineRule="auto"/>
        <w:ind w:left="567" w:hanging="499"/>
        <w:jc w:val="both"/>
        <w:rPr>
          <w:rFonts w:ascii="Segoe UI" w:hAnsi="Segoe UI" w:cs="Segoe UI"/>
          <w:sz w:val="22"/>
          <w:szCs w:val="22"/>
        </w:rPr>
      </w:pPr>
      <w:r w:rsidRPr="006C0F02">
        <w:rPr>
          <w:rFonts w:ascii="Segoe UI" w:hAnsi="Segoe UI" w:cs="Segoe UI"/>
          <w:sz w:val="22"/>
          <w:szCs w:val="22"/>
        </w:rPr>
        <w:t xml:space="preserve">Poskytovatel prohlašuje, že </w:t>
      </w:r>
      <w:r w:rsidR="00CD17E3" w:rsidRPr="006C0F02">
        <w:rPr>
          <w:rFonts w:ascii="Segoe UI" w:hAnsi="Segoe UI" w:cs="Segoe UI"/>
          <w:sz w:val="22"/>
          <w:szCs w:val="22"/>
        </w:rPr>
        <w:t>Plnění</w:t>
      </w:r>
      <w:r w:rsidRPr="006C0F02">
        <w:rPr>
          <w:rFonts w:ascii="Segoe UI" w:hAnsi="Segoe UI" w:cs="Segoe UI"/>
          <w:sz w:val="22"/>
          <w:szCs w:val="22"/>
        </w:rPr>
        <w:t xml:space="preserve"> dle Smlouvy není plněním nemožným, a že Smlouvu uzavírá po pečlivém zvážení všech možných důsledků. Poskytovatel dále prohlašuje, že se seznámil s</w:t>
      </w:r>
      <w:r w:rsidR="00636C69" w:rsidRPr="006C0F02">
        <w:rPr>
          <w:rFonts w:ascii="Segoe UI" w:hAnsi="Segoe UI" w:cs="Segoe UI"/>
          <w:sz w:val="22"/>
          <w:szCs w:val="22"/>
        </w:rPr>
        <w:t> </w:t>
      </w:r>
      <w:r w:rsidR="003913DE" w:rsidRPr="006C0F02">
        <w:rPr>
          <w:rFonts w:ascii="Segoe UI" w:hAnsi="Segoe UI" w:cs="Segoe UI"/>
          <w:sz w:val="22"/>
          <w:szCs w:val="22"/>
        </w:rPr>
        <w:t>P</w:t>
      </w:r>
      <w:r w:rsidR="00733F8D" w:rsidRPr="006C0F02">
        <w:rPr>
          <w:rFonts w:ascii="Segoe UI" w:hAnsi="Segoe UI" w:cs="Segoe UI"/>
          <w:sz w:val="22"/>
          <w:szCs w:val="22"/>
        </w:rPr>
        <w:t xml:space="preserve">lněním </w:t>
      </w:r>
      <w:r w:rsidR="00430F5B" w:rsidRPr="006C0F02">
        <w:rPr>
          <w:rFonts w:ascii="Segoe UI" w:hAnsi="Segoe UI" w:cs="Segoe UI"/>
          <w:sz w:val="22"/>
          <w:szCs w:val="22"/>
        </w:rPr>
        <w:t xml:space="preserve">dle </w:t>
      </w:r>
      <w:r w:rsidRPr="006C0F02">
        <w:rPr>
          <w:rFonts w:ascii="Segoe UI" w:hAnsi="Segoe UI" w:cs="Segoe UI"/>
          <w:sz w:val="22"/>
          <w:szCs w:val="22"/>
        </w:rPr>
        <w:t xml:space="preserve">Smlouvy, a že </w:t>
      </w:r>
      <w:r w:rsidR="003913DE" w:rsidRPr="006C0F02">
        <w:rPr>
          <w:rFonts w:ascii="Segoe UI" w:hAnsi="Segoe UI" w:cs="Segoe UI"/>
          <w:sz w:val="22"/>
          <w:szCs w:val="22"/>
        </w:rPr>
        <w:t>t</w:t>
      </w:r>
      <w:r w:rsidR="00077C1D">
        <w:rPr>
          <w:rFonts w:ascii="Segoe UI" w:hAnsi="Segoe UI" w:cs="Segoe UI"/>
          <w:sz w:val="22"/>
          <w:szCs w:val="22"/>
        </w:rPr>
        <w:t>o</w:t>
      </w:r>
      <w:r w:rsidR="003913DE" w:rsidRPr="006C0F02">
        <w:rPr>
          <w:rFonts w:ascii="Segoe UI" w:hAnsi="Segoe UI" w:cs="Segoe UI"/>
          <w:sz w:val="22"/>
          <w:szCs w:val="22"/>
        </w:rPr>
        <w:t>to</w:t>
      </w:r>
      <w:r w:rsidRPr="006C0F02">
        <w:rPr>
          <w:rFonts w:ascii="Segoe UI" w:hAnsi="Segoe UI" w:cs="Segoe UI"/>
          <w:sz w:val="22"/>
          <w:szCs w:val="22"/>
        </w:rPr>
        <w:t xml:space="preserve"> m</w:t>
      </w:r>
      <w:r w:rsidR="009D610B" w:rsidRPr="006C0F02">
        <w:rPr>
          <w:rFonts w:ascii="Segoe UI" w:hAnsi="Segoe UI" w:cs="Segoe UI"/>
          <w:sz w:val="22"/>
          <w:szCs w:val="22"/>
        </w:rPr>
        <w:t xml:space="preserve">ůže </w:t>
      </w:r>
      <w:r w:rsidRPr="006C0F02">
        <w:rPr>
          <w:rFonts w:ascii="Segoe UI" w:hAnsi="Segoe UI" w:cs="Segoe UI"/>
          <w:sz w:val="22"/>
          <w:szCs w:val="22"/>
        </w:rPr>
        <w:t>být poskyt</w:t>
      </w:r>
      <w:r w:rsidR="009D610B" w:rsidRPr="006C0F02">
        <w:rPr>
          <w:rFonts w:ascii="Segoe UI" w:hAnsi="Segoe UI" w:cs="Segoe UI"/>
          <w:sz w:val="22"/>
          <w:szCs w:val="22"/>
        </w:rPr>
        <w:t>nut</w:t>
      </w:r>
      <w:r w:rsidR="00077C1D">
        <w:rPr>
          <w:rFonts w:ascii="Segoe UI" w:hAnsi="Segoe UI" w:cs="Segoe UI"/>
          <w:sz w:val="22"/>
          <w:szCs w:val="22"/>
        </w:rPr>
        <w:t>o</w:t>
      </w:r>
      <w:r w:rsidRPr="006C0F02">
        <w:rPr>
          <w:rFonts w:ascii="Segoe UI" w:hAnsi="Segoe UI" w:cs="Segoe UI"/>
          <w:sz w:val="22"/>
          <w:szCs w:val="22"/>
        </w:rPr>
        <w:t xml:space="preserve"> způsobem a</w:t>
      </w:r>
      <w:r w:rsidR="00FF1FEE" w:rsidRPr="006C0F02">
        <w:rPr>
          <w:rFonts w:ascii="Segoe UI" w:hAnsi="Segoe UI" w:cs="Segoe UI"/>
          <w:sz w:val="22"/>
          <w:szCs w:val="22"/>
        </w:rPr>
        <w:t> </w:t>
      </w:r>
      <w:r w:rsidRPr="006C0F02">
        <w:rPr>
          <w:rFonts w:ascii="Segoe UI" w:hAnsi="Segoe UI" w:cs="Segoe UI"/>
          <w:sz w:val="22"/>
          <w:szCs w:val="22"/>
        </w:rPr>
        <w:t>v termínech stanovených ve Smlouvě.</w:t>
      </w:r>
    </w:p>
    <w:p w14:paraId="2EDC509F" w14:textId="179EA5A8" w:rsidR="005B56A9" w:rsidRPr="006C0F02" w:rsidRDefault="005B56A9" w:rsidP="009C4A8B">
      <w:pPr>
        <w:numPr>
          <w:ilvl w:val="1"/>
          <w:numId w:val="1"/>
        </w:numPr>
        <w:spacing w:before="60" w:after="60" w:line="276" w:lineRule="auto"/>
        <w:ind w:left="567" w:hanging="499"/>
        <w:jc w:val="both"/>
        <w:rPr>
          <w:rFonts w:ascii="Segoe UI" w:hAnsi="Segoe UI" w:cs="Segoe UI"/>
          <w:sz w:val="22"/>
          <w:szCs w:val="22"/>
        </w:rPr>
      </w:pPr>
      <w:r w:rsidRPr="006C0F02">
        <w:rPr>
          <w:rFonts w:ascii="Segoe UI" w:hAnsi="Segoe UI" w:cs="Segoe UI"/>
          <w:sz w:val="22"/>
          <w:szCs w:val="22"/>
        </w:rPr>
        <w:t>Objednatel se zavazuje zaplatit Poskytovateli za řádn</w:t>
      </w:r>
      <w:r w:rsidR="00A1779D" w:rsidRPr="006C0F02">
        <w:rPr>
          <w:rFonts w:ascii="Segoe UI" w:hAnsi="Segoe UI" w:cs="Segoe UI"/>
          <w:sz w:val="22"/>
          <w:szCs w:val="22"/>
        </w:rPr>
        <w:t>é</w:t>
      </w:r>
      <w:r w:rsidRPr="006C0F02">
        <w:rPr>
          <w:rFonts w:ascii="Segoe UI" w:hAnsi="Segoe UI" w:cs="Segoe UI"/>
          <w:sz w:val="22"/>
          <w:szCs w:val="22"/>
        </w:rPr>
        <w:t xml:space="preserve"> </w:t>
      </w:r>
      <w:r w:rsidR="00A1779D" w:rsidRPr="006C0F02">
        <w:rPr>
          <w:rFonts w:ascii="Segoe UI" w:hAnsi="Segoe UI" w:cs="Segoe UI"/>
          <w:sz w:val="22"/>
          <w:szCs w:val="22"/>
        </w:rPr>
        <w:t>Plnění</w:t>
      </w:r>
      <w:r w:rsidR="009D610B" w:rsidRPr="006C0F02">
        <w:rPr>
          <w:rFonts w:ascii="Segoe UI" w:hAnsi="Segoe UI" w:cs="Segoe UI"/>
          <w:sz w:val="22"/>
          <w:szCs w:val="22"/>
        </w:rPr>
        <w:t xml:space="preserve"> v</w:t>
      </w:r>
      <w:r w:rsidR="00F27EFE" w:rsidRPr="006C0F02">
        <w:rPr>
          <w:rFonts w:ascii="Segoe UI" w:hAnsi="Segoe UI" w:cs="Segoe UI"/>
          <w:sz w:val="22"/>
          <w:szCs w:val="22"/>
        </w:rPr>
        <w:t> </w:t>
      </w:r>
      <w:r w:rsidR="009D610B" w:rsidRPr="006C0F02">
        <w:rPr>
          <w:rFonts w:ascii="Segoe UI" w:hAnsi="Segoe UI" w:cs="Segoe UI"/>
          <w:sz w:val="22"/>
          <w:szCs w:val="22"/>
        </w:rPr>
        <w:t>s</w:t>
      </w:r>
      <w:r w:rsidRPr="006C0F02">
        <w:rPr>
          <w:rFonts w:ascii="Segoe UI" w:hAnsi="Segoe UI" w:cs="Segoe UI"/>
          <w:sz w:val="22"/>
          <w:szCs w:val="22"/>
        </w:rPr>
        <w:t>ouladu se všemi podmínkami Smlouvy sjednanou cenu dle Smlouvy.</w:t>
      </w:r>
    </w:p>
    <w:p w14:paraId="550DB9B4" w14:textId="77777777" w:rsidR="005B56A9" w:rsidRPr="006C0F02" w:rsidRDefault="005B56A9" w:rsidP="009C4A8B">
      <w:pPr>
        <w:pStyle w:val="Nadpis1"/>
        <w:numPr>
          <w:ilvl w:val="0"/>
          <w:numId w:val="28"/>
        </w:numPr>
        <w:spacing w:before="240" w:after="120" w:line="276" w:lineRule="auto"/>
        <w:ind w:left="1797"/>
        <w:rPr>
          <w:rFonts w:ascii="Segoe UI" w:hAnsi="Segoe UI" w:cs="Segoe UI"/>
          <w:b/>
          <w:sz w:val="22"/>
          <w:szCs w:val="22"/>
        </w:rPr>
      </w:pPr>
      <w:bookmarkStart w:id="14" w:name="_Toc335318133"/>
      <w:bookmarkStart w:id="15" w:name="_Toc335318216"/>
      <w:bookmarkStart w:id="16" w:name="_Ref15461609"/>
      <w:bookmarkStart w:id="17" w:name="_Ref15467394"/>
      <w:bookmarkStart w:id="18" w:name="_Ref170086118"/>
      <w:r w:rsidRPr="006C0F02">
        <w:rPr>
          <w:rFonts w:ascii="Segoe UI" w:hAnsi="Segoe UI" w:cs="Segoe UI"/>
          <w:b/>
          <w:sz w:val="22"/>
          <w:szCs w:val="22"/>
        </w:rPr>
        <w:t>DOBA A MÍSTO PLNĚNÍ</w:t>
      </w:r>
      <w:bookmarkEnd w:id="14"/>
      <w:bookmarkEnd w:id="15"/>
      <w:bookmarkEnd w:id="16"/>
      <w:bookmarkEnd w:id="17"/>
      <w:bookmarkEnd w:id="18"/>
    </w:p>
    <w:p w14:paraId="25EEB0DF" w14:textId="5DF710FF" w:rsidR="009E00E9" w:rsidRPr="006C0F02" w:rsidRDefault="009E00E9" w:rsidP="009C4A8B">
      <w:pPr>
        <w:numPr>
          <w:ilvl w:val="1"/>
          <w:numId w:val="28"/>
        </w:numPr>
        <w:spacing w:before="60" w:after="60" w:line="276" w:lineRule="auto"/>
        <w:ind w:left="567" w:hanging="567"/>
        <w:jc w:val="both"/>
        <w:rPr>
          <w:rFonts w:ascii="Segoe UI" w:hAnsi="Segoe UI" w:cs="Segoe UI"/>
          <w:sz w:val="22"/>
          <w:szCs w:val="22"/>
        </w:rPr>
      </w:pPr>
      <w:bookmarkStart w:id="19" w:name="_Ref416775255"/>
      <w:bookmarkStart w:id="20" w:name="_Ref199166726"/>
      <w:r w:rsidRPr="006C0F02">
        <w:rPr>
          <w:rFonts w:ascii="Segoe UI" w:hAnsi="Segoe UI" w:cs="Segoe UI"/>
          <w:sz w:val="22"/>
          <w:szCs w:val="22"/>
        </w:rPr>
        <w:t xml:space="preserve">Poskytovatel se zavazuje poskytovat </w:t>
      </w:r>
      <w:r w:rsidR="00A1779D" w:rsidRPr="006C0F02">
        <w:rPr>
          <w:rFonts w:ascii="Segoe UI" w:hAnsi="Segoe UI" w:cs="Segoe UI"/>
          <w:sz w:val="22"/>
          <w:szCs w:val="22"/>
        </w:rPr>
        <w:t>Plnění dle následujícího harmonogramu</w:t>
      </w:r>
      <w:r w:rsidRPr="006C0F02">
        <w:rPr>
          <w:rFonts w:ascii="Segoe UI" w:hAnsi="Segoe UI" w:cs="Segoe UI"/>
          <w:sz w:val="22"/>
          <w:szCs w:val="22"/>
        </w:rPr>
        <w:t>:</w:t>
      </w:r>
      <w:bookmarkEnd w:id="19"/>
      <w:bookmarkEnd w:id="20"/>
    </w:p>
    <w:tbl>
      <w:tblPr>
        <w:tblW w:w="9067" w:type="dxa"/>
        <w:shd w:val="clear" w:color="auto" w:fill="FFFFFF"/>
        <w:tblLook w:val="04A0" w:firstRow="1" w:lastRow="0" w:firstColumn="1" w:lastColumn="0" w:noHBand="0" w:noVBand="1"/>
      </w:tblPr>
      <w:tblGrid>
        <w:gridCol w:w="4248"/>
        <w:gridCol w:w="2693"/>
        <w:gridCol w:w="2126"/>
      </w:tblGrid>
      <w:tr w:rsidR="00671C41" w:rsidRPr="00103DB6" w14:paraId="17E9C268" w14:textId="77777777" w:rsidTr="00A73B5E">
        <w:trPr>
          <w:trHeight w:val="552"/>
        </w:trPr>
        <w:tc>
          <w:tcPr>
            <w:tcW w:w="42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hideMark/>
          </w:tcPr>
          <w:p w14:paraId="28A0158F" w14:textId="77777777" w:rsidR="00671C41" w:rsidRPr="004C4D6F" w:rsidRDefault="00671C41" w:rsidP="007C3FC5">
            <w:pPr>
              <w:rPr>
                <w:rFonts w:ascii="Segoe UI" w:hAnsi="Segoe UI" w:cs="Segoe UI"/>
                <w:sz w:val="22"/>
                <w:szCs w:val="22"/>
              </w:rPr>
            </w:pPr>
            <w:r w:rsidRPr="004C4D6F">
              <w:rPr>
                <w:rFonts w:ascii="Segoe UI" w:hAnsi="Segoe UI" w:cs="Segoe UI"/>
                <w:b/>
                <w:bCs/>
                <w:sz w:val="22"/>
                <w:szCs w:val="22"/>
              </w:rPr>
              <w:t>Položka</w:t>
            </w:r>
          </w:p>
        </w:tc>
        <w:tc>
          <w:tcPr>
            <w:tcW w:w="2693" w:type="dxa"/>
            <w:tcBorders>
              <w:top w:val="single" w:sz="4" w:space="0" w:color="000000"/>
              <w:left w:val="nil"/>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hideMark/>
          </w:tcPr>
          <w:p w14:paraId="2067CF3D" w14:textId="72075943" w:rsidR="00671C41" w:rsidRPr="004C4D6F" w:rsidRDefault="00671C41" w:rsidP="007C3FC5">
            <w:pPr>
              <w:rPr>
                <w:rFonts w:ascii="Segoe UI" w:hAnsi="Segoe UI" w:cs="Segoe UI"/>
                <w:sz w:val="22"/>
                <w:szCs w:val="22"/>
              </w:rPr>
            </w:pPr>
            <w:r w:rsidRPr="004C4D6F">
              <w:rPr>
                <w:rFonts w:ascii="Segoe UI" w:hAnsi="Segoe UI" w:cs="Segoe UI"/>
                <w:b/>
                <w:bCs/>
                <w:sz w:val="22"/>
                <w:szCs w:val="22"/>
              </w:rPr>
              <w:t xml:space="preserve">Zahájení </w:t>
            </w:r>
          </w:p>
        </w:tc>
        <w:tc>
          <w:tcPr>
            <w:tcW w:w="2126" w:type="dxa"/>
            <w:tcBorders>
              <w:top w:val="single" w:sz="4" w:space="0" w:color="000000"/>
              <w:left w:val="nil"/>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hideMark/>
          </w:tcPr>
          <w:p w14:paraId="3B3268C3" w14:textId="1EF85CFF" w:rsidR="00671C41" w:rsidRPr="004C4D6F" w:rsidRDefault="00671C41" w:rsidP="007C3FC5">
            <w:pPr>
              <w:rPr>
                <w:rFonts w:ascii="Segoe UI" w:hAnsi="Segoe UI" w:cs="Segoe UI"/>
                <w:sz w:val="22"/>
                <w:szCs w:val="22"/>
              </w:rPr>
            </w:pPr>
            <w:r w:rsidRPr="004C4D6F">
              <w:rPr>
                <w:rFonts w:ascii="Segoe UI" w:hAnsi="Segoe UI" w:cs="Segoe UI"/>
                <w:b/>
                <w:bCs/>
                <w:sz w:val="22"/>
                <w:szCs w:val="22"/>
              </w:rPr>
              <w:t xml:space="preserve">Ukončení </w:t>
            </w:r>
          </w:p>
        </w:tc>
      </w:tr>
      <w:tr w:rsidR="00671C41" w:rsidRPr="00103DB6" w14:paraId="5A90EC4B" w14:textId="77777777" w:rsidTr="00A73B5E">
        <w:trPr>
          <w:trHeight w:val="399"/>
        </w:trPr>
        <w:tc>
          <w:tcPr>
            <w:tcW w:w="4248" w:type="dxa"/>
            <w:tcBorders>
              <w:top w:val="nil"/>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hideMark/>
          </w:tcPr>
          <w:p w14:paraId="7DD3C0C8" w14:textId="4FDF5688" w:rsidR="00671C41" w:rsidRPr="004C4D6F" w:rsidRDefault="00671C41" w:rsidP="00F33DC6">
            <w:pPr>
              <w:rPr>
                <w:rFonts w:ascii="Segoe UI" w:hAnsi="Segoe UI" w:cs="Segoe UI"/>
                <w:sz w:val="22"/>
                <w:szCs w:val="22"/>
              </w:rPr>
            </w:pPr>
            <w:r w:rsidRPr="004C4D6F">
              <w:rPr>
                <w:rFonts w:ascii="Segoe UI" w:hAnsi="Segoe UI" w:cs="Segoe UI"/>
                <w:sz w:val="22"/>
                <w:szCs w:val="22"/>
              </w:rPr>
              <w:t>Instalace</w:t>
            </w:r>
            <w:r w:rsidR="006C5CE9">
              <w:rPr>
                <w:rFonts w:ascii="Segoe UI" w:hAnsi="Segoe UI" w:cs="Segoe UI"/>
                <w:sz w:val="22"/>
                <w:szCs w:val="22"/>
              </w:rPr>
              <w:t xml:space="preserve">, </w:t>
            </w:r>
            <w:r w:rsidRPr="004C4D6F">
              <w:rPr>
                <w:rFonts w:ascii="Segoe UI" w:hAnsi="Segoe UI" w:cs="Segoe UI"/>
                <w:sz w:val="22"/>
                <w:szCs w:val="22"/>
              </w:rPr>
              <w:t xml:space="preserve">konfigurace </w:t>
            </w:r>
            <w:r w:rsidR="006C5CE9">
              <w:rPr>
                <w:rFonts w:ascii="Segoe UI" w:hAnsi="Segoe UI" w:cs="Segoe UI"/>
                <w:sz w:val="22"/>
                <w:szCs w:val="22"/>
              </w:rPr>
              <w:t>a inicializace S</w:t>
            </w:r>
            <w:r w:rsidRPr="004C4D6F">
              <w:rPr>
                <w:rFonts w:ascii="Segoe UI" w:hAnsi="Segoe UI" w:cs="Segoe UI"/>
                <w:sz w:val="22"/>
                <w:szCs w:val="22"/>
              </w:rPr>
              <w:t>lužby</w:t>
            </w:r>
          </w:p>
        </w:tc>
        <w:tc>
          <w:tcPr>
            <w:tcW w:w="2693"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F97B0EB" w14:textId="00F7DA37" w:rsidR="00671C41" w:rsidRPr="004C4D6F" w:rsidRDefault="004C4D6F" w:rsidP="00F33DC6">
            <w:pPr>
              <w:rPr>
                <w:rFonts w:ascii="Segoe UI" w:hAnsi="Segoe UI" w:cs="Segoe UI"/>
                <w:sz w:val="22"/>
                <w:szCs w:val="22"/>
              </w:rPr>
            </w:pPr>
            <w:r w:rsidRPr="00111727">
              <w:rPr>
                <w:rFonts w:ascii="Segoe UI" w:hAnsi="Segoe UI" w:cs="Segoe UI"/>
                <w:sz w:val="22"/>
                <w:szCs w:val="22"/>
                <w:lang w:eastAsia="en-US"/>
              </w:rPr>
              <w:t>Od nabytí účinnosti Smlouvy</w:t>
            </w:r>
          </w:p>
        </w:tc>
        <w:tc>
          <w:tcPr>
            <w:tcW w:w="2126"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66E2511" w14:textId="71239BC2" w:rsidR="00671C41" w:rsidRPr="004C4D6F" w:rsidRDefault="004C4D6F" w:rsidP="00F33DC6">
            <w:pPr>
              <w:rPr>
                <w:rFonts w:ascii="Segoe UI" w:hAnsi="Segoe UI" w:cs="Segoe UI"/>
                <w:sz w:val="22"/>
                <w:szCs w:val="22"/>
              </w:rPr>
            </w:pPr>
            <w:r>
              <w:rPr>
                <w:rFonts w:ascii="Segoe UI" w:hAnsi="Segoe UI" w:cs="Segoe UI"/>
                <w:sz w:val="22"/>
                <w:szCs w:val="22"/>
              </w:rPr>
              <w:t>Do 6 týdnů</w:t>
            </w:r>
            <w:r w:rsidR="006C5CE9">
              <w:rPr>
                <w:rFonts w:ascii="Segoe UI" w:hAnsi="Segoe UI" w:cs="Segoe UI"/>
                <w:sz w:val="22"/>
                <w:szCs w:val="22"/>
              </w:rPr>
              <w:t xml:space="preserve"> od účinnosti Smlouvy</w:t>
            </w:r>
          </w:p>
        </w:tc>
      </w:tr>
      <w:tr w:rsidR="00671C41" w:rsidRPr="00103DB6" w14:paraId="0D842D24" w14:textId="77777777" w:rsidTr="00A73B5E">
        <w:trPr>
          <w:trHeight w:val="399"/>
        </w:trPr>
        <w:tc>
          <w:tcPr>
            <w:tcW w:w="4248" w:type="dxa"/>
            <w:tcBorders>
              <w:top w:val="nil"/>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hideMark/>
          </w:tcPr>
          <w:p w14:paraId="04C5E166" w14:textId="104B78A7" w:rsidR="00671C41" w:rsidRPr="004C4D6F" w:rsidRDefault="004C4D6F" w:rsidP="00F33DC6">
            <w:pPr>
              <w:rPr>
                <w:rFonts w:ascii="Segoe UI" w:hAnsi="Segoe UI" w:cs="Segoe UI"/>
                <w:sz w:val="22"/>
                <w:szCs w:val="22"/>
              </w:rPr>
            </w:pPr>
            <w:r w:rsidRPr="004C4D6F">
              <w:rPr>
                <w:rFonts w:ascii="Segoe UI" w:hAnsi="Segoe UI" w:cs="Segoe UI"/>
                <w:sz w:val="22"/>
                <w:szCs w:val="22"/>
              </w:rPr>
              <w:t>Reporting</w:t>
            </w:r>
            <w:r w:rsidR="00F33DC6">
              <w:rPr>
                <w:rFonts w:ascii="Segoe UI" w:hAnsi="Segoe UI" w:cs="Segoe UI"/>
                <w:sz w:val="22"/>
                <w:szCs w:val="22"/>
              </w:rPr>
              <w:t xml:space="preserve"> čtvrtletní</w:t>
            </w:r>
          </w:p>
        </w:tc>
        <w:tc>
          <w:tcPr>
            <w:tcW w:w="2693"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664CBF7" w14:textId="3F7CF081" w:rsidR="00671C41" w:rsidRPr="004C4D6F" w:rsidRDefault="009D498D" w:rsidP="00F33DC6">
            <w:pPr>
              <w:rPr>
                <w:rFonts w:ascii="Segoe UI" w:hAnsi="Segoe UI" w:cs="Segoe UI"/>
                <w:sz w:val="22"/>
                <w:szCs w:val="22"/>
              </w:rPr>
            </w:pPr>
            <w:r>
              <w:rPr>
                <w:rFonts w:ascii="Segoe UI" w:hAnsi="Segoe UI" w:cs="Segoe UI"/>
                <w:sz w:val="22"/>
                <w:szCs w:val="22"/>
              </w:rPr>
              <w:t xml:space="preserve">Od uplynutí 3, 6, 9 a 12 </w:t>
            </w:r>
            <w:r w:rsidRPr="006C0F02">
              <w:rPr>
                <w:rFonts w:ascii="Segoe UI" w:hAnsi="Segoe UI" w:cs="Segoe UI"/>
                <w:sz w:val="22"/>
                <w:szCs w:val="22"/>
                <w:lang w:eastAsia="en-US"/>
              </w:rPr>
              <w:t>měsíců od</w:t>
            </w:r>
            <w:r>
              <w:rPr>
                <w:rFonts w:ascii="Segoe UI" w:hAnsi="Segoe UI" w:cs="Segoe UI"/>
                <w:sz w:val="22"/>
                <w:szCs w:val="22"/>
                <w:lang w:eastAsia="en-US"/>
              </w:rPr>
              <w:t xml:space="preserve"> </w:t>
            </w:r>
            <w:r w:rsidR="004C4D6F">
              <w:rPr>
                <w:rFonts w:ascii="Segoe UI" w:hAnsi="Segoe UI" w:cs="Segoe UI"/>
                <w:sz w:val="22"/>
                <w:szCs w:val="22"/>
              </w:rPr>
              <w:t>instalac</w:t>
            </w:r>
            <w:r>
              <w:rPr>
                <w:rFonts w:ascii="Segoe UI" w:hAnsi="Segoe UI" w:cs="Segoe UI"/>
                <w:sz w:val="22"/>
                <w:szCs w:val="22"/>
              </w:rPr>
              <w:t>e</w:t>
            </w:r>
            <w:r w:rsidR="006C5CE9">
              <w:rPr>
                <w:rFonts w:ascii="Segoe UI" w:hAnsi="Segoe UI" w:cs="Segoe UI"/>
                <w:sz w:val="22"/>
                <w:szCs w:val="22"/>
              </w:rPr>
              <w:t>,</w:t>
            </w:r>
            <w:r w:rsidR="004C4D6F">
              <w:rPr>
                <w:rFonts w:ascii="Segoe UI" w:hAnsi="Segoe UI" w:cs="Segoe UI"/>
                <w:sz w:val="22"/>
                <w:szCs w:val="22"/>
              </w:rPr>
              <w:t xml:space="preserve"> konfigurac</w:t>
            </w:r>
            <w:r>
              <w:rPr>
                <w:rFonts w:ascii="Segoe UI" w:hAnsi="Segoe UI" w:cs="Segoe UI"/>
                <w:sz w:val="22"/>
                <w:szCs w:val="22"/>
              </w:rPr>
              <w:t>e</w:t>
            </w:r>
            <w:r w:rsidR="004C4D6F">
              <w:rPr>
                <w:rFonts w:ascii="Segoe UI" w:hAnsi="Segoe UI" w:cs="Segoe UI"/>
                <w:sz w:val="22"/>
                <w:szCs w:val="22"/>
              </w:rPr>
              <w:t xml:space="preserve"> </w:t>
            </w:r>
            <w:r w:rsidR="006C5CE9">
              <w:rPr>
                <w:rFonts w:ascii="Segoe UI" w:hAnsi="Segoe UI" w:cs="Segoe UI"/>
                <w:sz w:val="22"/>
                <w:szCs w:val="22"/>
              </w:rPr>
              <w:t>a inicializaci S</w:t>
            </w:r>
            <w:r w:rsidR="004C4D6F">
              <w:rPr>
                <w:rFonts w:ascii="Segoe UI" w:hAnsi="Segoe UI" w:cs="Segoe UI"/>
                <w:sz w:val="22"/>
                <w:szCs w:val="22"/>
              </w:rPr>
              <w:t>lužby</w:t>
            </w:r>
          </w:p>
        </w:tc>
        <w:tc>
          <w:tcPr>
            <w:tcW w:w="2126"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40561C1" w14:textId="3D2A3500" w:rsidR="00671C41" w:rsidRPr="004C4D6F" w:rsidRDefault="009D498D" w:rsidP="00F33DC6">
            <w:pPr>
              <w:rPr>
                <w:rFonts w:ascii="Segoe UI" w:hAnsi="Segoe UI" w:cs="Segoe UI"/>
                <w:sz w:val="22"/>
                <w:szCs w:val="22"/>
              </w:rPr>
            </w:pPr>
            <w:r>
              <w:rPr>
                <w:rFonts w:ascii="Segoe UI" w:hAnsi="Segoe UI" w:cs="Segoe UI"/>
                <w:sz w:val="22"/>
                <w:szCs w:val="22"/>
              </w:rPr>
              <w:t>Vždy</w:t>
            </w:r>
            <w:r w:rsidR="004C4D6F">
              <w:rPr>
                <w:rFonts w:ascii="Segoe UI" w:hAnsi="Segoe UI" w:cs="Segoe UI"/>
                <w:sz w:val="22"/>
                <w:szCs w:val="22"/>
              </w:rPr>
              <w:t xml:space="preserve"> d</w:t>
            </w:r>
            <w:r w:rsidR="004C4D6F">
              <w:rPr>
                <w:rFonts w:ascii="Segoe UI" w:hAnsi="Segoe UI" w:cs="Segoe UI"/>
                <w:sz w:val="22"/>
                <w:szCs w:val="22"/>
                <w:lang w:eastAsia="en-US"/>
              </w:rPr>
              <w:t>o 14 kalendářních dní</w:t>
            </w:r>
          </w:p>
        </w:tc>
      </w:tr>
      <w:tr w:rsidR="00671C41" w:rsidRPr="00103DB6" w14:paraId="0EBCB3F6" w14:textId="77777777" w:rsidTr="00A73B5E">
        <w:trPr>
          <w:trHeight w:val="399"/>
        </w:trPr>
        <w:tc>
          <w:tcPr>
            <w:tcW w:w="4248" w:type="dxa"/>
            <w:tcBorders>
              <w:top w:val="nil"/>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hideMark/>
          </w:tcPr>
          <w:p w14:paraId="22C473A7" w14:textId="5F589DC5" w:rsidR="00671C41" w:rsidRPr="004C4D6F" w:rsidRDefault="004C4D6F" w:rsidP="00F33DC6">
            <w:pPr>
              <w:rPr>
                <w:rFonts w:ascii="Segoe UI" w:hAnsi="Segoe UI" w:cs="Segoe UI"/>
                <w:sz w:val="22"/>
                <w:szCs w:val="22"/>
              </w:rPr>
            </w:pPr>
            <w:r w:rsidRPr="004C4D6F">
              <w:rPr>
                <w:rFonts w:ascii="Segoe UI" w:hAnsi="Segoe UI" w:cs="Segoe UI"/>
                <w:bCs/>
                <w:sz w:val="22"/>
                <w:szCs w:val="22"/>
              </w:rPr>
              <w:t>Služby podpory</w:t>
            </w:r>
          </w:p>
        </w:tc>
        <w:tc>
          <w:tcPr>
            <w:tcW w:w="2693"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595A2A2" w14:textId="2232EFF7" w:rsidR="00671C41" w:rsidRPr="004C4D6F" w:rsidRDefault="004C4D6F" w:rsidP="00F33DC6">
            <w:pPr>
              <w:rPr>
                <w:rFonts w:ascii="Segoe UI" w:hAnsi="Segoe UI" w:cs="Segoe UI"/>
                <w:sz w:val="22"/>
                <w:szCs w:val="22"/>
              </w:rPr>
            </w:pPr>
            <w:r w:rsidRPr="004C4D6F">
              <w:rPr>
                <w:rFonts w:ascii="Segoe UI" w:hAnsi="Segoe UI" w:cs="Segoe UI"/>
                <w:sz w:val="22"/>
                <w:szCs w:val="22"/>
              </w:rPr>
              <w:t xml:space="preserve">Od ukončení </w:t>
            </w:r>
            <w:r w:rsidR="009D498D">
              <w:rPr>
                <w:rFonts w:ascii="Segoe UI" w:hAnsi="Segoe UI" w:cs="Segoe UI"/>
                <w:sz w:val="22"/>
                <w:szCs w:val="22"/>
              </w:rPr>
              <w:t>instalace, konfigurace a inicializaci Služby</w:t>
            </w:r>
          </w:p>
        </w:tc>
        <w:tc>
          <w:tcPr>
            <w:tcW w:w="2126"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91D290E" w14:textId="42A3F615" w:rsidR="00671C41" w:rsidRPr="004C4D6F" w:rsidRDefault="00F33DC6" w:rsidP="00F33DC6">
            <w:pPr>
              <w:rPr>
                <w:rFonts w:ascii="Segoe UI" w:hAnsi="Segoe UI" w:cs="Segoe UI"/>
                <w:sz w:val="22"/>
                <w:szCs w:val="22"/>
              </w:rPr>
            </w:pPr>
            <w:r>
              <w:rPr>
                <w:rFonts w:ascii="Segoe UI" w:hAnsi="Segoe UI" w:cs="Segoe UI"/>
                <w:sz w:val="22"/>
                <w:szCs w:val="22"/>
                <w:lang w:eastAsia="en-US"/>
              </w:rPr>
              <w:t>P</w:t>
            </w:r>
            <w:r w:rsidR="004C4D6F" w:rsidRPr="006C0F02">
              <w:rPr>
                <w:rFonts w:ascii="Segoe UI" w:hAnsi="Segoe UI" w:cs="Segoe UI"/>
                <w:sz w:val="22"/>
                <w:szCs w:val="22"/>
                <w:lang w:eastAsia="en-US"/>
              </w:rPr>
              <w:t>o uplynutí 12 měsíců poskytování Služb</w:t>
            </w:r>
            <w:r w:rsidR="009D498D">
              <w:rPr>
                <w:rFonts w:ascii="Segoe UI" w:hAnsi="Segoe UI" w:cs="Segoe UI"/>
                <w:sz w:val="22"/>
                <w:szCs w:val="22"/>
                <w:lang w:eastAsia="en-US"/>
              </w:rPr>
              <w:t>y</w:t>
            </w:r>
            <w:r w:rsidR="004C4D6F" w:rsidRPr="006C0F02">
              <w:rPr>
                <w:rFonts w:ascii="Segoe UI" w:hAnsi="Segoe UI" w:cs="Segoe UI"/>
                <w:sz w:val="22"/>
                <w:szCs w:val="22"/>
                <w:lang w:eastAsia="en-US"/>
              </w:rPr>
              <w:t xml:space="preserve"> Podpory</w:t>
            </w:r>
          </w:p>
        </w:tc>
      </w:tr>
      <w:tr w:rsidR="004C4D6F" w:rsidRPr="00103DB6" w14:paraId="4A0C7A71" w14:textId="77777777" w:rsidTr="00A73B5E">
        <w:trPr>
          <w:trHeight w:val="399"/>
        </w:trPr>
        <w:tc>
          <w:tcPr>
            <w:tcW w:w="4248" w:type="dxa"/>
            <w:tcBorders>
              <w:top w:val="nil"/>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hideMark/>
          </w:tcPr>
          <w:p w14:paraId="42598E67" w14:textId="671CE541" w:rsidR="004C4D6F" w:rsidRPr="004C4D6F" w:rsidRDefault="004C4D6F" w:rsidP="00F33DC6">
            <w:pPr>
              <w:rPr>
                <w:rFonts w:ascii="Segoe UI" w:hAnsi="Segoe UI" w:cs="Segoe UI"/>
                <w:bCs/>
                <w:sz w:val="22"/>
                <w:szCs w:val="22"/>
              </w:rPr>
            </w:pPr>
            <w:r w:rsidRPr="004C4D6F">
              <w:rPr>
                <w:rFonts w:ascii="Segoe UI" w:hAnsi="Segoe UI" w:cs="Segoe UI"/>
                <w:bCs/>
                <w:sz w:val="22"/>
                <w:szCs w:val="22"/>
              </w:rPr>
              <w:lastRenderedPageBreak/>
              <w:t>Reporting</w:t>
            </w:r>
            <w:r>
              <w:rPr>
                <w:rFonts w:ascii="Segoe UI" w:hAnsi="Segoe UI" w:cs="Segoe UI"/>
                <w:bCs/>
                <w:sz w:val="22"/>
                <w:szCs w:val="22"/>
              </w:rPr>
              <w:t xml:space="preserve"> roční</w:t>
            </w:r>
          </w:p>
        </w:tc>
        <w:tc>
          <w:tcPr>
            <w:tcW w:w="2693"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0B8D944" w14:textId="56FD0488" w:rsidR="004C4D6F" w:rsidRPr="004C4D6F" w:rsidRDefault="004C4D6F" w:rsidP="00F33DC6">
            <w:pPr>
              <w:rPr>
                <w:rFonts w:ascii="Segoe UI" w:hAnsi="Segoe UI" w:cs="Segoe UI"/>
                <w:sz w:val="22"/>
                <w:szCs w:val="22"/>
              </w:rPr>
            </w:pPr>
            <w:r w:rsidRPr="006C0F02">
              <w:rPr>
                <w:rFonts w:ascii="Segoe UI" w:hAnsi="Segoe UI" w:cs="Segoe UI"/>
                <w:sz w:val="22"/>
                <w:szCs w:val="22"/>
                <w:lang w:eastAsia="en-US"/>
              </w:rPr>
              <w:t xml:space="preserve">Od uplynutí 12 měsíců od </w:t>
            </w:r>
            <w:r w:rsidR="009D498D">
              <w:rPr>
                <w:rFonts w:ascii="Segoe UI" w:hAnsi="Segoe UI" w:cs="Segoe UI"/>
                <w:sz w:val="22"/>
                <w:szCs w:val="22"/>
              </w:rPr>
              <w:t>instalace, konfigurace a inicializaci Služby</w:t>
            </w:r>
          </w:p>
        </w:tc>
        <w:tc>
          <w:tcPr>
            <w:tcW w:w="2126"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E73C2FE" w14:textId="43A3BC5C" w:rsidR="004C4D6F" w:rsidRPr="004C4D6F" w:rsidRDefault="004C4D6F" w:rsidP="00F33DC6">
            <w:pPr>
              <w:rPr>
                <w:rFonts w:ascii="Segoe UI" w:hAnsi="Segoe UI" w:cs="Segoe UI"/>
                <w:sz w:val="22"/>
                <w:szCs w:val="22"/>
                <w:lang w:eastAsia="en-US"/>
              </w:rPr>
            </w:pPr>
            <w:r>
              <w:rPr>
                <w:rFonts w:ascii="Segoe UI" w:hAnsi="Segoe UI" w:cs="Segoe UI"/>
                <w:sz w:val="22"/>
                <w:szCs w:val="22"/>
                <w:lang w:eastAsia="en-US"/>
              </w:rPr>
              <w:t>Do 14 kalendářních dn</w:t>
            </w:r>
            <w:r w:rsidR="009D498D">
              <w:rPr>
                <w:rFonts w:ascii="Segoe UI" w:hAnsi="Segoe UI" w:cs="Segoe UI"/>
                <w:sz w:val="22"/>
                <w:szCs w:val="22"/>
                <w:lang w:eastAsia="en-US"/>
              </w:rPr>
              <w:t>í</w:t>
            </w:r>
          </w:p>
        </w:tc>
      </w:tr>
    </w:tbl>
    <w:p w14:paraId="5882C00C" w14:textId="1B9950B3" w:rsidR="005B56A9" w:rsidRPr="006C0F02" w:rsidRDefault="003D1E20"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Místem </w:t>
      </w:r>
      <w:r w:rsidR="00430F5B" w:rsidRPr="006C0F02">
        <w:rPr>
          <w:rFonts w:ascii="Segoe UI" w:hAnsi="Segoe UI" w:cs="Segoe UI"/>
          <w:sz w:val="22"/>
          <w:szCs w:val="22"/>
        </w:rPr>
        <w:t>p</w:t>
      </w:r>
      <w:r w:rsidRPr="006C0F02">
        <w:rPr>
          <w:rFonts w:ascii="Segoe UI" w:hAnsi="Segoe UI" w:cs="Segoe UI"/>
          <w:sz w:val="22"/>
          <w:szCs w:val="22"/>
        </w:rPr>
        <w:t xml:space="preserve">lnění </w:t>
      </w:r>
      <w:r w:rsidR="009B0DB2" w:rsidRPr="006C0F02">
        <w:rPr>
          <w:rFonts w:ascii="Segoe UI" w:hAnsi="Segoe UI" w:cs="Segoe UI"/>
          <w:sz w:val="22"/>
          <w:szCs w:val="22"/>
        </w:rPr>
        <w:t>je sídlo Objednatele na adrese Žerotínovo nám. 449/3, 602 00 Brno, jakož i další místa, která určí Objednatel</w:t>
      </w:r>
      <w:r w:rsidRPr="006C0F02">
        <w:rPr>
          <w:rFonts w:ascii="Segoe UI" w:hAnsi="Segoe UI" w:cs="Segoe UI"/>
          <w:sz w:val="22"/>
          <w:szCs w:val="22"/>
        </w:rPr>
        <w:t>.</w:t>
      </w:r>
    </w:p>
    <w:p w14:paraId="2B0E64A0" w14:textId="0C2555E2" w:rsidR="003D1E20" w:rsidRPr="006C0F02" w:rsidRDefault="003D1E20"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Pokud to povaha</w:t>
      </w:r>
      <w:r w:rsidR="00733F8D" w:rsidRPr="006C0F02">
        <w:rPr>
          <w:rFonts w:ascii="Segoe UI" w:hAnsi="Segoe UI" w:cs="Segoe UI"/>
          <w:sz w:val="22"/>
          <w:szCs w:val="22"/>
        </w:rPr>
        <w:t xml:space="preserve"> </w:t>
      </w:r>
      <w:r w:rsidR="00B666D5" w:rsidRPr="006C0F02">
        <w:rPr>
          <w:rFonts w:ascii="Segoe UI" w:hAnsi="Segoe UI" w:cs="Segoe UI"/>
          <w:sz w:val="22"/>
          <w:szCs w:val="22"/>
        </w:rPr>
        <w:t>p</w:t>
      </w:r>
      <w:r w:rsidRPr="006C0F02">
        <w:rPr>
          <w:rFonts w:ascii="Segoe UI" w:hAnsi="Segoe UI" w:cs="Segoe UI"/>
          <w:sz w:val="22"/>
          <w:szCs w:val="22"/>
        </w:rPr>
        <w:t xml:space="preserve">lnění </w:t>
      </w:r>
      <w:r w:rsidR="00430F5B" w:rsidRPr="006C0F02">
        <w:rPr>
          <w:rFonts w:ascii="Segoe UI" w:hAnsi="Segoe UI" w:cs="Segoe UI"/>
          <w:sz w:val="22"/>
          <w:szCs w:val="22"/>
        </w:rPr>
        <w:t xml:space="preserve">dle </w:t>
      </w:r>
      <w:r w:rsidRPr="006C0F02">
        <w:rPr>
          <w:rFonts w:ascii="Segoe UI" w:hAnsi="Segoe UI" w:cs="Segoe UI"/>
          <w:sz w:val="22"/>
          <w:szCs w:val="22"/>
        </w:rPr>
        <w:t xml:space="preserve">Smlouvy umožňuje, je </w:t>
      </w:r>
      <w:r w:rsidR="00C62959" w:rsidRPr="006C0F02">
        <w:rPr>
          <w:rFonts w:ascii="Segoe UI" w:hAnsi="Segoe UI" w:cs="Segoe UI"/>
          <w:sz w:val="22"/>
          <w:szCs w:val="22"/>
        </w:rPr>
        <w:t>Poskytovatel</w:t>
      </w:r>
      <w:r w:rsidRPr="006C0F02">
        <w:rPr>
          <w:rFonts w:ascii="Segoe UI" w:hAnsi="Segoe UI" w:cs="Segoe UI"/>
          <w:sz w:val="22"/>
          <w:szCs w:val="22"/>
        </w:rPr>
        <w:t xml:space="preserve"> oprávněn poskytovat </w:t>
      </w:r>
      <w:r w:rsidR="00CD17E3" w:rsidRPr="006C0F02">
        <w:rPr>
          <w:rFonts w:ascii="Segoe UI" w:hAnsi="Segoe UI" w:cs="Segoe UI"/>
          <w:sz w:val="22"/>
          <w:szCs w:val="22"/>
        </w:rPr>
        <w:t>Plnění</w:t>
      </w:r>
      <w:r w:rsidRPr="006C0F02">
        <w:rPr>
          <w:rFonts w:ascii="Segoe UI" w:hAnsi="Segoe UI" w:cs="Segoe UI"/>
          <w:sz w:val="22"/>
          <w:szCs w:val="22"/>
        </w:rPr>
        <w:t xml:space="preserve"> dle Smlouvy také vzdáleným přístupem.</w:t>
      </w:r>
      <w:r w:rsidR="00CF3879" w:rsidRPr="006C0F02">
        <w:rPr>
          <w:rFonts w:ascii="Segoe UI" w:hAnsi="Segoe UI" w:cs="Segoe UI"/>
          <w:sz w:val="22"/>
          <w:szCs w:val="22"/>
        </w:rPr>
        <w:t xml:space="preserve"> </w:t>
      </w:r>
    </w:p>
    <w:p w14:paraId="623726EA" w14:textId="48F63BFD" w:rsidR="00FA1F5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Veškeré písemné výstupy, </w:t>
      </w:r>
      <w:r w:rsidR="0084711D" w:rsidRPr="006C0F02">
        <w:rPr>
          <w:rFonts w:ascii="Segoe UI" w:hAnsi="Segoe UI" w:cs="Segoe UI"/>
          <w:sz w:val="22"/>
          <w:szCs w:val="22"/>
        </w:rPr>
        <w:t xml:space="preserve">které vzniknou </w:t>
      </w:r>
      <w:r w:rsidRPr="006C0F02">
        <w:rPr>
          <w:rFonts w:ascii="Segoe UI" w:hAnsi="Segoe UI" w:cs="Segoe UI"/>
          <w:sz w:val="22"/>
          <w:szCs w:val="22"/>
        </w:rPr>
        <w:t xml:space="preserve">při </w:t>
      </w:r>
      <w:r w:rsidR="00430F5B" w:rsidRPr="006C0F02">
        <w:rPr>
          <w:rFonts w:ascii="Segoe UI" w:hAnsi="Segoe UI" w:cs="Segoe UI"/>
          <w:sz w:val="22"/>
          <w:szCs w:val="22"/>
        </w:rPr>
        <w:t>p</w:t>
      </w:r>
      <w:r w:rsidRPr="006C0F02">
        <w:rPr>
          <w:rFonts w:ascii="Segoe UI" w:hAnsi="Segoe UI" w:cs="Segoe UI"/>
          <w:sz w:val="22"/>
          <w:szCs w:val="22"/>
        </w:rPr>
        <w:t xml:space="preserve">lnění Smlouvy, budou Poskytovatelem Objednateli předány </w:t>
      </w:r>
      <w:r w:rsidR="00197E24" w:rsidRPr="006C0F02">
        <w:rPr>
          <w:rFonts w:ascii="Segoe UI" w:hAnsi="Segoe UI" w:cs="Segoe UI"/>
          <w:sz w:val="22"/>
          <w:szCs w:val="22"/>
        </w:rPr>
        <w:t>v</w:t>
      </w:r>
      <w:r w:rsidR="009B0DB2" w:rsidRPr="006C0F02">
        <w:rPr>
          <w:rFonts w:ascii="Segoe UI" w:hAnsi="Segoe UI" w:cs="Segoe UI"/>
          <w:sz w:val="22"/>
          <w:szCs w:val="22"/>
        </w:rPr>
        <w:t> sídle Objednatele</w:t>
      </w:r>
      <w:r w:rsidRPr="006C0F02">
        <w:rPr>
          <w:rFonts w:ascii="Segoe UI" w:hAnsi="Segoe UI" w:cs="Segoe UI"/>
          <w:sz w:val="22"/>
          <w:szCs w:val="22"/>
        </w:rPr>
        <w:t xml:space="preserve">, nebude-li </w:t>
      </w:r>
      <w:r w:rsidR="0084711D" w:rsidRPr="006C0F02">
        <w:rPr>
          <w:rFonts w:ascii="Segoe UI" w:hAnsi="Segoe UI" w:cs="Segoe UI"/>
          <w:sz w:val="22"/>
          <w:szCs w:val="22"/>
        </w:rPr>
        <w:t>dohodnuto jinak</w:t>
      </w:r>
      <w:r w:rsidRPr="006C0F02">
        <w:rPr>
          <w:rFonts w:ascii="Segoe UI" w:hAnsi="Segoe UI" w:cs="Segoe UI"/>
          <w:sz w:val="22"/>
          <w:szCs w:val="22"/>
        </w:rPr>
        <w:t xml:space="preserve">. </w:t>
      </w:r>
    </w:p>
    <w:p w14:paraId="2EE298A9" w14:textId="77777777" w:rsidR="005B56A9" w:rsidRPr="006C0F02" w:rsidRDefault="005B56A9" w:rsidP="009C4A8B">
      <w:pPr>
        <w:pStyle w:val="Nadpis1"/>
        <w:numPr>
          <w:ilvl w:val="0"/>
          <w:numId w:val="28"/>
        </w:numPr>
        <w:spacing w:before="240" w:after="120" w:line="276" w:lineRule="auto"/>
        <w:ind w:left="567" w:hanging="482"/>
        <w:rPr>
          <w:rFonts w:ascii="Segoe UI" w:hAnsi="Segoe UI" w:cs="Segoe UI"/>
          <w:b/>
          <w:sz w:val="22"/>
          <w:szCs w:val="22"/>
        </w:rPr>
      </w:pPr>
      <w:bookmarkStart w:id="21" w:name="_Toc335318134"/>
      <w:bookmarkStart w:id="22" w:name="_Toc335318217"/>
      <w:r w:rsidRPr="006C0F02">
        <w:rPr>
          <w:rFonts w:ascii="Segoe UI" w:hAnsi="Segoe UI" w:cs="Segoe UI"/>
          <w:b/>
          <w:sz w:val="22"/>
          <w:szCs w:val="22"/>
        </w:rPr>
        <w:t>CENA</w:t>
      </w:r>
      <w:bookmarkEnd w:id="21"/>
      <w:bookmarkEnd w:id="22"/>
      <w:r w:rsidRPr="006C0F02">
        <w:rPr>
          <w:rFonts w:ascii="Segoe UI" w:hAnsi="Segoe UI" w:cs="Segoe UI"/>
          <w:b/>
          <w:sz w:val="22"/>
          <w:szCs w:val="22"/>
        </w:rPr>
        <w:t xml:space="preserve"> PLNĚNÍ A PLATEBNÍ PODMÍNKY</w:t>
      </w:r>
    </w:p>
    <w:p w14:paraId="465FC2E0" w14:textId="2916AAA7" w:rsidR="008217A2" w:rsidRPr="006C0F02" w:rsidRDefault="002C211F" w:rsidP="009C4A8B">
      <w:pPr>
        <w:numPr>
          <w:ilvl w:val="1"/>
          <w:numId w:val="28"/>
        </w:numPr>
        <w:spacing w:before="60" w:after="60" w:line="276" w:lineRule="auto"/>
        <w:ind w:left="567" w:hanging="567"/>
        <w:jc w:val="both"/>
        <w:rPr>
          <w:rFonts w:ascii="Segoe UI" w:hAnsi="Segoe UI" w:cs="Segoe UI"/>
          <w:sz w:val="22"/>
          <w:szCs w:val="22"/>
        </w:rPr>
      </w:pPr>
      <w:bookmarkStart w:id="23" w:name="_Ref339443915"/>
      <w:bookmarkStart w:id="24" w:name="_Ref96259514"/>
      <w:bookmarkStart w:id="25" w:name="_Ref89609219"/>
      <w:bookmarkStart w:id="26" w:name="_Ref317258282"/>
      <w:r w:rsidRPr="006C0F02">
        <w:rPr>
          <w:rFonts w:ascii="Segoe UI" w:hAnsi="Segoe UI" w:cs="Segoe UI"/>
          <w:sz w:val="22"/>
          <w:szCs w:val="22"/>
        </w:rPr>
        <w:t xml:space="preserve">Cena za poskytování </w:t>
      </w:r>
      <w:r w:rsidR="00F33DC6">
        <w:rPr>
          <w:rFonts w:ascii="Segoe UI" w:hAnsi="Segoe UI" w:cs="Segoe UI"/>
          <w:sz w:val="22"/>
          <w:szCs w:val="22"/>
        </w:rPr>
        <w:t>Plnění</w:t>
      </w:r>
      <w:r w:rsidR="009B0DB2" w:rsidRPr="006C0F02">
        <w:rPr>
          <w:rFonts w:ascii="Segoe UI" w:hAnsi="Segoe UI" w:cs="Segoe UI"/>
          <w:sz w:val="22"/>
          <w:szCs w:val="22"/>
        </w:rPr>
        <w:t xml:space="preserve"> dle této Smlouvy </w:t>
      </w:r>
      <w:r w:rsidRPr="006C0F02">
        <w:rPr>
          <w:rFonts w:ascii="Segoe UI" w:hAnsi="Segoe UI" w:cs="Segoe UI"/>
          <w:sz w:val="22"/>
          <w:szCs w:val="22"/>
        </w:rPr>
        <w:t>je sjednána dohodou Smluvních stran následovně</w:t>
      </w:r>
      <w:bookmarkStart w:id="27" w:name="_Ref44660818"/>
      <w:bookmarkEnd w:id="23"/>
      <w:r w:rsidR="00684F43" w:rsidRPr="006C0F02">
        <w:rPr>
          <w:rFonts w:ascii="Segoe UI" w:hAnsi="Segoe UI" w:cs="Segoe UI"/>
          <w:sz w:val="22"/>
          <w:szCs w:val="22"/>
        </w:rPr>
        <w:t>:</w:t>
      </w:r>
      <w:bookmarkEnd w:id="24"/>
      <w:r w:rsidR="00684F43" w:rsidRPr="006C0F02">
        <w:rPr>
          <w:rFonts w:ascii="Segoe UI" w:hAnsi="Segoe UI" w:cs="Segoe UI"/>
          <w:sz w:val="22"/>
          <w:szCs w:val="22"/>
        </w:rPr>
        <w:t xml:space="preserve"> </w:t>
      </w:r>
      <w:bookmarkEnd w:id="25"/>
    </w:p>
    <w:p w14:paraId="33485E93" w14:textId="23D4425D" w:rsidR="00E340DB" w:rsidRPr="006C0F02" w:rsidRDefault="00353D9D" w:rsidP="009C4A8B">
      <w:pPr>
        <w:pStyle w:val="Odstavecseseznamem"/>
        <w:numPr>
          <w:ilvl w:val="2"/>
          <w:numId w:val="28"/>
        </w:numPr>
        <w:spacing w:before="60" w:after="60" w:line="276" w:lineRule="auto"/>
        <w:ind w:left="1792" w:hanging="357"/>
        <w:jc w:val="both"/>
        <w:rPr>
          <w:rFonts w:ascii="Segoe UI" w:hAnsi="Segoe UI" w:cs="Segoe UI"/>
          <w:sz w:val="22"/>
          <w:szCs w:val="22"/>
        </w:rPr>
      </w:pPr>
      <w:bookmarkStart w:id="28" w:name="_Ref170083014"/>
      <w:r w:rsidRPr="006C0F02">
        <w:rPr>
          <w:rFonts w:ascii="Segoe UI" w:hAnsi="Segoe UI" w:cs="Segoe UI"/>
          <w:sz w:val="22"/>
          <w:szCs w:val="22"/>
        </w:rPr>
        <w:t xml:space="preserve">Cena </w:t>
      </w:r>
      <w:r w:rsidR="00975A1F">
        <w:rPr>
          <w:rFonts w:ascii="Segoe UI" w:hAnsi="Segoe UI" w:cs="Segoe UI"/>
          <w:sz w:val="22"/>
          <w:szCs w:val="22"/>
        </w:rPr>
        <w:t xml:space="preserve">za </w:t>
      </w:r>
      <w:r w:rsidR="00F33DC6">
        <w:rPr>
          <w:rFonts w:ascii="Segoe UI" w:hAnsi="Segoe UI" w:cs="Segoe UI"/>
          <w:sz w:val="22"/>
          <w:szCs w:val="22"/>
        </w:rPr>
        <w:t>Službu</w:t>
      </w:r>
      <w:r w:rsidR="002F4438" w:rsidRPr="006C0F02">
        <w:rPr>
          <w:rFonts w:ascii="Segoe UI" w:hAnsi="Segoe UI" w:cs="Segoe UI"/>
          <w:sz w:val="22"/>
          <w:szCs w:val="22"/>
        </w:rPr>
        <w:t xml:space="preserve"> </w:t>
      </w:r>
      <w:r w:rsidR="0084711D" w:rsidRPr="006C0F02">
        <w:rPr>
          <w:rFonts w:ascii="Segoe UI" w:hAnsi="Segoe UI" w:cs="Segoe UI"/>
          <w:sz w:val="22"/>
          <w:szCs w:val="22"/>
        </w:rPr>
        <w:t xml:space="preserve">činí </w:t>
      </w:r>
      <w:r w:rsidR="0084711D" w:rsidRPr="006C0F02">
        <w:rPr>
          <w:rFonts w:ascii="Segoe UI" w:hAnsi="Segoe UI" w:cs="Segoe UI"/>
          <w:sz w:val="22"/>
          <w:szCs w:val="22"/>
          <w:highlight w:val="yellow"/>
        </w:rPr>
        <w:t>DOPLNÍ DODAVATEL</w:t>
      </w:r>
      <w:r w:rsidR="0084711D" w:rsidRPr="006C0F02">
        <w:rPr>
          <w:rFonts w:ascii="Segoe UI" w:hAnsi="Segoe UI" w:cs="Segoe UI"/>
          <w:sz w:val="22"/>
          <w:szCs w:val="22"/>
        </w:rPr>
        <w:t xml:space="preserve"> Kč bez DPH (DPH činí </w:t>
      </w:r>
      <w:r w:rsidR="0084711D" w:rsidRPr="006C0F02">
        <w:rPr>
          <w:rFonts w:ascii="Segoe UI" w:hAnsi="Segoe UI" w:cs="Segoe UI"/>
          <w:sz w:val="22"/>
          <w:szCs w:val="22"/>
          <w:highlight w:val="yellow"/>
        </w:rPr>
        <w:t>DOPLNÍ DODAVATEL</w:t>
      </w:r>
      <w:r w:rsidR="0084711D" w:rsidRPr="006C0F02">
        <w:rPr>
          <w:rFonts w:ascii="Segoe UI" w:hAnsi="Segoe UI" w:cs="Segoe UI"/>
          <w:sz w:val="22"/>
          <w:szCs w:val="22"/>
        </w:rPr>
        <w:t xml:space="preserve"> %, cena s DPH činí </w:t>
      </w:r>
      <w:r w:rsidR="0084711D" w:rsidRPr="006C0F02">
        <w:rPr>
          <w:rFonts w:ascii="Segoe UI" w:hAnsi="Segoe UI" w:cs="Segoe UI"/>
          <w:sz w:val="22"/>
          <w:szCs w:val="22"/>
          <w:highlight w:val="yellow"/>
        </w:rPr>
        <w:t>DOPLNÍ DODAVATEL</w:t>
      </w:r>
      <w:r w:rsidR="0084711D" w:rsidRPr="006C0F02">
        <w:rPr>
          <w:rFonts w:ascii="Segoe UI" w:hAnsi="Segoe UI" w:cs="Segoe UI"/>
          <w:sz w:val="22"/>
          <w:szCs w:val="22"/>
        </w:rPr>
        <w:t xml:space="preserve"> Kč)</w:t>
      </w:r>
      <w:r w:rsidR="006C3406" w:rsidRPr="006C0F02">
        <w:rPr>
          <w:rFonts w:ascii="Segoe UI" w:hAnsi="Segoe UI" w:cs="Segoe UI"/>
          <w:sz w:val="22"/>
          <w:szCs w:val="22"/>
        </w:rPr>
        <w:t>.</w:t>
      </w:r>
      <w:bookmarkEnd w:id="28"/>
    </w:p>
    <w:p w14:paraId="18E01547" w14:textId="68DB2CF6" w:rsidR="0042367E" w:rsidRDefault="00835981" w:rsidP="009C4A8B">
      <w:pPr>
        <w:numPr>
          <w:ilvl w:val="2"/>
          <w:numId w:val="28"/>
        </w:numPr>
        <w:spacing w:before="60" w:after="60" w:line="276" w:lineRule="auto"/>
        <w:ind w:left="1797"/>
        <w:jc w:val="both"/>
        <w:rPr>
          <w:rFonts w:ascii="Segoe UI" w:hAnsi="Segoe UI" w:cs="Segoe UI"/>
          <w:sz w:val="22"/>
          <w:szCs w:val="22"/>
        </w:rPr>
      </w:pPr>
      <w:bookmarkStart w:id="29" w:name="_Ref112864037"/>
      <w:r w:rsidRPr="006C0F02">
        <w:rPr>
          <w:rFonts w:ascii="Segoe UI" w:hAnsi="Segoe UI" w:cs="Segoe UI"/>
          <w:sz w:val="22"/>
          <w:szCs w:val="22"/>
        </w:rPr>
        <w:t xml:space="preserve">Cena za poskytování Služeb podpory </w:t>
      </w:r>
      <w:r w:rsidR="00826096" w:rsidRPr="006C0F02">
        <w:rPr>
          <w:rFonts w:ascii="Segoe UI" w:hAnsi="Segoe UI" w:cs="Segoe UI"/>
          <w:sz w:val="22"/>
          <w:szCs w:val="22"/>
        </w:rPr>
        <w:t xml:space="preserve">ve smyslu odst. </w:t>
      </w:r>
      <w:r w:rsidR="00826096" w:rsidRPr="006C0F02">
        <w:rPr>
          <w:rFonts w:ascii="Segoe UI" w:hAnsi="Segoe UI" w:cs="Segoe UI"/>
          <w:sz w:val="22"/>
          <w:szCs w:val="22"/>
        </w:rPr>
        <w:fldChar w:fldCharType="begin"/>
      </w:r>
      <w:r w:rsidR="00826096" w:rsidRPr="006C0F02">
        <w:rPr>
          <w:rFonts w:ascii="Segoe UI" w:hAnsi="Segoe UI" w:cs="Segoe UI"/>
          <w:sz w:val="22"/>
          <w:szCs w:val="22"/>
        </w:rPr>
        <w:instrText xml:space="preserve"> REF _Ref112864595 \r \h </w:instrText>
      </w:r>
      <w:r w:rsidR="009C4A8B" w:rsidRPr="006C0F02">
        <w:rPr>
          <w:rFonts w:ascii="Segoe UI" w:hAnsi="Segoe UI" w:cs="Segoe UI"/>
          <w:sz w:val="22"/>
          <w:szCs w:val="22"/>
        </w:rPr>
        <w:instrText xml:space="preserve"> \* MERGEFORMAT </w:instrText>
      </w:r>
      <w:r w:rsidR="00826096" w:rsidRPr="006C0F02">
        <w:rPr>
          <w:rFonts w:ascii="Segoe UI" w:hAnsi="Segoe UI" w:cs="Segoe UI"/>
          <w:sz w:val="22"/>
          <w:szCs w:val="22"/>
        </w:rPr>
      </w:r>
      <w:r w:rsidR="00826096" w:rsidRPr="006C0F02">
        <w:rPr>
          <w:rFonts w:ascii="Segoe UI" w:hAnsi="Segoe UI" w:cs="Segoe UI"/>
          <w:sz w:val="22"/>
          <w:szCs w:val="22"/>
        </w:rPr>
        <w:fldChar w:fldCharType="separate"/>
      </w:r>
      <w:r w:rsidR="00F33DC6">
        <w:rPr>
          <w:rFonts w:ascii="Segoe UI" w:hAnsi="Segoe UI" w:cs="Segoe UI"/>
          <w:sz w:val="22"/>
          <w:szCs w:val="22"/>
        </w:rPr>
        <w:t>3.3</w:t>
      </w:r>
      <w:r w:rsidR="00826096" w:rsidRPr="006C0F02">
        <w:rPr>
          <w:rFonts w:ascii="Segoe UI" w:hAnsi="Segoe UI" w:cs="Segoe UI"/>
          <w:sz w:val="22"/>
          <w:szCs w:val="22"/>
        </w:rPr>
        <w:fldChar w:fldCharType="end"/>
      </w:r>
      <w:r w:rsidR="00826096" w:rsidRPr="006C0F02">
        <w:rPr>
          <w:rFonts w:ascii="Segoe UI" w:hAnsi="Segoe UI" w:cs="Segoe UI"/>
          <w:sz w:val="22"/>
          <w:szCs w:val="22"/>
        </w:rPr>
        <w:t xml:space="preserve"> Smlouvy </w:t>
      </w:r>
      <w:r w:rsidR="0084711D" w:rsidRPr="006C0F02">
        <w:rPr>
          <w:rFonts w:ascii="Segoe UI" w:hAnsi="Segoe UI" w:cs="Segoe UI"/>
          <w:sz w:val="22"/>
          <w:szCs w:val="22"/>
        </w:rPr>
        <w:t xml:space="preserve">činí </w:t>
      </w:r>
      <w:r w:rsidR="0084711D" w:rsidRPr="006C0F02">
        <w:rPr>
          <w:rFonts w:ascii="Segoe UI" w:hAnsi="Segoe UI" w:cs="Segoe UI"/>
          <w:sz w:val="22"/>
          <w:szCs w:val="22"/>
          <w:highlight w:val="yellow"/>
        </w:rPr>
        <w:t>DOPLNÍ DODAVATEL</w:t>
      </w:r>
      <w:r w:rsidR="0084711D" w:rsidRPr="006C0F02">
        <w:rPr>
          <w:rFonts w:ascii="Segoe UI" w:hAnsi="Segoe UI" w:cs="Segoe UI"/>
          <w:sz w:val="22"/>
          <w:szCs w:val="22"/>
        </w:rPr>
        <w:t xml:space="preserve"> Kč bez DPH (DPH činí </w:t>
      </w:r>
      <w:r w:rsidR="0084711D" w:rsidRPr="006C0F02">
        <w:rPr>
          <w:rFonts w:ascii="Segoe UI" w:hAnsi="Segoe UI" w:cs="Segoe UI"/>
          <w:sz w:val="22"/>
          <w:szCs w:val="22"/>
          <w:highlight w:val="yellow"/>
        </w:rPr>
        <w:t>DOPLNÍ DODAVATEL</w:t>
      </w:r>
      <w:r w:rsidR="0084711D" w:rsidRPr="006C0F02">
        <w:rPr>
          <w:rFonts w:ascii="Segoe UI" w:hAnsi="Segoe UI" w:cs="Segoe UI"/>
          <w:sz w:val="22"/>
          <w:szCs w:val="22"/>
        </w:rPr>
        <w:t xml:space="preserve"> %, cena s DPH činí </w:t>
      </w:r>
      <w:r w:rsidR="0084711D" w:rsidRPr="006C0F02">
        <w:rPr>
          <w:rFonts w:ascii="Segoe UI" w:hAnsi="Segoe UI" w:cs="Segoe UI"/>
          <w:sz w:val="22"/>
          <w:szCs w:val="22"/>
          <w:highlight w:val="yellow"/>
        </w:rPr>
        <w:t>DOPLNÍ DODAVATEL</w:t>
      </w:r>
      <w:r w:rsidR="0084711D" w:rsidRPr="006C0F02">
        <w:rPr>
          <w:rFonts w:ascii="Segoe UI" w:hAnsi="Segoe UI" w:cs="Segoe UI"/>
          <w:sz w:val="22"/>
          <w:szCs w:val="22"/>
        </w:rPr>
        <w:t xml:space="preserve"> Kč)</w:t>
      </w:r>
      <w:r w:rsidR="00B238EC" w:rsidRPr="006C0F02">
        <w:rPr>
          <w:rFonts w:ascii="Segoe UI" w:hAnsi="Segoe UI" w:cs="Segoe UI"/>
          <w:sz w:val="22"/>
          <w:szCs w:val="22"/>
        </w:rPr>
        <w:t xml:space="preserve"> za 1 měsíc</w:t>
      </w:r>
      <w:r w:rsidRPr="006C0F02">
        <w:rPr>
          <w:rFonts w:ascii="Segoe UI" w:hAnsi="Segoe UI" w:cs="Segoe UI"/>
          <w:sz w:val="22"/>
          <w:szCs w:val="22"/>
        </w:rPr>
        <w:t>.</w:t>
      </w:r>
      <w:bookmarkEnd w:id="29"/>
    </w:p>
    <w:p w14:paraId="3D57EA22" w14:textId="54E7744B" w:rsidR="008577BB" w:rsidRPr="00111727" w:rsidRDefault="008577BB" w:rsidP="00111727">
      <w:pPr>
        <w:spacing w:before="60" w:after="60" w:line="276" w:lineRule="auto"/>
        <w:ind w:left="1797"/>
        <w:jc w:val="both"/>
        <w:rPr>
          <w:rFonts w:ascii="Segoe UI" w:hAnsi="Segoe UI" w:cs="Segoe UI"/>
          <w:i/>
          <w:iCs/>
          <w:color w:val="EE0000"/>
          <w:sz w:val="22"/>
          <w:szCs w:val="22"/>
        </w:rPr>
      </w:pPr>
      <w:r w:rsidRPr="00111727">
        <w:rPr>
          <w:rFonts w:ascii="Segoe UI" w:hAnsi="Segoe UI" w:cs="Segoe UI"/>
          <w:i/>
          <w:iCs/>
          <w:color w:val="EE0000"/>
          <w:sz w:val="22"/>
          <w:szCs w:val="22"/>
        </w:rPr>
        <w:t xml:space="preserve">Cena za Služby podpory bude pro účely hodnocení nabídek přepočtena na období 12 měsíců. </w:t>
      </w:r>
    </w:p>
    <w:p w14:paraId="478331A3" w14:textId="50B41BB6" w:rsidR="0084711D" w:rsidRPr="006C0F02" w:rsidRDefault="0084711D" w:rsidP="009C4A8B">
      <w:pPr>
        <w:spacing w:before="60" w:after="60" w:line="276" w:lineRule="auto"/>
        <w:ind w:left="1797"/>
        <w:jc w:val="both"/>
        <w:rPr>
          <w:rFonts w:ascii="Segoe UI" w:hAnsi="Segoe UI" w:cs="Segoe UI"/>
          <w:sz w:val="22"/>
          <w:szCs w:val="22"/>
        </w:rPr>
      </w:pPr>
      <w:r w:rsidRPr="006C0F02">
        <w:rPr>
          <w:rFonts w:ascii="Segoe UI" w:hAnsi="Segoe UI" w:cs="Segoe UI"/>
          <w:sz w:val="22"/>
          <w:szCs w:val="22"/>
        </w:rPr>
        <w:t>(dále j</w:t>
      </w:r>
      <w:r w:rsidR="001B5C10" w:rsidRPr="006C0F02">
        <w:rPr>
          <w:rFonts w:ascii="Segoe UI" w:hAnsi="Segoe UI" w:cs="Segoe UI"/>
          <w:sz w:val="22"/>
          <w:szCs w:val="22"/>
        </w:rPr>
        <w:t>en</w:t>
      </w:r>
      <w:r w:rsidRPr="006C0F02">
        <w:rPr>
          <w:rFonts w:ascii="Segoe UI" w:hAnsi="Segoe UI" w:cs="Segoe UI"/>
          <w:sz w:val="22"/>
          <w:szCs w:val="22"/>
        </w:rPr>
        <w:t xml:space="preserve"> „</w:t>
      </w:r>
      <w:r w:rsidRPr="006C0F02">
        <w:rPr>
          <w:rFonts w:ascii="Segoe UI" w:hAnsi="Segoe UI" w:cs="Segoe UI"/>
          <w:b/>
          <w:bCs/>
          <w:i/>
          <w:iCs/>
          <w:sz w:val="22"/>
          <w:szCs w:val="22"/>
        </w:rPr>
        <w:t>Celková cena</w:t>
      </w:r>
      <w:r w:rsidRPr="006C0F02">
        <w:rPr>
          <w:rFonts w:ascii="Segoe UI" w:hAnsi="Segoe UI" w:cs="Segoe UI"/>
          <w:sz w:val="22"/>
          <w:szCs w:val="22"/>
        </w:rPr>
        <w:t>“)</w:t>
      </w:r>
    </w:p>
    <w:bookmarkEnd w:id="26"/>
    <w:bookmarkEnd w:id="27"/>
    <w:p w14:paraId="60615D05" w14:textId="3A14104C"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Součástí </w:t>
      </w:r>
      <w:r w:rsidR="0084711D" w:rsidRPr="006C0F02">
        <w:rPr>
          <w:rFonts w:ascii="Segoe UI" w:hAnsi="Segoe UI" w:cs="Segoe UI"/>
          <w:sz w:val="22"/>
          <w:szCs w:val="22"/>
        </w:rPr>
        <w:t xml:space="preserve">Celkové ceny jsou veškeré </w:t>
      </w:r>
      <w:r w:rsidR="002F4438" w:rsidRPr="006C0F02">
        <w:rPr>
          <w:rFonts w:ascii="Segoe UI" w:hAnsi="Segoe UI" w:cs="Segoe UI"/>
          <w:sz w:val="22"/>
          <w:szCs w:val="22"/>
        </w:rPr>
        <w:t xml:space="preserve">služby </w:t>
      </w:r>
      <w:r w:rsidR="0084711D" w:rsidRPr="006C0F02">
        <w:rPr>
          <w:rFonts w:ascii="Segoe UI" w:hAnsi="Segoe UI" w:cs="Segoe UI"/>
          <w:sz w:val="22"/>
          <w:szCs w:val="22"/>
        </w:rPr>
        <w:t xml:space="preserve">a </w:t>
      </w:r>
      <w:r w:rsidR="002F4438" w:rsidRPr="006C0F02">
        <w:rPr>
          <w:rFonts w:ascii="Segoe UI" w:hAnsi="Segoe UI" w:cs="Segoe UI"/>
          <w:sz w:val="22"/>
          <w:szCs w:val="22"/>
        </w:rPr>
        <w:t>práce</w:t>
      </w:r>
      <w:r w:rsidR="0084711D" w:rsidRPr="006C0F02">
        <w:rPr>
          <w:rFonts w:ascii="Segoe UI" w:hAnsi="Segoe UI" w:cs="Segoe UI"/>
          <w:sz w:val="22"/>
          <w:szCs w:val="22"/>
        </w:rPr>
        <w:t>, které jsou nezbytné pro řádnou realizaci Plnění</w:t>
      </w:r>
      <w:r w:rsidRPr="006C0F02">
        <w:rPr>
          <w:rFonts w:ascii="Segoe UI" w:hAnsi="Segoe UI" w:cs="Segoe UI"/>
          <w:sz w:val="22"/>
          <w:szCs w:val="22"/>
        </w:rPr>
        <w:t>. Poskytovatel nese veškeré náklady nutně nebo účelně vynaložené při plnění závazků ze Smlo</w:t>
      </w:r>
      <w:r w:rsidR="008F11C1" w:rsidRPr="006C0F02">
        <w:rPr>
          <w:rFonts w:ascii="Segoe UI" w:hAnsi="Segoe UI" w:cs="Segoe UI"/>
          <w:sz w:val="22"/>
          <w:szCs w:val="22"/>
        </w:rPr>
        <w:t>uvy včetně správních poplatků a </w:t>
      </w:r>
      <w:r w:rsidRPr="006C0F02">
        <w:rPr>
          <w:rFonts w:ascii="Segoe UI" w:hAnsi="Segoe UI" w:cs="Segoe UI"/>
          <w:sz w:val="22"/>
          <w:szCs w:val="22"/>
        </w:rPr>
        <w:t xml:space="preserve">nákladů souvisejících (zejména daně, pojištění, veškeré dopravní náklady, včetně nákladů souvisejících s provedením všech zkoušek a testů prokazujících dodržení předepsané kvality a parametrů </w:t>
      </w:r>
      <w:r w:rsidR="003913DE" w:rsidRPr="006C0F02">
        <w:rPr>
          <w:rFonts w:ascii="Segoe UI" w:hAnsi="Segoe UI" w:cs="Segoe UI"/>
          <w:sz w:val="22"/>
          <w:szCs w:val="22"/>
        </w:rPr>
        <w:t>P</w:t>
      </w:r>
      <w:r w:rsidRPr="006C0F02">
        <w:rPr>
          <w:rFonts w:ascii="Segoe UI" w:hAnsi="Segoe UI" w:cs="Segoe UI"/>
          <w:sz w:val="22"/>
          <w:szCs w:val="22"/>
        </w:rPr>
        <w:t xml:space="preserve">lnění dle Smlouvy, jakož </w:t>
      </w:r>
      <w:r w:rsidR="003913DE" w:rsidRPr="006C0F02">
        <w:rPr>
          <w:rFonts w:ascii="Segoe UI" w:hAnsi="Segoe UI" w:cs="Segoe UI"/>
          <w:sz w:val="22"/>
          <w:szCs w:val="22"/>
        </w:rPr>
        <w:t xml:space="preserve">i </w:t>
      </w:r>
      <w:r w:rsidRPr="006C0F02">
        <w:rPr>
          <w:rFonts w:ascii="Segoe UI" w:hAnsi="Segoe UI" w:cs="Segoe UI"/>
          <w:sz w:val="22"/>
          <w:szCs w:val="22"/>
        </w:rPr>
        <w:t>nákladů souvisejících se zajištěním dalších podkladů, předpisů apod.</w:t>
      </w:r>
      <w:r w:rsidR="00D44B10" w:rsidRPr="006C0F02">
        <w:rPr>
          <w:rFonts w:ascii="Segoe UI" w:hAnsi="Segoe UI" w:cs="Segoe UI"/>
          <w:sz w:val="22"/>
          <w:szCs w:val="22"/>
        </w:rPr>
        <w:t>).</w:t>
      </w:r>
      <w:r w:rsidR="00EF6295" w:rsidRPr="006C0F02">
        <w:rPr>
          <w:rFonts w:ascii="Segoe UI" w:hAnsi="Segoe UI" w:cs="Segoe UI"/>
          <w:sz w:val="22"/>
          <w:szCs w:val="22"/>
        </w:rPr>
        <w:t xml:space="preserve"> </w:t>
      </w:r>
      <w:r w:rsidR="00EF7D8E" w:rsidRPr="006C0F02">
        <w:rPr>
          <w:rFonts w:ascii="Segoe UI" w:hAnsi="Segoe UI" w:cs="Segoe UI"/>
          <w:sz w:val="22"/>
          <w:szCs w:val="22"/>
        </w:rPr>
        <w:t xml:space="preserve">Náklady na </w:t>
      </w:r>
      <w:r w:rsidR="007D218A" w:rsidRPr="006C0F02">
        <w:rPr>
          <w:rFonts w:ascii="Segoe UI" w:hAnsi="Segoe UI" w:cs="Segoe UI"/>
          <w:sz w:val="22"/>
          <w:szCs w:val="22"/>
        </w:rPr>
        <w:t xml:space="preserve">jednotlivé </w:t>
      </w:r>
      <w:r w:rsidR="00EF7D8E" w:rsidRPr="006C0F02">
        <w:rPr>
          <w:rFonts w:ascii="Segoe UI" w:hAnsi="Segoe UI" w:cs="Segoe UI"/>
          <w:sz w:val="22"/>
          <w:szCs w:val="22"/>
        </w:rPr>
        <w:t>licence</w:t>
      </w:r>
      <w:r w:rsidR="00F1588F" w:rsidRPr="006C0F02">
        <w:rPr>
          <w:rFonts w:ascii="Segoe UI" w:hAnsi="Segoe UI" w:cs="Segoe UI"/>
          <w:sz w:val="22"/>
          <w:szCs w:val="22"/>
        </w:rPr>
        <w:t xml:space="preserve"> pořizovan</w:t>
      </w:r>
      <w:r w:rsidR="00EF7D8E" w:rsidRPr="006C0F02">
        <w:rPr>
          <w:rFonts w:ascii="Segoe UI" w:hAnsi="Segoe UI" w:cs="Segoe UI"/>
          <w:sz w:val="22"/>
          <w:szCs w:val="22"/>
        </w:rPr>
        <w:t>é</w:t>
      </w:r>
      <w:r w:rsidR="00F1588F" w:rsidRPr="006C0F02">
        <w:rPr>
          <w:rFonts w:ascii="Segoe UI" w:hAnsi="Segoe UI" w:cs="Segoe UI"/>
          <w:sz w:val="22"/>
          <w:szCs w:val="22"/>
        </w:rPr>
        <w:t xml:space="preserve"> Poskytovatelem</w:t>
      </w:r>
      <w:r w:rsidR="0076594A" w:rsidRPr="006C0F02">
        <w:rPr>
          <w:rFonts w:ascii="Segoe UI" w:hAnsi="Segoe UI" w:cs="Segoe UI"/>
          <w:sz w:val="22"/>
          <w:szCs w:val="22"/>
        </w:rPr>
        <w:t>,</w:t>
      </w:r>
      <w:r w:rsidR="00F1588F" w:rsidRPr="006C0F02">
        <w:rPr>
          <w:rFonts w:ascii="Segoe UI" w:hAnsi="Segoe UI" w:cs="Segoe UI"/>
          <w:sz w:val="22"/>
          <w:szCs w:val="22"/>
        </w:rPr>
        <w:t xml:space="preserve"> </w:t>
      </w:r>
      <w:r w:rsidR="0076594A" w:rsidRPr="006C0F02">
        <w:rPr>
          <w:rFonts w:ascii="Segoe UI" w:hAnsi="Segoe UI" w:cs="Segoe UI"/>
          <w:sz w:val="22"/>
          <w:szCs w:val="22"/>
        </w:rPr>
        <w:t xml:space="preserve">jejichž ceny Poskytovatel zahrnuje do </w:t>
      </w:r>
      <w:r w:rsidR="0084711D" w:rsidRPr="006C0F02">
        <w:rPr>
          <w:rFonts w:ascii="Segoe UI" w:hAnsi="Segoe UI" w:cs="Segoe UI"/>
          <w:sz w:val="22"/>
          <w:szCs w:val="22"/>
        </w:rPr>
        <w:t>C</w:t>
      </w:r>
      <w:r w:rsidR="0076594A" w:rsidRPr="006C0F02">
        <w:rPr>
          <w:rFonts w:ascii="Segoe UI" w:hAnsi="Segoe UI" w:cs="Segoe UI"/>
          <w:sz w:val="22"/>
          <w:szCs w:val="22"/>
        </w:rPr>
        <w:t xml:space="preserve">elkové ceny za poskytování </w:t>
      </w:r>
      <w:r w:rsidR="003913DE" w:rsidRPr="006C0F02">
        <w:rPr>
          <w:rFonts w:ascii="Segoe UI" w:hAnsi="Segoe UI" w:cs="Segoe UI"/>
          <w:sz w:val="22"/>
          <w:szCs w:val="22"/>
        </w:rPr>
        <w:t>P</w:t>
      </w:r>
      <w:r w:rsidR="0076594A" w:rsidRPr="006C0F02">
        <w:rPr>
          <w:rFonts w:ascii="Segoe UI" w:hAnsi="Segoe UI" w:cs="Segoe UI"/>
          <w:sz w:val="22"/>
          <w:szCs w:val="22"/>
        </w:rPr>
        <w:t>lnění jsou maximálně přípustné a nepřekročitelné</w:t>
      </w:r>
      <w:r w:rsidR="0084711D" w:rsidRPr="006C0F02">
        <w:rPr>
          <w:rFonts w:ascii="Segoe UI" w:hAnsi="Segoe UI" w:cs="Segoe UI"/>
          <w:sz w:val="22"/>
          <w:szCs w:val="22"/>
        </w:rPr>
        <w:t>.</w:t>
      </w:r>
      <w:r w:rsidR="00EF6295" w:rsidRPr="006C0F02">
        <w:rPr>
          <w:rFonts w:ascii="Segoe UI" w:hAnsi="Segoe UI" w:cs="Segoe UI"/>
          <w:sz w:val="22"/>
          <w:szCs w:val="22"/>
        </w:rPr>
        <w:t xml:space="preserve"> Součástí ceny za </w:t>
      </w:r>
      <w:r w:rsidR="001E597E">
        <w:rPr>
          <w:rFonts w:ascii="Segoe UI" w:hAnsi="Segoe UI" w:cs="Segoe UI"/>
          <w:sz w:val="22"/>
          <w:szCs w:val="22"/>
        </w:rPr>
        <w:t>Službu</w:t>
      </w:r>
      <w:r w:rsidR="001E597E" w:rsidRPr="006C0F02">
        <w:rPr>
          <w:rFonts w:ascii="Segoe UI" w:hAnsi="Segoe UI" w:cs="Segoe UI"/>
          <w:sz w:val="22"/>
          <w:szCs w:val="22"/>
        </w:rPr>
        <w:t xml:space="preserve"> </w:t>
      </w:r>
      <w:r w:rsidR="00EF6295" w:rsidRPr="006C0F02">
        <w:rPr>
          <w:rFonts w:ascii="Segoe UI" w:hAnsi="Segoe UI" w:cs="Segoe UI"/>
          <w:sz w:val="22"/>
          <w:szCs w:val="22"/>
        </w:rPr>
        <w:t xml:space="preserve">je rovněž </w:t>
      </w:r>
      <w:r w:rsidR="001E597E">
        <w:rPr>
          <w:rFonts w:ascii="Segoe UI" w:hAnsi="Segoe UI" w:cs="Segoe UI"/>
          <w:sz w:val="22"/>
          <w:szCs w:val="22"/>
        </w:rPr>
        <w:t xml:space="preserve">i </w:t>
      </w:r>
      <w:r w:rsidR="00EF6295" w:rsidRPr="006C0F02">
        <w:rPr>
          <w:rFonts w:ascii="Segoe UI" w:hAnsi="Segoe UI" w:cs="Segoe UI"/>
          <w:sz w:val="22"/>
          <w:szCs w:val="22"/>
        </w:rPr>
        <w:t xml:space="preserve">Reporting. </w:t>
      </w:r>
    </w:p>
    <w:p w14:paraId="7FE4093F" w14:textId="7177F0AC" w:rsidR="00AF0181"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Cenu </w:t>
      </w:r>
      <w:r w:rsidR="001E597E">
        <w:rPr>
          <w:rFonts w:ascii="Segoe UI" w:hAnsi="Segoe UI" w:cs="Segoe UI"/>
          <w:sz w:val="22"/>
          <w:szCs w:val="22"/>
        </w:rPr>
        <w:t>P</w:t>
      </w:r>
      <w:r w:rsidRPr="006C0F02">
        <w:rPr>
          <w:rFonts w:ascii="Segoe UI" w:hAnsi="Segoe UI" w:cs="Segoe UI"/>
          <w:sz w:val="22"/>
          <w:szCs w:val="22"/>
        </w:rPr>
        <w:t xml:space="preserve">lnění je možné </w:t>
      </w:r>
      <w:r w:rsidR="00670299" w:rsidRPr="006C0F02">
        <w:rPr>
          <w:rFonts w:ascii="Segoe UI" w:hAnsi="Segoe UI" w:cs="Segoe UI"/>
          <w:sz w:val="22"/>
          <w:szCs w:val="22"/>
        </w:rPr>
        <w:t>z</w:t>
      </w:r>
      <w:r w:rsidRPr="006C0F02">
        <w:rPr>
          <w:rFonts w:ascii="Segoe UI" w:hAnsi="Segoe UI" w:cs="Segoe UI"/>
          <w:sz w:val="22"/>
          <w:szCs w:val="22"/>
        </w:rPr>
        <w:t>měnit v případě změny výše sazby DPH v důsledku změny právních předpisů. V případě změny sazby DPH je Poskytovatel povinen k ceně bez DPH účtovat DPH v platné výši. Smluvní strany se dohodly, že v případě změny ceny v důsledku změny sazby DPH není nutno ke Smlouvě uzavírat dodatek. Poskytovatel odpovídá za to, že sazba daně z přidané hodnoty je stanovena v souladu s platnými právními předpisy.</w:t>
      </w:r>
      <w:r w:rsidR="00CF2846" w:rsidRPr="006C0F02">
        <w:rPr>
          <w:rFonts w:ascii="Segoe UI" w:hAnsi="Segoe UI" w:cs="Segoe UI"/>
          <w:sz w:val="22"/>
          <w:szCs w:val="22"/>
        </w:rPr>
        <w:t xml:space="preserve"> </w:t>
      </w:r>
      <w:bookmarkStart w:id="30" w:name="_Ref417310787"/>
    </w:p>
    <w:p w14:paraId="7CD3D8DE" w14:textId="43BDAB4D" w:rsidR="00E6091D" w:rsidRPr="006C0F02" w:rsidRDefault="00E6091D" w:rsidP="009C4A8B">
      <w:pPr>
        <w:numPr>
          <w:ilvl w:val="1"/>
          <w:numId w:val="28"/>
        </w:numPr>
        <w:spacing w:before="60" w:after="60" w:line="276" w:lineRule="auto"/>
        <w:ind w:left="567" w:hanging="567"/>
        <w:jc w:val="both"/>
        <w:rPr>
          <w:rFonts w:ascii="Segoe UI" w:hAnsi="Segoe UI" w:cs="Segoe UI"/>
          <w:sz w:val="22"/>
          <w:szCs w:val="22"/>
        </w:rPr>
      </w:pPr>
      <w:bookmarkStart w:id="31" w:name="_Ref55337346"/>
      <w:bookmarkStart w:id="32" w:name="_Ref168501098"/>
      <w:r w:rsidRPr="006C0F02">
        <w:rPr>
          <w:rFonts w:ascii="Segoe UI" w:hAnsi="Segoe UI" w:cs="Segoe UI"/>
          <w:sz w:val="22"/>
          <w:szCs w:val="22"/>
        </w:rPr>
        <w:t>Ceny dle Smlouvy budou hrazeny na základě daňových dokladů (dále jen „</w:t>
      </w:r>
      <w:r w:rsidRPr="006C0F02">
        <w:rPr>
          <w:rFonts w:ascii="Segoe UI" w:hAnsi="Segoe UI" w:cs="Segoe UI"/>
          <w:b/>
          <w:bCs/>
          <w:i/>
          <w:iCs/>
          <w:sz w:val="22"/>
          <w:szCs w:val="22"/>
        </w:rPr>
        <w:t>Faktura</w:t>
      </w:r>
      <w:r w:rsidRPr="006C0F02">
        <w:rPr>
          <w:rFonts w:ascii="Segoe UI" w:hAnsi="Segoe UI" w:cs="Segoe UI"/>
          <w:sz w:val="22"/>
          <w:szCs w:val="22"/>
        </w:rPr>
        <w:t>“ či „</w:t>
      </w:r>
      <w:r w:rsidRPr="006C0F02">
        <w:rPr>
          <w:rFonts w:ascii="Segoe UI" w:hAnsi="Segoe UI" w:cs="Segoe UI"/>
          <w:b/>
          <w:bCs/>
          <w:i/>
          <w:iCs/>
          <w:sz w:val="22"/>
          <w:szCs w:val="22"/>
        </w:rPr>
        <w:t>Faktury</w:t>
      </w:r>
      <w:r w:rsidRPr="006C0F02">
        <w:rPr>
          <w:rFonts w:ascii="Segoe UI" w:hAnsi="Segoe UI" w:cs="Segoe UI"/>
          <w:sz w:val="22"/>
          <w:szCs w:val="22"/>
        </w:rPr>
        <w:t>“) vystavených Poskytovatelem následovně:</w:t>
      </w:r>
      <w:bookmarkEnd w:id="30"/>
      <w:bookmarkEnd w:id="31"/>
      <w:bookmarkEnd w:id="32"/>
    </w:p>
    <w:p w14:paraId="1BCE3988" w14:textId="5244B36D" w:rsidR="00705859" w:rsidRDefault="002A3E33" w:rsidP="002F4438">
      <w:pPr>
        <w:widowControl w:val="0"/>
        <w:numPr>
          <w:ilvl w:val="0"/>
          <w:numId w:val="5"/>
        </w:numPr>
        <w:suppressAutoHyphens/>
        <w:adjustRightInd w:val="0"/>
        <w:spacing w:before="60" w:after="60" w:line="276" w:lineRule="auto"/>
        <w:ind w:left="1276" w:hanging="425"/>
        <w:jc w:val="both"/>
        <w:textAlignment w:val="baseline"/>
        <w:rPr>
          <w:rFonts w:ascii="Segoe UI" w:hAnsi="Segoe UI" w:cs="Segoe UI"/>
          <w:sz w:val="22"/>
          <w:szCs w:val="22"/>
        </w:rPr>
      </w:pPr>
      <w:r w:rsidRPr="006C0F02">
        <w:rPr>
          <w:rFonts w:ascii="Segoe UI" w:hAnsi="Segoe UI" w:cs="Segoe UI"/>
          <w:sz w:val="22"/>
          <w:szCs w:val="22"/>
        </w:rPr>
        <w:t xml:space="preserve">Právo fakturovat cenu za </w:t>
      </w:r>
      <w:r w:rsidR="001E597E">
        <w:rPr>
          <w:rFonts w:ascii="Segoe UI" w:hAnsi="Segoe UI" w:cs="Segoe UI"/>
          <w:sz w:val="22"/>
          <w:szCs w:val="22"/>
        </w:rPr>
        <w:t>Službu</w:t>
      </w:r>
      <w:r w:rsidR="001E597E" w:rsidRPr="006C0F02">
        <w:rPr>
          <w:rFonts w:ascii="Segoe UI" w:hAnsi="Segoe UI" w:cs="Segoe UI"/>
          <w:sz w:val="22"/>
          <w:szCs w:val="22"/>
        </w:rPr>
        <w:t xml:space="preserve"> </w:t>
      </w:r>
      <w:r w:rsidR="00EA46A7" w:rsidRPr="006C0F02">
        <w:rPr>
          <w:rFonts w:ascii="Segoe UI" w:hAnsi="Segoe UI" w:cs="Segoe UI"/>
          <w:sz w:val="22"/>
          <w:szCs w:val="22"/>
        </w:rPr>
        <w:t xml:space="preserve">dle odst. </w:t>
      </w:r>
      <w:r w:rsidR="000E1840" w:rsidRPr="006C0F02">
        <w:rPr>
          <w:rFonts w:ascii="Segoe UI" w:hAnsi="Segoe UI" w:cs="Segoe UI"/>
          <w:sz w:val="22"/>
          <w:szCs w:val="22"/>
        </w:rPr>
        <w:fldChar w:fldCharType="begin"/>
      </w:r>
      <w:r w:rsidR="000E1840" w:rsidRPr="006C0F02">
        <w:rPr>
          <w:rFonts w:ascii="Segoe UI" w:hAnsi="Segoe UI" w:cs="Segoe UI"/>
          <w:sz w:val="22"/>
          <w:szCs w:val="22"/>
        </w:rPr>
        <w:instrText xml:space="preserve"> REF _Ref96259514 \n \h </w:instrText>
      </w:r>
      <w:r w:rsidR="009C4A8B" w:rsidRPr="006C0F02">
        <w:rPr>
          <w:rFonts w:ascii="Segoe UI" w:hAnsi="Segoe UI" w:cs="Segoe UI"/>
          <w:sz w:val="22"/>
          <w:szCs w:val="22"/>
        </w:rPr>
        <w:instrText xml:space="preserve"> \* MERGEFORMAT </w:instrText>
      </w:r>
      <w:r w:rsidR="000E1840" w:rsidRPr="006C0F02">
        <w:rPr>
          <w:rFonts w:ascii="Segoe UI" w:hAnsi="Segoe UI" w:cs="Segoe UI"/>
          <w:sz w:val="22"/>
          <w:szCs w:val="22"/>
        </w:rPr>
      </w:r>
      <w:r w:rsidR="000E1840" w:rsidRPr="006C0F02">
        <w:rPr>
          <w:rFonts w:ascii="Segoe UI" w:hAnsi="Segoe UI" w:cs="Segoe UI"/>
          <w:sz w:val="22"/>
          <w:szCs w:val="22"/>
        </w:rPr>
        <w:fldChar w:fldCharType="separate"/>
      </w:r>
      <w:r w:rsidR="002F4438" w:rsidRPr="006C0F02">
        <w:rPr>
          <w:rFonts w:ascii="Segoe UI" w:hAnsi="Segoe UI" w:cs="Segoe UI"/>
          <w:sz w:val="22"/>
          <w:szCs w:val="22"/>
        </w:rPr>
        <w:t>5.1</w:t>
      </w:r>
      <w:r w:rsidR="000E1840" w:rsidRPr="006C0F02">
        <w:rPr>
          <w:rFonts w:ascii="Segoe UI" w:hAnsi="Segoe UI" w:cs="Segoe UI"/>
          <w:sz w:val="22"/>
          <w:szCs w:val="22"/>
        </w:rPr>
        <w:fldChar w:fldCharType="end"/>
      </w:r>
      <w:r w:rsidR="00EA46A7" w:rsidRPr="006C0F02">
        <w:rPr>
          <w:rFonts w:ascii="Segoe UI" w:hAnsi="Segoe UI" w:cs="Segoe UI"/>
          <w:sz w:val="22"/>
          <w:szCs w:val="22"/>
        </w:rPr>
        <w:t xml:space="preserve"> </w:t>
      </w:r>
      <w:r w:rsidR="000E1840" w:rsidRPr="006C0F02">
        <w:rPr>
          <w:rFonts w:ascii="Segoe UI" w:hAnsi="Segoe UI" w:cs="Segoe UI"/>
          <w:sz w:val="22"/>
          <w:szCs w:val="22"/>
        </w:rPr>
        <w:t xml:space="preserve">písm. </w:t>
      </w:r>
      <w:r w:rsidR="00432E70" w:rsidRPr="006C0F02">
        <w:rPr>
          <w:rFonts w:ascii="Segoe UI" w:hAnsi="Segoe UI" w:cs="Segoe UI"/>
          <w:sz w:val="22"/>
          <w:szCs w:val="22"/>
        </w:rPr>
        <w:t>a</w:t>
      </w:r>
      <w:r w:rsidR="003426CE" w:rsidRPr="006C0F02">
        <w:rPr>
          <w:rFonts w:ascii="Segoe UI" w:hAnsi="Segoe UI" w:cs="Segoe UI"/>
          <w:sz w:val="22"/>
          <w:szCs w:val="22"/>
        </w:rPr>
        <w:t>)</w:t>
      </w:r>
      <w:r w:rsidR="00432E70" w:rsidRPr="006C0F02">
        <w:rPr>
          <w:rFonts w:ascii="Segoe UI" w:hAnsi="Segoe UI" w:cs="Segoe UI"/>
          <w:sz w:val="22"/>
          <w:szCs w:val="22"/>
        </w:rPr>
        <w:t xml:space="preserve"> </w:t>
      </w:r>
      <w:r w:rsidR="00EA46A7" w:rsidRPr="006C0F02">
        <w:rPr>
          <w:rFonts w:ascii="Segoe UI" w:hAnsi="Segoe UI" w:cs="Segoe UI"/>
          <w:sz w:val="22"/>
          <w:szCs w:val="22"/>
        </w:rPr>
        <w:t xml:space="preserve">Smlouvy </w:t>
      </w:r>
      <w:r w:rsidRPr="006C0F02">
        <w:rPr>
          <w:rFonts w:ascii="Segoe UI" w:hAnsi="Segoe UI" w:cs="Segoe UI"/>
          <w:sz w:val="22"/>
          <w:szCs w:val="22"/>
        </w:rPr>
        <w:t xml:space="preserve">vzniká </w:t>
      </w:r>
      <w:r w:rsidRPr="006C0F02">
        <w:rPr>
          <w:rFonts w:ascii="Segoe UI" w:hAnsi="Segoe UI" w:cs="Segoe UI"/>
          <w:sz w:val="22"/>
          <w:szCs w:val="22"/>
        </w:rPr>
        <w:lastRenderedPageBreak/>
        <w:t xml:space="preserve">Poskytovateli po </w:t>
      </w:r>
      <w:r w:rsidR="00705859" w:rsidRPr="00705859">
        <w:rPr>
          <w:rFonts w:ascii="Segoe UI" w:hAnsi="Segoe UI" w:cs="Segoe UI"/>
          <w:sz w:val="22"/>
          <w:szCs w:val="22"/>
        </w:rPr>
        <w:t>instalac</w:t>
      </w:r>
      <w:r w:rsidR="00705859">
        <w:rPr>
          <w:rFonts w:ascii="Segoe UI" w:hAnsi="Segoe UI" w:cs="Segoe UI"/>
          <w:sz w:val="22"/>
          <w:szCs w:val="22"/>
        </w:rPr>
        <w:t>i</w:t>
      </w:r>
      <w:r w:rsidR="00705859" w:rsidRPr="00705859">
        <w:rPr>
          <w:rFonts w:ascii="Segoe UI" w:hAnsi="Segoe UI" w:cs="Segoe UI"/>
          <w:sz w:val="22"/>
          <w:szCs w:val="22"/>
        </w:rPr>
        <w:t>, konfigurac</w:t>
      </w:r>
      <w:r w:rsidR="00705859">
        <w:rPr>
          <w:rFonts w:ascii="Segoe UI" w:hAnsi="Segoe UI" w:cs="Segoe UI"/>
          <w:sz w:val="22"/>
          <w:szCs w:val="22"/>
        </w:rPr>
        <w:t>i</w:t>
      </w:r>
      <w:r w:rsidR="00705859" w:rsidRPr="00705859">
        <w:rPr>
          <w:rFonts w:ascii="Segoe UI" w:hAnsi="Segoe UI" w:cs="Segoe UI"/>
          <w:sz w:val="22"/>
          <w:szCs w:val="22"/>
        </w:rPr>
        <w:t xml:space="preserve"> a inicializaci Služby</w:t>
      </w:r>
      <w:r w:rsidR="00705859">
        <w:rPr>
          <w:rFonts w:ascii="Segoe UI" w:hAnsi="Segoe UI" w:cs="Segoe UI"/>
          <w:sz w:val="22"/>
          <w:szCs w:val="22"/>
        </w:rPr>
        <w:t xml:space="preserve"> na základě písemného potvrzení Objednatele dle odst. </w:t>
      </w:r>
      <w:r w:rsidR="00705859">
        <w:rPr>
          <w:rFonts w:ascii="Segoe UI" w:hAnsi="Segoe UI" w:cs="Segoe UI"/>
          <w:sz w:val="22"/>
          <w:szCs w:val="22"/>
        </w:rPr>
        <w:fldChar w:fldCharType="begin"/>
      </w:r>
      <w:r w:rsidR="00705859">
        <w:rPr>
          <w:rFonts w:ascii="Segoe UI" w:hAnsi="Segoe UI" w:cs="Segoe UI"/>
          <w:sz w:val="22"/>
          <w:szCs w:val="22"/>
        </w:rPr>
        <w:instrText xml:space="preserve"> REF _Ref199426372 \r \h </w:instrText>
      </w:r>
      <w:r w:rsidR="00705859">
        <w:rPr>
          <w:rFonts w:ascii="Segoe UI" w:hAnsi="Segoe UI" w:cs="Segoe UI"/>
          <w:sz w:val="22"/>
          <w:szCs w:val="22"/>
        </w:rPr>
      </w:r>
      <w:r w:rsidR="00705859">
        <w:rPr>
          <w:rFonts w:ascii="Segoe UI" w:hAnsi="Segoe UI" w:cs="Segoe UI"/>
          <w:sz w:val="22"/>
          <w:szCs w:val="22"/>
        </w:rPr>
        <w:fldChar w:fldCharType="separate"/>
      </w:r>
      <w:r w:rsidR="00705859">
        <w:rPr>
          <w:rFonts w:ascii="Segoe UI" w:hAnsi="Segoe UI" w:cs="Segoe UI"/>
          <w:sz w:val="22"/>
          <w:szCs w:val="22"/>
        </w:rPr>
        <w:t>6.1</w:t>
      </w:r>
      <w:r w:rsidR="00705859">
        <w:rPr>
          <w:rFonts w:ascii="Segoe UI" w:hAnsi="Segoe UI" w:cs="Segoe UI"/>
          <w:sz w:val="22"/>
          <w:szCs w:val="22"/>
        </w:rPr>
        <w:fldChar w:fldCharType="end"/>
      </w:r>
      <w:r w:rsidR="00705859">
        <w:rPr>
          <w:rFonts w:ascii="Segoe UI" w:hAnsi="Segoe UI" w:cs="Segoe UI"/>
          <w:sz w:val="22"/>
          <w:szCs w:val="22"/>
        </w:rPr>
        <w:t xml:space="preserve"> Smlouvy.</w:t>
      </w:r>
    </w:p>
    <w:p w14:paraId="30EB31F7" w14:textId="537C0C4E" w:rsidR="005B0017" w:rsidRPr="006C0F02" w:rsidRDefault="000C734B" w:rsidP="009C4A8B">
      <w:pPr>
        <w:widowControl w:val="0"/>
        <w:numPr>
          <w:ilvl w:val="0"/>
          <w:numId w:val="5"/>
        </w:numPr>
        <w:suppressAutoHyphens/>
        <w:adjustRightInd w:val="0"/>
        <w:spacing w:before="60" w:after="60" w:line="276" w:lineRule="auto"/>
        <w:ind w:left="1276" w:hanging="426"/>
        <w:jc w:val="both"/>
        <w:textAlignment w:val="baseline"/>
        <w:rPr>
          <w:rFonts w:ascii="Segoe UI" w:hAnsi="Segoe UI" w:cs="Segoe UI"/>
          <w:sz w:val="22"/>
          <w:szCs w:val="22"/>
        </w:rPr>
      </w:pPr>
      <w:bookmarkStart w:id="33" w:name="_Hlk72834743"/>
      <w:r w:rsidRPr="006C0F02">
        <w:rPr>
          <w:rFonts w:ascii="Segoe UI" w:hAnsi="Segoe UI" w:cs="Segoe UI"/>
          <w:sz w:val="22"/>
          <w:szCs w:val="22"/>
        </w:rPr>
        <w:t>P</w:t>
      </w:r>
      <w:r w:rsidR="00C65CA2" w:rsidRPr="006C0F02">
        <w:rPr>
          <w:rFonts w:ascii="Segoe UI" w:hAnsi="Segoe UI" w:cs="Segoe UI"/>
          <w:sz w:val="22"/>
          <w:szCs w:val="22"/>
        </w:rPr>
        <w:t xml:space="preserve">rávo fakturovat </w:t>
      </w:r>
      <w:r w:rsidR="005B0017" w:rsidRPr="006C0F02">
        <w:rPr>
          <w:rFonts w:ascii="Segoe UI" w:hAnsi="Segoe UI" w:cs="Segoe UI"/>
          <w:sz w:val="22"/>
          <w:szCs w:val="22"/>
        </w:rPr>
        <w:t xml:space="preserve">cenu za poskytování Služeb </w:t>
      </w:r>
      <w:r w:rsidR="003913DE" w:rsidRPr="006C0F02">
        <w:rPr>
          <w:rFonts w:ascii="Segoe UI" w:hAnsi="Segoe UI" w:cs="Segoe UI"/>
          <w:sz w:val="22"/>
          <w:szCs w:val="22"/>
        </w:rPr>
        <w:t>podpory</w:t>
      </w:r>
      <w:r w:rsidR="005B0017" w:rsidRPr="006C0F02">
        <w:rPr>
          <w:rFonts w:ascii="Segoe UI" w:hAnsi="Segoe UI" w:cs="Segoe UI"/>
          <w:sz w:val="22"/>
          <w:szCs w:val="22"/>
        </w:rPr>
        <w:t xml:space="preserve"> </w:t>
      </w:r>
      <w:r w:rsidR="00E4557F" w:rsidRPr="006C0F02">
        <w:rPr>
          <w:rFonts w:ascii="Segoe UI" w:hAnsi="Segoe UI" w:cs="Segoe UI"/>
          <w:sz w:val="22"/>
          <w:szCs w:val="22"/>
        </w:rPr>
        <w:t xml:space="preserve">dle odst. </w:t>
      </w:r>
      <w:r w:rsidR="00E4557F" w:rsidRPr="006C0F02">
        <w:rPr>
          <w:rFonts w:ascii="Segoe UI" w:hAnsi="Segoe UI" w:cs="Segoe UI"/>
          <w:sz w:val="22"/>
          <w:szCs w:val="22"/>
        </w:rPr>
        <w:fldChar w:fldCharType="begin"/>
      </w:r>
      <w:r w:rsidR="00E4557F" w:rsidRPr="006C0F02">
        <w:rPr>
          <w:rFonts w:ascii="Segoe UI" w:hAnsi="Segoe UI" w:cs="Segoe UI"/>
          <w:sz w:val="22"/>
          <w:szCs w:val="22"/>
        </w:rPr>
        <w:instrText xml:space="preserve"> REF _Ref96259514 \r \h </w:instrText>
      </w:r>
      <w:r w:rsidR="00AB4662" w:rsidRPr="006C0F02">
        <w:rPr>
          <w:rFonts w:ascii="Segoe UI" w:hAnsi="Segoe UI" w:cs="Segoe UI"/>
          <w:sz w:val="22"/>
          <w:szCs w:val="22"/>
        </w:rPr>
        <w:instrText xml:space="preserve"> \* MERGEFORMAT </w:instrText>
      </w:r>
      <w:r w:rsidR="00E4557F" w:rsidRPr="006C0F02">
        <w:rPr>
          <w:rFonts w:ascii="Segoe UI" w:hAnsi="Segoe UI" w:cs="Segoe UI"/>
          <w:sz w:val="22"/>
          <w:szCs w:val="22"/>
        </w:rPr>
      </w:r>
      <w:r w:rsidR="00E4557F" w:rsidRPr="006C0F02">
        <w:rPr>
          <w:rFonts w:ascii="Segoe UI" w:hAnsi="Segoe UI" w:cs="Segoe UI"/>
          <w:sz w:val="22"/>
          <w:szCs w:val="22"/>
        </w:rPr>
        <w:fldChar w:fldCharType="separate"/>
      </w:r>
      <w:r w:rsidR="003F5AF3" w:rsidRPr="006C0F02">
        <w:rPr>
          <w:rFonts w:ascii="Segoe UI" w:hAnsi="Segoe UI" w:cs="Segoe UI"/>
          <w:sz w:val="22"/>
          <w:szCs w:val="22"/>
        </w:rPr>
        <w:t>5.1</w:t>
      </w:r>
      <w:r w:rsidR="00E4557F" w:rsidRPr="006C0F02">
        <w:rPr>
          <w:rFonts w:ascii="Segoe UI" w:hAnsi="Segoe UI" w:cs="Segoe UI"/>
          <w:sz w:val="22"/>
          <w:szCs w:val="22"/>
        </w:rPr>
        <w:fldChar w:fldCharType="end"/>
      </w:r>
      <w:r w:rsidR="00E4557F" w:rsidRPr="006C0F02">
        <w:rPr>
          <w:rFonts w:ascii="Segoe UI" w:hAnsi="Segoe UI" w:cs="Segoe UI"/>
          <w:sz w:val="22"/>
          <w:szCs w:val="22"/>
        </w:rPr>
        <w:t xml:space="preserve"> písm. </w:t>
      </w:r>
      <w:r w:rsidR="00432E70" w:rsidRPr="006C0F02">
        <w:rPr>
          <w:rFonts w:ascii="Segoe UI" w:hAnsi="Segoe UI" w:cs="Segoe UI"/>
          <w:sz w:val="22"/>
          <w:szCs w:val="22"/>
        </w:rPr>
        <w:t xml:space="preserve">b) </w:t>
      </w:r>
      <w:r w:rsidR="00E4557F" w:rsidRPr="006C0F02">
        <w:rPr>
          <w:rFonts w:ascii="Segoe UI" w:hAnsi="Segoe UI" w:cs="Segoe UI"/>
          <w:sz w:val="22"/>
          <w:szCs w:val="22"/>
        </w:rPr>
        <w:t xml:space="preserve">Smlouvy </w:t>
      </w:r>
      <w:r w:rsidR="00C65CA2" w:rsidRPr="006C0F02">
        <w:rPr>
          <w:rFonts w:ascii="Segoe UI" w:hAnsi="Segoe UI" w:cs="Segoe UI"/>
          <w:sz w:val="22"/>
          <w:szCs w:val="22"/>
        </w:rPr>
        <w:t>vzniká Poskytovateli</w:t>
      </w:r>
      <w:r w:rsidR="005B0017" w:rsidRPr="006C0F02">
        <w:rPr>
          <w:rFonts w:ascii="Segoe UI" w:hAnsi="Segoe UI" w:cs="Segoe UI"/>
          <w:sz w:val="22"/>
          <w:szCs w:val="22"/>
        </w:rPr>
        <w:t xml:space="preserve"> </w:t>
      </w:r>
      <w:r w:rsidR="00B238EC" w:rsidRPr="006C0F02">
        <w:rPr>
          <w:rFonts w:ascii="Segoe UI" w:hAnsi="Segoe UI" w:cs="Segoe UI"/>
          <w:sz w:val="22"/>
          <w:szCs w:val="22"/>
        </w:rPr>
        <w:t>zpětně za každý měsíc poskytovaného plnění.</w:t>
      </w:r>
      <w:bookmarkEnd w:id="33"/>
    </w:p>
    <w:p w14:paraId="7FDC373E" w14:textId="4B5887AC" w:rsidR="00E6091D" w:rsidRPr="006C0F02" w:rsidRDefault="00432E70" w:rsidP="009C4A8B">
      <w:pPr>
        <w:numPr>
          <w:ilvl w:val="1"/>
          <w:numId w:val="28"/>
        </w:numPr>
        <w:spacing w:before="60" w:after="60" w:line="276" w:lineRule="auto"/>
        <w:ind w:left="567" w:hanging="567"/>
        <w:jc w:val="both"/>
        <w:rPr>
          <w:rFonts w:ascii="Segoe UI" w:hAnsi="Segoe UI" w:cs="Segoe UI"/>
          <w:sz w:val="22"/>
          <w:szCs w:val="22"/>
        </w:rPr>
      </w:pPr>
      <w:bookmarkStart w:id="34" w:name="_Ref44662436"/>
      <w:r w:rsidRPr="006C0F02">
        <w:rPr>
          <w:rFonts w:ascii="Segoe UI" w:hAnsi="Segoe UI" w:cs="Segoe UI"/>
          <w:sz w:val="22"/>
          <w:szCs w:val="22"/>
        </w:rPr>
        <w:t xml:space="preserve">Povinnou součástí Faktury na cenu za </w:t>
      </w:r>
      <w:r w:rsidR="00705859">
        <w:rPr>
          <w:rFonts w:ascii="Segoe UI" w:hAnsi="Segoe UI" w:cs="Segoe UI"/>
          <w:sz w:val="22"/>
          <w:szCs w:val="22"/>
        </w:rPr>
        <w:t>Službu</w:t>
      </w:r>
      <w:r w:rsidR="00705859" w:rsidRPr="006C0F02">
        <w:rPr>
          <w:rFonts w:ascii="Segoe UI" w:hAnsi="Segoe UI" w:cs="Segoe UI"/>
          <w:sz w:val="22"/>
          <w:szCs w:val="22"/>
        </w:rPr>
        <w:t xml:space="preserve"> </w:t>
      </w:r>
      <w:r w:rsidRPr="006C0F02">
        <w:rPr>
          <w:rFonts w:ascii="Segoe UI" w:hAnsi="Segoe UI" w:cs="Segoe UI"/>
          <w:sz w:val="22"/>
          <w:szCs w:val="22"/>
        </w:rPr>
        <w:t xml:space="preserve">je kopie </w:t>
      </w:r>
      <w:r w:rsidR="00705859">
        <w:rPr>
          <w:rFonts w:ascii="Segoe UI" w:hAnsi="Segoe UI" w:cs="Segoe UI"/>
          <w:sz w:val="22"/>
          <w:szCs w:val="22"/>
        </w:rPr>
        <w:t xml:space="preserve">písemného potvrzení </w:t>
      </w:r>
      <w:r w:rsidRPr="006C0F02">
        <w:rPr>
          <w:rFonts w:ascii="Segoe UI" w:hAnsi="Segoe UI" w:cs="Segoe UI"/>
          <w:sz w:val="22"/>
          <w:szCs w:val="22"/>
        </w:rPr>
        <w:t xml:space="preserve">podepsaného Objednatelem. </w:t>
      </w:r>
      <w:bookmarkEnd w:id="34"/>
    </w:p>
    <w:p w14:paraId="3E4043DA" w14:textId="3013BC29" w:rsidR="00E6091D" w:rsidRPr="006C0F02" w:rsidRDefault="00E6091D"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Faktury musí obsahovat evidenční číslo Smlouvy a veškeré údaje vyžadované právními předpisy, zejména zákonem č. 235/2004 Sb., o dani z přidané hodnoty, ve znění pozdějších předpisů, a § 435 OZ</w:t>
      </w:r>
      <w:r w:rsidR="00595051" w:rsidRPr="006C0F02">
        <w:rPr>
          <w:rFonts w:ascii="Segoe UI" w:hAnsi="Segoe UI" w:cs="Segoe UI"/>
          <w:sz w:val="22"/>
          <w:szCs w:val="22"/>
        </w:rPr>
        <w:t>.</w:t>
      </w:r>
    </w:p>
    <w:p w14:paraId="7AFE6A41" w14:textId="7F508BFB" w:rsidR="00F8312B" w:rsidRPr="006C0F02" w:rsidRDefault="00E6091D" w:rsidP="009C4A8B">
      <w:pPr>
        <w:numPr>
          <w:ilvl w:val="1"/>
          <w:numId w:val="28"/>
        </w:numPr>
        <w:spacing w:before="60" w:after="60" w:line="276" w:lineRule="auto"/>
        <w:ind w:left="567" w:hanging="567"/>
        <w:jc w:val="both"/>
        <w:rPr>
          <w:rFonts w:ascii="Segoe UI" w:hAnsi="Segoe UI" w:cs="Segoe UI"/>
          <w:sz w:val="22"/>
          <w:szCs w:val="22"/>
        </w:rPr>
      </w:pPr>
      <w:bookmarkStart w:id="35" w:name="_Ref305399097"/>
      <w:r w:rsidRPr="006C0F02">
        <w:rPr>
          <w:rFonts w:ascii="Segoe UI" w:hAnsi="Segoe UI" w:cs="Segoe UI"/>
          <w:sz w:val="22"/>
          <w:szCs w:val="22"/>
        </w:rPr>
        <w:t xml:space="preserve">Splatnost Faktur je stanovena v délce 30 (třiceti) dnů ode dne vystavení Faktury, přičemž Faktura musí být Objednateli doručena nejpozději do 10 dnů od data vystavení. Cena za poskytnutí </w:t>
      </w:r>
      <w:r w:rsidR="00992348" w:rsidRPr="006C0F02">
        <w:rPr>
          <w:rFonts w:ascii="Segoe UI" w:hAnsi="Segoe UI" w:cs="Segoe UI"/>
          <w:sz w:val="22"/>
          <w:szCs w:val="22"/>
        </w:rPr>
        <w:t>P</w:t>
      </w:r>
      <w:r w:rsidRPr="006C0F02">
        <w:rPr>
          <w:rFonts w:ascii="Segoe UI" w:hAnsi="Segoe UI" w:cs="Segoe UI"/>
          <w:sz w:val="22"/>
          <w:szCs w:val="22"/>
        </w:rPr>
        <w:t>lnění či jeho části se považuje za uhrazenou okamžikem odepsání fakturované ceny z bankovního účtu Objednatele ve prospěch účtu Poskytovatele. Uvedený bankovní účet musí být zveřejněn správcem daně způsobem umožňujícím dálkový přístup. V případě, že účet tímto způsobem zveřejněn nebude, je Objednatel oprávněn uhradit Poskytovateli cenu na úrovni bez DPH, DPH Objednatel poukáže správci daně. Stane-li se Poskytovatel nespolehlivým plátcem ve smyslu § 106a zákona č. 235/2004 Sb., o dani z přidané hodnoty, ve znění pozdějších předpisů, je povinen neprodleně o tomto písemně informovat Objednatele.</w:t>
      </w:r>
    </w:p>
    <w:p w14:paraId="4277E5A0" w14:textId="068D738B" w:rsidR="00E6091D" w:rsidRPr="006C0F02" w:rsidRDefault="00541401"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Poskytovatel</w:t>
      </w:r>
      <w:r w:rsidR="00F8312B" w:rsidRPr="006C0F02">
        <w:rPr>
          <w:rFonts w:ascii="Segoe UI" w:hAnsi="Segoe UI" w:cs="Segoe UI"/>
          <w:sz w:val="22"/>
          <w:szCs w:val="22"/>
        </w:rPr>
        <w:t xml:space="preserve"> doručí fakturu </w:t>
      </w:r>
      <w:r w:rsidR="000C734B" w:rsidRPr="006C0F02">
        <w:rPr>
          <w:rFonts w:ascii="Segoe UI" w:hAnsi="Segoe UI" w:cs="Segoe UI"/>
          <w:sz w:val="22"/>
          <w:szCs w:val="22"/>
        </w:rPr>
        <w:t>O</w:t>
      </w:r>
      <w:r w:rsidR="00F8312B" w:rsidRPr="006C0F02">
        <w:rPr>
          <w:rFonts w:ascii="Segoe UI" w:hAnsi="Segoe UI" w:cs="Segoe UI"/>
          <w:sz w:val="22"/>
          <w:szCs w:val="22"/>
        </w:rPr>
        <w:t xml:space="preserve">bjednateli v elektronické formě do datové schránky (ID: x2pbqzq) nebo e-mailem na adresu </w:t>
      </w:r>
      <w:hyperlink r:id="rId11" w:history="1">
        <w:r w:rsidR="00F8312B" w:rsidRPr="006C0F02">
          <w:rPr>
            <w:rStyle w:val="Hypertextovodkaz"/>
            <w:rFonts w:ascii="Segoe UI" w:hAnsi="Segoe UI" w:cs="Segoe UI"/>
            <w:sz w:val="22"/>
            <w:szCs w:val="22"/>
          </w:rPr>
          <w:t>posta@kr-jihomoravsky.cz</w:t>
        </w:r>
      </w:hyperlink>
      <w:r w:rsidR="005267E7" w:rsidRPr="006C0F02">
        <w:rPr>
          <w:rStyle w:val="Hypertextovodkaz"/>
          <w:rFonts w:ascii="Segoe UI" w:hAnsi="Segoe UI" w:cs="Segoe UI"/>
          <w:sz w:val="22"/>
          <w:szCs w:val="22"/>
        </w:rPr>
        <w:t>.</w:t>
      </w:r>
      <w:r w:rsidR="00F8312B" w:rsidRPr="006C0F02">
        <w:rPr>
          <w:rFonts w:ascii="Segoe UI" w:hAnsi="Segoe UI" w:cs="Segoe UI"/>
          <w:sz w:val="22"/>
          <w:szCs w:val="22"/>
        </w:rPr>
        <w:t xml:space="preserve"> </w:t>
      </w:r>
    </w:p>
    <w:bookmarkEnd w:id="35"/>
    <w:p w14:paraId="7E4EE6F1" w14:textId="651F9426" w:rsidR="00E6091D" w:rsidRPr="006C0F02" w:rsidRDefault="00E6091D"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Nebude-li jakákoliv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vystavení nové faktury.</w:t>
      </w:r>
    </w:p>
    <w:p w14:paraId="33FEA9BB" w14:textId="77777777" w:rsidR="00E6091D" w:rsidRPr="006C0F02" w:rsidRDefault="00E6091D"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Poskytovatel není oprávněn započíst jakékoliv pohledávky proti nárokům Objednatele. Pohledávky a nároky Poskytovatele vzniklé v souvislosti se Smlouvou nesmějí být postoupeny třetím osobám, zastaveny, nebo s nimi jinak disponováno. Jakýkoliv právní úkon učiněný Poskytovatelem v rozporu s tímto ustanovením Smlouvy bude považován za příčící se dobrým mravům.</w:t>
      </w:r>
    </w:p>
    <w:p w14:paraId="28C8D4AF" w14:textId="36330CA6" w:rsidR="005B56A9" w:rsidRPr="006C0F02" w:rsidRDefault="00BB22A9" w:rsidP="009C4A8B">
      <w:pPr>
        <w:pStyle w:val="Nadpis1"/>
        <w:widowControl w:val="0"/>
        <w:numPr>
          <w:ilvl w:val="0"/>
          <w:numId w:val="28"/>
        </w:numPr>
        <w:spacing w:before="240" w:after="120" w:line="276" w:lineRule="auto"/>
        <w:ind w:left="567" w:hanging="482"/>
        <w:rPr>
          <w:rFonts w:ascii="Segoe UI" w:hAnsi="Segoe UI" w:cs="Segoe UI"/>
          <w:b/>
          <w:sz w:val="22"/>
          <w:szCs w:val="22"/>
        </w:rPr>
      </w:pPr>
      <w:bookmarkStart w:id="36" w:name="_Toc335318136"/>
      <w:bookmarkStart w:id="37" w:name="_Toc335318219"/>
      <w:bookmarkStart w:id="38" w:name="_Ref339444002"/>
      <w:bookmarkStart w:id="39" w:name="_Ref416773355"/>
      <w:bookmarkStart w:id="40" w:name="_Ref416794416"/>
      <w:bookmarkStart w:id="41" w:name="_Ref170987119"/>
      <w:bookmarkStart w:id="42" w:name="_Ref199168185"/>
      <w:r w:rsidRPr="006C0F02">
        <w:rPr>
          <w:rFonts w:ascii="Segoe UI" w:hAnsi="Segoe UI" w:cs="Segoe UI"/>
          <w:b/>
          <w:sz w:val="22"/>
          <w:szCs w:val="22"/>
        </w:rPr>
        <w:t>POSKYTOVÁNÍ</w:t>
      </w:r>
      <w:r w:rsidR="005B56A9" w:rsidRPr="006C0F02">
        <w:rPr>
          <w:rFonts w:ascii="Segoe UI" w:hAnsi="Segoe UI" w:cs="Segoe UI"/>
          <w:b/>
          <w:sz w:val="22"/>
          <w:szCs w:val="22"/>
        </w:rPr>
        <w:t xml:space="preserve"> </w:t>
      </w:r>
      <w:r w:rsidR="002E04A0" w:rsidRPr="006C0F02">
        <w:rPr>
          <w:rFonts w:ascii="Segoe UI" w:hAnsi="Segoe UI" w:cs="Segoe UI"/>
          <w:b/>
          <w:sz w:val="22"/>
          <w:szCs w:val="22"/>
        </w:rPr>
        <w:t>PLNĚNÍ</w:t>
      </w:r>
      <w:bookmarkEnd w:id="36"/>
      <w:bookmarkEnd w:id="37"/>
      <w:bookmarkEnd w:id="38"/>
      <w:bookmarkEnd w:id="39"/>
      <w:bookmarkEnd w:id="40"/>
      <w:bookmarkEnd w:id="41"/>
      <w:bookmarkEnd w:id="42"/>
    </w:p>
    <w:p w14:paraId="5793E0F6" w14:textId="6A74FC68" w:rsidR="00167565" w:rsidRDefault="00167565" w:rsidP="00A14D39">
      <w:pPr>
        <w:widowControl w:val="0"/>
        <w:numPr>
          <w:ilvl w:val="1"/>
          <w:numId w:val="28"/>
        </w:numPr>
        <w:spacing w:before="60" w:after="60" w:line="276" w:lineRule="auto"/>
        <w:ind w:left="567" w:hanging="567"/>
        <w:jc w:val="both"/>
        <w:rPr>
          <w:rFonts w:ascii="Segoe UI" w:hAnsi="Segoe UI" w:cs="Segoe UI"/>
          <w:sz w:val="22"/>
          <w:szCs w:val="22"/>
        </w:rPr>
      </w:pPr>
      <w:bookmarkStart w:id="43" w:name="_Ref199426372"/>
      <w:bookmarkStart w:id="44" w:name="_Ref96162126"/>
      <w:r w:rsidRPr="00167565">
        <w:rPr>
          <w:rFonts w:ascii="Segoe UI" w:hAnsi="Segoe UI" w:cs="Segoe UI"/>
          <w:sz w:val="22"/>
          <w:szCs w:val="22"/>
        </w:rPr>
        <w:t>Instalace, konfigurace a inicializace Služby</w:t>
      </w:r>
      <w:r>
        <w:rPr>
          <w:rFonts w:ascii="Segoe UI" w:hAnsi="Segoe UI" w:cs="Segoe UI"/>
          <w:sz w:val="22"/>
          <w:szCs w:val="22"/>
        </w:rPr>
        <w:t xml:space="preserve"> bude dokončena </w:t>
      </w:r>
      <w:r w:rsidR="00DD7418">
        <w:rPr>
          <w:rFonts w:ascii="Segoe UI" w:hAnsi="Segoe UI" w:cs="Segoe UI"/>
          <w:sz w:val="22"/>
          <w:szCs w:val="22"/>
        </w:rPr>
        <w:t xml:space="preserve">v souladu s přílohou č. 1 této Smlouvy </w:t>
      </w:r>
      <w:r>
        <w:rPr>
          <w:rFonts w:ascii="Segoe UI" w:hAnsi="Segoe UI" w:cs="Segoe UI"/>
          <w:sz w:val="22"/>
          <w:szCs w:val="22"/>
        </w:rPr>
        <w:t xml:space="preserve">ve lhůtě dle </w:t>
      </w:r>
      <w:r w:rsidRPr="006C0F02">
        <w:rPr>
          <w:rFonts w:ascii="Segoe UI" w:hAnsi="Segoe UI" w:cs="Segoe UI"/>
          <w:sz w:val="22"/>
          <w:szCs w:val="22"/>
        </w:rPr>
        <w:t xml:space="preserve">odst. </w:t>
      </w:r>
      <w:r w:rsidRPr="006C0F02">
        <w:rPr>
          <w:rFonts w:ascii="Segoe UI" w:hAnsi="Segoe UI" w:cs="Segoe UI"/>
          <w:sz w:val="22"/>
          <w:szCs w:val="22"/>
        </w:rPr>
        <w:fldChar w:fldCharType="begin"/>
      </w:r>
      <w:r w:rsidRPr="006C0F02">
        <w:rPr>
          <w:rFonts w:ascii="Segoe UI" w:hAnsi="Segoe UI" w:cs="Segoe UI"/>
          <w:sz w:val="22"/>
          <w:szCs w:val="22"/>
        </w:rPr>
        <w:instrText xml:space="preserve"> REF _Ref416775255 \r \h  \* MERGEFORMAT </w:instrText>
      </w:r>
      <w:r w:rsidRPr="006C0F02">
        <w:rPr>
          <w:rFonts w:ascii="Segoe UI" w:hAnsi="Segoe UI" w:cs="Segoe UI"/>
          <w:sz w:val="22"/>
          <w:szCs w:val="22"/>
        </w:rPr>
      </w:r>
      <w:r w:rsidRPr="006C0F02">
        <w:rPr>
          <w:rFonts w:ascii="Segoe UI" w:hAnsi="Segoe UI" w:cs="Segoe UI"/>
          <w:sz w:val="22"/>
          <w:szCs w:val="22"/>
        </w:rPr>
        <w:fldChar w:fldCharType="separate"/>
      </w:r>
      <w:r w:rsidR="0061621F">
        <w:rPr>
          <w:rFonts w:ascii="Segoe UI" w:hAnsi="Segoe UI" w:cs="Segoe UI"/>
          <w:sz w:val="22"/>
          <w:szCs w:val="22"/>
        </w:rPr>
        <w:t>4.1</w:t>
      </w:r>
      <w:r w:rsidRPr="006C0F02">
        <w:rPr>
          <w:rFonts w:ascii="Segoe UI" w:hAnsi="Segoe UI" w:cs="Segoe UI"/>
          <w:sz w:val="22"/>
          <w:szCs w:val="22"/>
        </w:rPr>
        <w:fldChar w:fldCharType="end"/>
      </w:r>
      <w:r w:rsidRPr="006C0F02">
        <w:rPr>
          <w:rFonts w:ascii="Segoe UI" w:hAnsi="Segoe UI" w:cs="Segoe UI"/>
          <w:sz w:val="22"/>
          <w:szCs w:val="22"/>
        </w:rPr>
        <w:t xml:space="preserve"> Smlouvy</w:t>
      </w:r>
      <w:r>
        <w:rPr>
          <w:rFonts w:ascii="Segoe UI" w:hAnsi="Segoe UI" w:cs="Segoe UI"/>
          <w:sz w:val="22"/>
          <w:szCs w:val="22"/>
        </w:rPr>
        <w:t xml:space="preserve"> a </w:t>
      </w:r>
      <w:r w:rsidR="00DD7418">
        <w:rPr>
          <w:rFonts w:ascii="Segoe UI" w:hAnsi="Segoe UI" w:cs="Segoe UI"/>
          <w:sz w:val="22"/>
          <w:szCs w:val="22"/>
        </w:rPr>
        <w:t xml:space="preserve">po jejím dokončení písemně </w:t>
      </w:r>
      <w:r>
        <w:rPr>
          <w:rFonts w:ascii="Segoe UI" w:hAnsi="Segoe UI" w:cs="Segoe UI"/>
          <w:sz w:val="22"/>
          <w:szCs w:val="22"/>
        </w:rPr>
        <w:t>potvrzena Objednatelem</w:t>
      </w:r>
      <w:r w:rsidR="00DD7418">
        <w:rPr>
          <w:rFonts w:ascii="Segoe UI" w:hAnsi="Segoe UI" w:cs="Segoe UI"/>
          <w:sz w:val="22"/>
          <w:szCs w:val="22"/>
        </w:rPr>
        <w:t>. Písemné potvrzení Objednatele o dokončení instalace</w:t>
      </w:r>
      <w:r w:rsidR="0061621F">
        <w:rPr>
          <w:rFonts w:ascii="Segoe UI" w:hAnsi="Segoe UI" w:cs="Segoe UI"/>
          <w:sz w:val="22"/>
          <w:szCs w:val="22"/>
        </w:rPr>
        <w:t>,</w:t>
      </w:r>
      <w:r w:rsidR="00DD7418">
        <w:rPr>
          <w:rFonts w:ascii="Segoe UI" w:hAnsi="Segoe UI" w:cs="Segoe UI"/>
          <w:sz w:val="22"/>
          <w:szCs w:val="22"/>
        </w:rPr>
        <w:t xml:space="preserve"> </w:t>
      </w:r>
      <w:r w:rsidR="00DD7418" w:rsidRPr="00167565">
        <w:rPr>
          <w:rFonts w:ascii="Segoe UI" w:hAnsi="Segoe UI" w:cs="Segoe UI"/>
          <w:sz w:val="22"/>
          <w:szCs w:val="22"/>
        </w:rPr>
        <w:t>konfigurace a inicializace Služby</w:t>
      </w:r>
      <w:r w:rsidR="00DD7418">
        <w:rPr>
          <w:rFonts w:ascii="Segoe UI" w:hAnsi="Segoe UI" w:cs="Segoe UI"/>
          <w:sz w:val="22"/>
          <w:szCs w:val="22"/>
        </w:rPr>
        <w:t xml:space="preserve"> je nezbytným předpokladem pro vystavení Faktury na </w:t>
      </w:r>
      <w:r w:rsidR="00DD7418" w:rsidRPr="006C0F02">
        <w:rPr>
          <w:rFonts w:ascii="Segoe UI" w:hAnsi="Segoe UI" w:cs="Segoe UI"/>
          <w:sz w:val="22"/>
          <w:szCs w:val="22"/>
        </w:rPr>
        <w:t xml:space="preserve">cenu za </w:t>
      </w:r>
      <w:r w:rsidR="00DD7418">
        <w:rPr>
          <w:rFonts w:ascii="Segoe UI" w:hAnsi="Segoe UI" w:cs="Segoe UI"/>
          <w:sz w:val="22"/>
          <w:szCs w:val="22"/>
        </w:rPr>
        <w:t>Službu</w:t>
      </w:r>
      <w:r w:rsidR="00DD7418" w:rsidRPr="006C0F02">
        <w:rPr>
          <w:rFonts w:ascii="Segoe UI" w:hAnsi="Segoe UI" w:cs="Segoe UI"/>
          <w:sz w:val="22"/>
          <w:szCs w:val="22"/>
        </w:rPr>
        <w:t xml:space="preserve"> dle odst. </w:t>
      </w:r>
      <w:r w:rsidR="00DD7418" w:rsidRPr="006C0F02">
        <w:rPr>
          <w:rFonts w:ascii="Segoe UI" w:hAnsi="Segoe UI" w:cs="Segoe UI"/>
          <w:sz w:val="22"/>
          <w:szCs w:val="22"/>
        </w:rPr>
        <w:fldChar w:fldCharType="begin"/>
      </w:r>
      <w:r w:rsidR="00DD7418" w:rsidRPr="006C0F02">
        <w:rPr>
          <w:rFonts w:ascii="Segoe UI" w:hAnsi="Segoe UI" w:cs="Segoe UI"/>
          <w:sz w:val="22"/>
          <w:szCs w:val="22"/>
        </w:rPr>
        <w:instrText xml:space="preserve"> REF _Ref96259514 \n \h  \* MERGEFORMAT </w:instrText>
      </w:r>
      <w:r w:rsidR="00DD7418" w:rsidRPr="006C0F02">
        <w:rPr>
          <w:rFonts w:ascii="Segoe UI" w:hAnsi="Segoe UI" w:cs="Segoe UI"/>
          <w:sz w:val="22"/>
          <w:szCs w:val="22"/>
        </w:rPr>
      </w:r>
      <w:r w:rsidR="00DD7418" w:rsidRPr="006C0F02">
        <w:rPr>
          <w:rFonts w:ascii="Segoe UI" w:hAnsi="Segoe UI" w:cs="Segoe UI"/>
          <w:sz w:val="22"/>
          <w:szCs w:val="22"/>
        </w:rPr>
        <w:fldChar w:fldCharType="separate"/>
      </w:r>
      <w:r w:rsidR="0061621F">
        <w:rPr>
          <w:rFonts w:ascii="Segoe UI" w:hAnsi="Segoe UI" w:cs="Segoe UI"/>
          <w:sz w:val="22"/>
          <w:szCs w:val="22"/>
        </w:rPr>
        <w:t>5.1</w:t>
      </w:r>
      <w:r w:rsidR="00DD7418" w:rsidRPr="006C0F02">
        <w:rPr>
          <w:rFonts w:ascii="Segoe UI" w:hAnsi="Segoe UI" w:cs="Segoe UI"/>
          <w:sz w:val="22"/>
          <w:szCs w:val="22"/>
        </w:rPr>
        <w:fldChar w:fldCharType="end"/>
      </w:r>
      <w:r w:rsidR="00DD7418" w:rsidRPr="006C0F02">
        <w:rPr>
          <w:rFonts w:ascii="Segoe UI" w:hAnsi="Segoe UI" w:cs="Segoe UI"/>
          <w:sz w:val="22"/>
          <w:szCs w:val="22"/>
        </w:rPr>
        <w:t xml:space="preserve"> písm. a) Smlouvy</w:t>
      </w:r>
      <w:r w:rsidR="00DD7418">
        <w:rPr>
          <w:rFonts w:ascii="Segoe UI" w:hAnsi="Segoe UI" w:cs="Segoe UI"/>
          <w:sz w:val="22"/>
          <w:szCs w:val="22"/>
        </w:rPr>
        <w:t>.</w:t>
      </w:r>
      <w:bookmarkEnd w:id="43"/>
    </w:p>
    <w:bookmarkEnd w:id="44"/>
    <w:p w14:paraId="3FB858DE" w14:textId="45A5D711" w:rsidR="00DF79A4" w:rsidRPr="006C0F02" w:rsidRDefault="0037401E" w:rsidP="009C4A8B">
      <w:pPr>
        <w:widowControl w:val="0"/>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lastRenderedPageBreak/>
        <w:t xml:space="preserve">Služby podpory budou </w:t>
      </w:r>
      <w:r w:rsidR="00DF79A4" w:rsidRPr="006C0F02">
        <w:rPr>
          <w:rFonts w:ascii="Segoe UI" w:hAnsi="Segoe UI" w:cs="Segoe UI"/>
          <w:sz w:val="22"/>
          <w:szCs w:val="22"/>
        </w:rPr>
        <w:t xml:space="preserve">poskytovány dle potřeb Objednatele prostřednictvím </w:t>
      </w:r>
      <w:proofErr w:type="spellStart"/>
      <w:r w:rsidR="00DF79A4" w:rsidRPr="006C0F02">
        <w:rPr>
          <w:rFonts w:ascii="Segoe UI" w:hAnsi="Segoe UI" w:cs="Segoe UI"/>
          <w:sz w:val="22"/>
          <w:szCs w:val="22"/>
        </w:rPr>
        <w:t>service</w:t>
      </w:r>
      <w:proofErr w:type="spellEnd"/>
      <w:r w:rsidR="00DF79A4" w:rsidRPr="006C0F02">
        <w:rPr>
          <w:rFonts w:ascii="Segoe UI" w:hAnsi="Segoe UI" w:cs="Segoe UI"/>
          <w:sz w:val="22"/>
          <w:szCs w:val="22"/>
        </w:rPr>
        <w:t xml:space="preserve"> desku, jehož provoz na své vlastní náklady zajistí Poskytovatel, a do něhož umožní přístup Objednateli v režimu 24x7, a to v rozsahu a ve lhůtách v souladu s technickou specifikací dle přílohy č. 1 Smlouvy.</w:t>
      </w:r>
    </w:p>
    <w:p w14:paraId="022A6856" w14:textId="5F6E6607" w:rsidR="00EF6295" w:rsidRPr="00050C60" w:rsidRDefault="00EF6295" w:rsidP="00050C60">
      <w:pPr>
        <w:widowControl w:val="0"/>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Reporting bude Poskytovatelem poskytován </w:t>
      </w:r>
      <w:r w:rsidR="00DD7418">
        <w:rPr>
          <w:rFonts w:ascii="Segoe UI" w:hAnsi="Segoe UI" w:cs="Segoe UI"/>
          <w:sz w:val="22"/>
          <w:szCs w:val="22"/>
        </w:rPr>
        <w:t>čtyřikrát</w:t>
      </w:r>
      <w:r w:rsidR="00DD7418" w:rsidRPr="006C0F02">
        <w:rPr>
          <w:rFonts w:ascii="Segoe UI" w:hAnsi="Segoe UI" w:cs="Segoe UI"/>
          <w:sz w:val="22"/>
          <w:szCs w:val="22"/>
        </w:rPr>
        <w:t xml:space="preserve"> </w:t>
      </w:r>
      <w:r w:rsidRPr="006C0F02">
        <w:rPr>
          <w:rFonts w:ascii="Segoe UI" w:hAnsi="Segoe UI" w:cs="Segoe UI"/>
          <w:sz w:val="22"/>
          <w:szCs w:val="22"/>
        </w:rPr>
        <w:t xml:space="preserve">v rozsahu komentované zprávy, a to </w:t>
      </w:r>
      <w:r w:rsidR="00DD7418">
        <w:rPr>
          <w:rFonts w:ascii="Segoe UI" w:hAnsi="Segoe UI" w:cs="Segoe UI"/>
          <w:sz w:val="22"/>
          <w:szCs w:val="22"/>
        </w:rPr>
        <w:t xml:space="preserve">ve lhůtách dle </w:t>
      </w:r>
      <w:r w:rsidR="00DD7418" w:rsidRPr="006C0F02">
        <w:rPr>
          <w:rFonts w:ascii="Segoe UI" w:hAnsi="Segoe UI" w:cs="Segoe UI"/>
          <w:sz w:val="22"/>
          <w:szCs w:val="22"/>
        </w:rPr>
        <w:t xml:space="preserve">odst. </w:t>
      </w:r>
      <w:r w:rsidR="00DD7418" w:rsidRPr="006C0F02">
        <w:rPr>
          <w:rFonts w:ascii="Segoe UI" w:hAnsi="Segoe UI" w:cs="Segoe UI"/>
          <w:sz w:val="22"/>
          <w:szCs w:val="22"/>
        </w:rPr>
        <w:fldChar w:fldCharType="begin"/>
      </w:r>
      <w:r w:rsidR="00DD7418" w:rsidRPr="006C0F02">
        <w:rPr>
          <w:rFonts w:ascii="Segoe UI" w:hAnsi="Segoe UI" w:cs="Segoe UI"/>
          <w:sz w:val="22"/>
          <w:szCs w:val="22"/>
        </w:rPr>
        <w:instrText xml:space="preserve"> REF _Ref416775255 \r \h  \* MERGEFORMAT </w:instrText>
      </w:r>
      <w:r w:rsidR="00DD7418" w:rsidRPr="006C0F02">
        <w:rPr>
          <w:rFonts w:ascii="Segoe UI" w:hAnsi="Segoe UI" w:cs="Segoe UI"/>
          <w:sz w:val="22"/>
          <w:szCs w:val="22"/>
        </w:rPr>
      </w:r>
      <w:r w:rsidR="00DD7418" w:rsidRPr="006C0F02">
        <w:rPr>
          <w:rFonts w:ascii="Segoe UI" w:hAnsi="Segoe UI" w:cs="Segoe UI"/>
          <w:sz w:val="22"/>
          <w:szCs w:val="22"/>
        </w:rPr>
        <w:fldChar w:fldCharType="separate"/>
      </w:r>
      <w:r w:rsidR="00DD7418" w:rsidRPr="006C0F02">
        <w:rPr>
          <w:rFonts w:ascii="Segoe UI" w:hAnsi="Segoe UI" w:cs="Segoe UI"/>
          <w:sz w:val="22"/>
          <w:szCs w:val="22"/>
        </w:rPr>
        <w:t>4.1</w:t>
      </w:r>
      <w:r w:rsidR="00DD7418" w:rsidRPr="006C0F02">
        <w:rPr>
          <w:rFonts w:ascii="Segoe UI" w:hAnsi="Segoe UI" w:cs="Segoe UI"/>
          <w:sz w:val="22"/>
          <w:szCs w:val="22"/>
        </w:rPr>
        <w:fldChar w:fldCharType="end"/>
      </w:r>
      <w:r w:rsidR="00DD7418" w:rsidRPr="006C0F02">
        <w:rPr>
          <w:rFonts w:ascii="Segoe UI" w:hAnsi="Segoe UI" w:cs="Segoe UI"/>
          <w:sz w:val="22"/>
          <w:szCs w:val="22"/>
        </w:rPr>
        <w:t xml:space="preserve"> Smlouvy</w:t>
      </w:r>
      <w:r w:rsidRPr="00DD7418">
        <w:rPr>
          <w:rFonts w:ascii="Segoe UI" w:hAnsi="Segoe UI" w:cs="Segoe UI"/>
          <w:sz w:val="22"/>
          <w:szCs w:val="22"/>
        </w:rPr>
        <w:t xml:space="preserve"> a dále </w:t>
      </w:r>
      <w:r w:rsidR="00DD7418">
        <w:rPr>
          <w:rFonts w:ascii="Segoe UI" w:hAnsi="Segoe UI" w:cs="Segoe UI"/>
          <w:sz w:val="22"/>
          <w:szCs w:val="22"/>
        </w:rPr>
        <w:t xml:space="preserve">jednou </w:t>
      </w:r>
      <w:r w:rsidRPr="00DD7418">
        <w:rPr>
          <w:rFonts w:ascii="Segoe UI" w:hAnsi="Segoe UI" w:cs="Segoe UI"/>
          <w:sz w:val="22"/>
          <w:szCs w:val="22"/>
        </w:rPr>
        <w:t xml:space="preserve">v podobě roční závěrečné zprávy (vč. osobního setkání s Objednatelem a prezentace) </w:t>
      </w:r>
      <w:r w:rsidR="002F24AE" w:rsidRPr="00DD7418">
        <w:rPr>
          <w:rFonts w:ascii="Segoe UI" w:hAnsi="Segoe UI" w:cs="Segoe UI"/>
          <w:sz w:val="22"/>
          <w:szCs w:val="22"/>
        </w:rPr>
        <w:t xml:space="preserve">ve </w:t>
      </w:r>
      <w:r w:rsidR="00DD7418" w:rsidRPr="00DD7418">
        <w:rPr>
          <w:rFonts w:ascii="Segoe UI" w:hAnsi="Segoe UI" w:cs="Segoe UI"/>
          <w:sz w:val="22"/>
          <w:szCs w:val="22"/>
        </w:rPr>
        <w:t>lhůt</w:t>
      </w:r>
      <w:r w:rsidR="00DD7418">
        <w:rPr>
          <w:rFonts w:ascii="Segoe UI" w:hAnsi="Segoe UI" w:cs="Segoe UI"/>
          <w:sz w:val="22"/>
          <w:szCs w:val="22"/>
        </w:rPr>
        <w:t>ě</w:t>
      </w:r>
      <w:r w:rsidR="00DD7418" w:rsidRPr="00DD7418">
        <w:rPr>
          <w:rFonts w:ascii="Segoe UI" w:hAnsi="Segoe UI" w:cs="Segoe UI"/>
          <w:sz w:val="22"/>
          <w:szCs w:val="22"/>
        </w:rPr>
        <w:t xml:space="preserve"> </w:t>
      </w:r>
      <w:r w:rsidR="002F24AE" w:rsidRPr="00DD7418">
        <w:rPr>
          <w:rFonts w:ascii="Segoe UI" w:hAnsi="Segoe UI" w:cs="Segoe UI"/>
          <w:sz w:val="22"/>
          <w:szCs w:val="22"/>
        </w:rPr>
        <w:t xml:space="preserve">v souladu s odst. </w:t>
      </w:r>
      <w:r w:rsidR="002F24AE" w:rsidRPr="00DD7418">
        <w:rPr>
          <w:rFonts w:ascii="Segoe UI" w:hAnsi="Segoe UI" w:cs="Segoe UI"/>
          <w:sz w:val="22"/>
          <w:szCs w:val="22"/>
        </w:rPr>
        <w:fldChar w:fldCharType="begin"/>
      </w:r>
      <w:r w:rsidR="002F24AE" w:rsidRPr="00DD7418">
        <w:rPr>
          <w:rFonts w:ascii="Segoe UI" w:hAnsi="Segoe UI" w:cs="Segoe UI"/>
          <w:sz w:val="22"/>
          <w:szCs w:val="22"/>
        </w:rPr>
        <w:instrText xml:space="preserve"> REF _Ref416775255 \r \h  \* MERGEFORMAT </w:instrText>
      </w:r>
      <w:r w:rsidR="002F24AE" w:rsidRPr="00DD7418">
        <w:rPr>
          <w:rFonts w:ascii="Segoe UI" w:hAnsi="Segoe UI" w:cs="Segoe UI"/>
          <w:sz w:val="22"/>
          <w:szCs w:val="22"/>
        </w:rPr>
      </w:r>
      <w:r w:rsidR="002F24AE" w:rsidRPr="00DD7418">
        <w:rPr>
          <w:rFonts w:ascii="Segoe UI" w:hAnsi="Segoe UI" w:cs="Segoe UI"/>
          <w:sz w:val="22"/>
          <w:szCs w:val="22"/>
        </w:rPr>
        <w:fldChar w:fldCharType="separate"/>
      </w:r>
      <w:r w:rsidR="002F24AE" w:rsidRPr="00DD7418">
        <w:rPr>
          <w:rFonts w:ascii="Segoe UI" w:hAnsi="Segoe UI" w:cs="Segoe UI"/>
          <w:sz w:val="22"/>
          <w:szCs w:val="22"/>
        </w:rPr>
        <w:t>4.1</w:t>
      </w:r>
      <w:r w:rsidR="002F24AE" w:rsidRPr="00DD7418">
        <w:rPr>
          <w:rFonts w:ascii="Segoe UI" w:hAnsi="Segoe UI" w:cs="Segoe UI"/>
          <w:sz w:val="22"/>
          <w:szCs w:val="22"/>
        </w:rPr>
        <w:fldChar w:fldCharType="end"/>
      </w:r>
      <w:r w:rsidR="002F24AE" w:rsidRPr="00DD7418">
        <w:rPr>
          <w:rFonts w:ascii="Segoe UI" w:hAnsi="Segoe UI" w:cs="Segoe UI"/>
          <w:sz w:val="22"/>
          <w:szCs w:val="22"/>
        </w:rPr>
        <w:t xml:space="preserve"> Smlouvy</w:t>
      </w:r>
      <w:r w:rsidR="002F24AE" w:rsidRPr="00050C60">
        <w:rPr>
          <w:rFonts w:ascii="Segoe UI" w:hAnsi="Segoe UI" w:cs="Segoe UI"/>
          <w:sz w:val="22"/>
          <w:szCs w:val="22"/>
        </w:rPr>
        <w:t xml:space="preserve"> </w:t>
      </w:r>
      <w:r w:rsidR="00050C60" w:rsidRPr="00050C60">
        <w:rPr>
          <w:rFonts w:ascii="Segoe UI" w:hAnsi="Segoe UI" w:cs="Segoe UI"/>
          <w:sz w:val="22"/>
          <w:szCs w:val="22"/>
        </w:rPr>
        <w:t xml:space="preserve">a po </w:t>
      </w:r>
      <w:r w:rsidR="00050C60">
        <w:rPr>
          <w:rFonts w:ascii="Segoe UI" w:hAnsi="Segoe UI" w:cs="Segoe UI"/>
          <w:sz w:val="22"/>
          <w:szCs w:val="22"/>
        </w:rPr>
        <w:t>jeho</w:t>
      </w:r>
      <w:r w:rsidR="00050C60" w:rsidRPr="00050C60">
        <w:rPr>
          <w:rFonts w:ascii="Segoe UI" w:hAnsi="Segoe UI" w:cs="Segoe UI"/>
          <w:sz w:val="22"/>
          <w:szCs w:val="22"/>
        </w:rPr>
        <w:t xml:space="preserve"> dokončení </w:t>
      </w:r>
      <w:r w:rsidR="00050C60">
        <w:rPr>
          <w:rFonts w:ascii="Segoe UI" w:hAnsi="Segoe UI" w:cs="Segoe UI"/>
          <w:sz w:val="22"/>
          <w:szCs w:val="22"/>
        </w:rPr>
        <w:t xml:space="preserve">vždy bude </w:t>
      </w:r>
      <w:r w:rsidR="00050C60" w:rsidRPr="00050C60">
        <w:rPr>
          <w:rFonts w:ascii="Segoe UI" w:hAnsi="Segoe UI" w:cs="Segoe UI"/>
          <w:sz w:val="22"/>
          <w:szCs w:val="22"/>
        </w:rPr>
        <w:t>písemně potvrzen Objednatelem.</w:t>
      </w:r>
    </w:p>
    <w:p w14:paraId="6658C2AE" w14:textId="6C2BDBE7" w:rsidR="005B56A9" w:rsidRPr="006C0F02" w:rsidRDefault="00A62B69" w:rsidP="009C4A8B">
      <w:pPr>
        <w:pStyle w:val="Nadpis1"/>
        <w:numPr>
          <w:ilvl w:val="0"/>
          <w:numId w:val="28"/>
        </w:numPr>
        <w:spacing w:before="240" w:after="120" w:line="276" w:lineRule="auto"/>
        <w:ind w:left="567" w:hanging="482"/>
        <w:rPr>
          <w:rFonts w:ascii="Segoe UI" w:hAnsi="Segoe UI" w:cs="Segoe UI"/>
          <w:b/>
          <w:bCs/>
          <w:sz w:val="22"/>
          <w:szCs w:val="22"/>
        </w:rPr>
      </w:pPr>
      <w:bookmarkStart w:id="45" w:name="_Toc335318137"/>
      <w:bookmarkStart w:id="46" w:name="_Toc335318220"/>
      <w:bookmarkStart w:id="47" w:name="_Ref339446885"/>
      <w:bookmarkStart w:id="48" w:name="_Ref340066748"/>
      <w:bookmarkStart w:id="49" w:name="_Ref340066768"/>
      <w:r w:rsidRPr="006C0F02">
        <w:rPr>
          <w:rFonts w:ascii="Segoe UI" w:hAnsi="Segoe UI" w:cs="Segoe UI"/>
          <w:b/>
          <w:bCs/>
          <w:sz w:val="22"/>
          <w:szCs w:val="22"/>
        </w:rPr>
        <w:t>DALŠÍ PRÁVA A</w:t>
      </w:r>
      <w:r w:rsidR="005B56A9" w:rsidRPr="006C0F02">
        <w:rPr>
          <w:rFonts w:ascii="Segoe UI" w:hAnsi="Segoe UI" w:cs="Segoe UI"/>
          <w:b/>
          <w:bCs/>
          <w:sz w:val="22"/>
          <w:szCs w:val="22"/>
        </w:rPr>
        <w:t xml:space="preserve"> POVINNOSTI </w:t>
      </w:r>
      <w:r w:rsidRPr="006C0F02">
        <w:rPr>
          <w:rFonts w:ascii="Segoe UI" w:hAnsi="Segoe UI" w:cs="Segoe UI"/>
          <w:b/>
          <w:bCs/>
          <w:sz w:val="22"/>
          <w:szCs w:val="22"/>
        </w:rPr>
        <w:t>SMLUVNÍCH STRAN</w:t>
      </w:r>
      <w:bookmarkEnd w:id="45"/>
      <w:bookmarkEnd w:id="46"/>
      <w:bookmarkEnd w:id="47"/>
      <w:bookmarkEnd w:id="48"/>
      <w:bookmarkEnd w:id="49"/>
    </w:p>
    <w:p w14:paraId="7631743C" w14:textId="77777777" w:rsidR="006E3B43" w:rsidRPr="006C0F02" w:rsidRDefault="006E3B43" w:rsidP="009C4A8B">
      <w:pPr>
        <w:numPr>
          <w:ilvl w:val="1"/>
          <w:numId w:val="28"/>
        </w:numPr>
        <w:spacing w:before="60" w:after="60" w:line="276" w:lineRule="auto"/>
        <w:ind w:left="567" w:hanging="567"/>
        <w:jc w:val="both"/>
        <w:rPr>
          <w:rFonts w:ascii="Segoe UI" w:eastAsia="Calibri" w:hAnsi="Segoe UI" w:cs="Segoe UI"/>
          <w:sz w:val="22"/>
          <w:szCs w:val="22"/>
        </w:rPr>
      </w:pPr>
      <w:bookmarkStart w:id="50" w:name="_Ref339446728"/>
      <w:r w:rsidRPr="006C0F02">
        <w:rPr>
          <w:rFonts w:ascii="Segoe UI" w:eastAsia="Calibri" w:hAnsi="Segoe UI" w:cs="Segoe UI"/>
          <w:sz w:val="22"/>
          <w:szCs w:val="22"/>
        </w:rPr>
        <w:t>Poskytovatel je povinen:</w:t>
      </w:r>
    </w:p>
    <w:p w14:paraId="624518A2" w14:textId="1CE2D9B8" w:rsidR="006E3B43" w:rsidRPr="006C0F02" w:rsidRDefault="006E3B43"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eastAsia="Calibri" w:hAnsi="Segoe UI" w:cs="Segoe UI"/>
          <w:sz w:val="22"/>
          <w:szCs w:val="22"/>
        </w:rPr>
        <w:t xml:space="preserve">poskytovat řádně a včas </w:t>
      </w:r>
      <w:r w:rsidR="00BB5B4E" w:rsidRPr="006C0F02">
        <w:rPr>
          <w:rFonts w:ascii="Segoe UI" w:eastAsia="Calibri" w:hAnsi="Segoe UI" w:cs="Segoe UI"/>
          <w:sz w:val="22"/>
          <w:szCs w:val="22"/>
        </w:rPr>
        <w:t>Plnění dle</w:t>
      </w:r>
      <w:r w:rsidRPr="006C0F02">
        <w:rPr>
          <w:rFonts w:ascii="Segoe UI" w:eastAsia="Calibri" w:hAnsi="Segoe UI" w:cs="Segoe UI"/>
          <w:sz w:val="22"/>
          <w:szCs w:val="22"/>
        </w:rPr>
        <w:t xml:space="preserve"> Smlouvy bez faktických a právních vad;</w:t>
      </w:r>
    </w:p>
    <w:p w14:paraId="0FCEDBFE" w14:textId="76428371" w:rsidR="006E3B43" w:rsidRPr="006C0F02" w:rsidRDefault="006E3B43"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eastAsia="Calibri" w:hAnsi="Segoe UI" w:cs="Segoe UI"/>
          <w:sz w:val="22"/>
          <w:szCs w:val="22"/>
        </w:rPr>
        <w:t xml:space="preserve">postupovat při </w:t>
      </w:r>
      <w:r w:rsidR="00705859">
        <w:rPr>
          <w:rFonts w:ascii="Segoe UI" w:eastAsia="Calibri" w:hAnsi="Segoe UI" w:cs="Segoe UI"/>
          <w:sz w:val="22"/>
          <w:szCs w:val="22"/>
        </w:rPr>
        <w:t>P</w:t>
      </w:r>
      <w:r w:rsidRPr="006C0F02">
        <w:rPr>
          <w:rFonts w:ascii="Segoe UI" w:eastAsia="Calibri" w:hAnsi="Segoe UI" w:cs="Segoe UI"/>
          <w:sz w:val="22"/>
          <w:szCs w:val="22"/>
        </w:rPr>
        <w:t>lnění předmětu Smlouvy s odbornou péčí, podle nejlepších znalostí a schopností, sledovat a chráni</w:t>
      </w:r>
      <w:r w:rsidR="00863D85" w:rsidRPr="006C0F02">
        <w:rPr>
          <w:rFonts w:ascii="Segoe UI" w:eastAsia="Calibri" w:hAnsi="Segoe UI" w:cs="Segoe UI"/>
          <w:sz w:val="22"/>
          <w:szCs w:val="22"/>
        </w:rPr>
        <w:t>t oprávněné zájmy Objednatele a </w:t>
      </w:r>
      <w:r w:rsidRPr="006C0F02">
        <w:rPr>
          <w:rFonts w:ascii="Segoe UI" w:eastAsia="Calibri" w:hAnsi="Segoe UI" w:cs="Segoe UI"/>
          <w:sz w:val="22"/>
          <w:szCs w:val="22"/>
        </w:rPr>
        <w:t>postupovat v souladu s jeho pokyny a int</w:t>
      </w:r>
      <w:r w:rsidR="00863D85" w:rsidRPr="006C0F02">
        <w:rPr>
          <w:rFonts w:ascii="Segoe UI" w:eastAsia="Calibri" w:hAnsi="Segoe UI" w:cs="Segoe UI"/>
          <w:sz w:val="22"/>
          <w:szCs w:val="22"/>
        </w:rPr>
        <w:t>erními předpisy souvisejícími s </w:t>
      </w:r>
      <w:r w:rsidR="00BB5B4E" w:rsidRPr="006C0F02">
        <w:rPr>
          <w:rFonts w:ascii="Segoe UI" w:eastAsia="Calibri" w:hAnsi="Segoe UI" w:cs="Segoe UI"/>
          <w:sz w:val="22"/>
          <w:szCs w:val="22"/>
        </w:rPr>
        <w:t>Plněním</w:t>
      </w:r>
      <w:r w:rsidRPr="006C0F02">
        <w:rPr>
          <w:rFonts w:ascii="Segoe UI" w:eastAsia="Calibri" w:hAnsi="Segoe UI" w:cs="Segoe UI"/>
          <w:sz w:val="22"/>
          <w:szCs w:val="22"/>
        </w:rPr>
        <w:t>, které Objednatel Poskytovateli poskytne, nebo s pokyny jím pověřených osob</w:t>
      </w:r>
      <w:r w:rsidR="00482ACB" w:rsidRPr="006C0F02">
        <w:rPr>
          <w:rFonts w:ascii="Segoe UI" w:eastAsia="Calibri" w:hAnsi="Segoe UI" w:cs="Segoe UI"/>
          <w:sz w:val="22"/>
          <w:szCs w:val="22"/>
        </w:rPr>
        <w:t>;</w:t>
      </w:r>
    </w:p>
    <w:p w14:paraId="0DDA4A49" w14:textId="3C1FA5B9" w:rsidR="006E3B43" w:rsidRPr="006C0F02" w:rsidRDefault="006E3B43"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hAnsi="Segoe UI" w:cs="Segoe UI"/>
          <w:sz w:val="22"/>
          <w:szCs w:val="22"/>
        </w:rPr>
        <w:t xml:space="preserve">bez zbytečného odkladu oznámit Objednateli veškeré skutečnosti, které mohou mít vliv na povahu nebo na podmínky poskytování </w:t>
      </w:r>
      <w:r w:rsidR="00705859">
        <w:rPr>
          <w:rFonts w:ascii="Segoe UI" w:hAnsi="Segoe UI" w:cs="Segoe UI"/>
          <w:sz w:val="22"/>
          <w:szCs w:val="22"/>
        </w:rPr>
        <w:t>P</w:t>
      </w:r>
      <w:r w:rsidRPr="006C0F02">
        <w:rPr>
          <w:rFonts w:ascii="Segoe UI" w:hAnsi="Segoe UI" w:cs="Segoe UI"/>
          <w:sz w:val="22"/>
          <w:szCs w:val="22"/>
        </w:rPr>
        <w:t>lnění dle Smlouvy. Zejména je povinen neprodleně písemně oznámit Objednateli změny svého majetkoprávního postavení, jako je např. přeměna společnosti, vstup do likvidace, úpadek či prohlášení konkurzu</w:t>
      </w:r>
      <w:r w:rsidR="00482ACB" w:rsidRPr="006C0F02">
        <w:rPr>
          <w:rFonts w:ascii="Segoe UI" w:hAnsi="Segoe UI" w:cs="Segoe UI"/>
          <w:sz w:val="22"/>
          <w:szCs w:val="22"/>
        </w:rPr>
        <w:t>;</w:t>
      </w:r>
    </w:p>
    <w:p w14:paraId="0A60900A" w14:textId="34DF9C80" w:rsidR="006F66F8" w:rsidRPr="006C0F02" w:rsidRDefault="006F66F8"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hAnsi="Segoe UI" w:cs="Segoe UI"/>
          <w:sz w:val="22"/>
          <w:szCs w:val="22"/>
        </w:rPr>
        <w:t xml:space="preserve">informovat bezodkladně Objednatele o jakýchkoliv zjištěných překážkách </w:t>
      </w:r>
      <w:r w:rsidR="00423886" w:rsidRPr="006C0F02">
        <w:rPr>
          <w:rFonts w:ascii="Segoe UI" w:hAnsi="Segoe UI" w:cs="Segoe UI"/>
          <w:sz w:val="22"/>
          <w:szCs w:val="22"/>
        </w:rPr>
        <w:t>p</w:t>
      </w:r>
      <w:r w:rsidRPr="006C0F02">
        <w:rPr>
          <w:rFonts w:ascii="Segoe UI" w:hAnsi="Segoe UI" w:cs="Segoe UI"/>
          <w:sz w:val="22"/>
          <w:szCs w:val="22"/>
        </w:rPr>
        <w:t>lnění</w:t>
      </w:r>
      <w:r w:rsidR="0093725E" w:rsidRPr="006C0F02">
        <w:rPr>
          <w:rFonts w:ascii="Segoe UI" w:hAnsi="Segoe UI" w:cs="Segoe UI"/>
          <w:sz w:val="22"/>
          <w:szCs w:val="22"/>
        </w:rPr>
        <w:t xml:space="preserve"> (vč. nevhodné povahy věcí převzatých od Objednatele nebo požadavků, připomínek a pokynů daných Poskytovateli Objednatelem)</w:t>
      </w:r>
      <w:r w:rsidRPr="006C0F02">
        <w:rPr>
          <w:rFonts w:ascii="Segoe UI" w:hAnsi="Segoe UI" w:cs="Segoe UI"/>
          <w:sz w:val="22"/>
          <w:szCs w:val="22"/>
        </w:rPr>
        <w:t xml:space="preserve">, byť by za ně Poskytovatel neodpovídal, o vznesených požadavcích orgánů státního dozoru a o uplatněných nárocích třetích osob, které by mohly </w:t>
      </w:r>
      <w:r w:rsidR="00423886" w:rsidRPr="006C0F02">
        <w:rPr>
          <w:rFonts w:ascii="Segoe UI" w:hAnsi="Segoe UI" w:cs="Segoe UI"/>
          <w:sz w:val="22"/>
          <w:szCs w:val="22"/>
        </w:rPr>
        <w:t>p</w:t>
      </w:r>
      <w:r w:rsidRPr="006C0F02">
        <w:rPr>
          <w:rFonts w:ascii="Segoe UI" w:hAnsi="Segoe UI" w:cs="Segoe UI"/>
          <w:sz w:val="22"/>
          <w:szCs w:val="22"/>
        </w:rPr>
        <w:t xml:space="preserve">lnění </w:t>
      </w:r>
      <w:r w:rsidR="00423886" w:rsidRPr="006C0F02">
        <w:rPr>
          <w:rFonts w:ascii="Segoe UI" w:hAnsi="Segoe UI" w:cs="Segoe UI"/>
          <w:sz w:val="22"/>
          <w:szCs w:val="22"/>
        </w:rPr>
        <w:t xml:space="preserve">dle </w:t>
      </w:r>
      <w:r w:rsidRPr="006C0F02">
        <w:rPr>
          <w:rFonts w:ascii="Segoe UI" w:hAnsi="Segoe UI" w:cs="Segoe UI"/>
          <w:sz w:val="22"/>
          <w:szCs w:val="22"/>
        </w:rPr>
        <w:t>Smlouvy ovlivnit</w:t>
      </w:r>
      <w:r w:rsidR="00482ACB" w:rsidRPr="006C0F02">
        <w:rPr>
          <w:rFonts w:ascii="Segoe UI" w:hAnsi="Segoe UI" w:cs="Segoe UI"/>
          <w:sz w:val="22"/>
          <w:szCs w:val="22"/>
        </w:rPr>
        <w:t>;</w:t>
      </w:r>
    </w:p>
    <w:p w14:paraId="358287FB" w14:textId="31524283" w:rsidR="006E3B43" w:rsidRPr="006C0F02" w:rsidRDefault="006E3B43"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eastAsia="Calibri" w:hAnsi="Segoe UI" w:cs="Segoe UI"/>
          <w:sz w:val="22"/>
          <w:szCs w:val="22"/>
        </w:rPr>
        <w:t>poskytnout Objednateli veškerou nezbytnou součinnost k naplnění účelu Smlouvy</w:t>
      </w:r>
      <w:r w:rsidR="00482ACB" w:rsidRPr="006C0F02">
        <w:rPr>
          <w:rFonts w:ascii="Segoe UI" w:eastAsia="Calibri" w:hAnsi="Segoe UI" w:cs="Segoe UI"/>
          <w:sz w:val="22"/>
          <w:szCs w:val="22"/>
        </w:rPr>
        <w:t>;</w:t>
      </w:r>
      <w:r w:rsidR="00F22740" w:rsidRPr="006C0F02">
        <w:rPr>
          <w:rFonts w:ascii="Segoe UI" w:eastAsia="Calibri" w:hAnsi="Segoe UI" w:cs="Segoe UI"/>
          <w:sz w:val="22"/>
          <w:szCs w:val="22"/>
        </w:rPr>
        <w:t xml:space="preserve"> </w:t>
      </w:r>
    </w:p>
    <w:p w14:paraId="11DE0CC1" w14:textId="1351CC53" w:rsidR="006E3B43" w:rsidRPr="006C0F02" w:rsidRDefault="006E3B43"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eastAsia="Calibri" w:hAnsi="Segoe UI" w:cs="Segoe UI"/>
          <w:sz w:val="22"/>
          <w:szCs w:val="22"/>
        </w:rPr>
        <w:t>na žádost Objednatele spolupracovat či poskytnout součinnost dalším dodavatelům Objednatele</w:t>
      </w:r>
      <w:r w:rsidR="00482ACB" w:rsidRPr="006C0F02">
        <w:rPr>
          <w:rFonts w:ascii="Segoe UI" w:eastAsia="Calibri" w:hAnsi="Segoe UI" w:cs="Segoe UI"/>
          <w:sz w:val="22"/>
          <w:szCs w:val="22"/>
        </w:rPr>
        <w:t>;</w:t>
      </w:r>
    </w:p>
    <w:p w14:paraId="0E9C087B" w14:textId="77777777" w:rsidR="006E3B43" w:rsidRPr="006C0F02" w:rsidRDefault="004F40F7"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hAnsi="Segoe UI" w:cs="Segoe UI"/>
          <w:sz w:val="22"/>
          <w:szCs w:val="22"/>
        </w:rPr>
        <w:t xml:space="preserve">dodržovat provozní řád v místě </w:t>
      </w:r>
      <w:r w:rsidR="00423886" w:rsidRPr="006C0F02">
        <w:rPr>
          <w:rFonts w:ascii="Segoe UI" w:hAnsi="Segoe UI" w:cs="Segoe UI"/>
          <w:sz w:val="22"/>
          <w:szCs w:val="22"/>
        </w:rPr>
        <w:t>p</w:t>
      </w:r>
      <w:r w:rsidRPr="006C0F02">
        <w:rPr>
          <w:rFonts w:ascii="Segoe UI" w:hAnsi="Segoe UI" w:cs="Segoe UI"/>
          <w:sz w:val="22"/>
          <w:szCs w:val="22"/>
        </w:rPr>
        <w:t xml:space="preserve">lnění a provádět svoje činnosti tak, aby nebyl v nadbytečném rozsahu omezen provoz na pracovištích Objednatele. Poskytovatel zajistí, aby všechny osoby, které se na jeho straně podílí na </w:t>
      </w:r>
      <w:r w:rsidR="00423886" w:rsidRPr="006C0F02">
        <w:rPr>
          <w:rFonts w:ascii="Segoe UI" w:hAnsi="Segoe UI" w:cs="Segoe UI"/>
          <w:sz w:val="22"/>
          <w:szCs w:val="22"/>
        </w:rPr>
        <w:t>p</w:t>
      </w:r>
      <w:r w:rsidRPr="006C0F02">
        <w:rPr>
          <w:rFonts w:ascii="Segoe UI" w:hAnsi="Segoe UI" w:cs="Segoe UI"/>
          <w:sz w:val="22"/>
          <w:szCs w:val="22"/>
        </w:rPr>
        <w:t>lnění předmětu Smlouvy, a které budou přítomny v prostorách Objednatele, dodržovaly všechny bezpečnostní a provozní předpisy tak, jak s nimi byly seznámeny Objednatelem</w:t>
      </w:r>
      <w:r w:rsidR="00482ACB" w:rsidRPr="006C0F02">
        <w:rPr>
          <w:rFonts w:ascii="Segoe UI" w:eastAsia="Calibri" w:hAnsi="Segoe UI" w:cs="Segoe UI"/>
          <w:sz w:val="22"/>
          <w:szCs w:val="22"/>
        </w:rPr>
        <w:t>;</w:t>
      </w:r>
    </w:p>
    <w:p w14:paraId="12FE0B49" w14:textId="28F71D59" w:rsidR="005B56A9" w:rsidRPr="006C0F02" w:rsidRDefault="006E3B43"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eastAsia="Calibri" w:hAnsi="Segoe UI" w:cs="Segoe UI"/>
          <w:sz w:val="22"/>
          <w:szCs w:val="22"/>
        </w:rPr>
        <w:t xml:space="preserve">informovat Objednatele na jeho žádost o průběhu </w:t>
      </w:r>
      <w:r w:rsidR="00423886" w:rsidRPr="006C0F02">
        <w:rPr>
          <w:rFonts w:ascii="Segoe UI" w:eastAsia="Calibri" w:hAnsi="Segoe UI" w:cs="Segoe UI"/>
          <w:sz w:val="22"/>
          <w:szCs w:val="22"/>
        </w:rPr>
        <w:t>p</w:t>
      </w:r>
      <w:r w:rsidR="008F11C1" w:rsidRPr="006C0F02">
        <w:rPr>
          <w:rFonts w:ascii="Segoe UI" w:eastAsia="Calibri" w:hAnsi="Segoe UI" w:cs="Segoe UI"/>
          <w:sz w:val="22"/>
          <w:szCs w:val="22"/>
        </w:rPr>
        <w:t>lnění předmětu Smlouvy a </w:t>
      </w:r>
      <w:r w:rsidRPr="006C0F02">
        <w:rPr>
          <w:rFonts w:ascii="Segoe UI" w:eastAsia="Calibri" w:hAnsi="Segoe UI" w:cs="Segoe UI"/>
          <w:sz w:val="22"/>
          <w:szCs w:val="22"/>
        </w:rPr>
        <w:t>akceptovat jeho pokyny a připomínky k </w:t>
      </w:r>
      <w:r w:rsidR="00423886" w:rsidRPr="006C0F02">
        <w:rPr>
          <w:rFonts w:ascii="Segoe UI" w:eastAsia="Calibri" w:hAnsi="Segoe UI" w:cs="Segoe UI"/>
          <w:sz w:val="22"/>
          <w:szCs w:val="22"/>
        </w:rPr>
        <w:t>p</w:t>
      </w:r>
      <w:r w:rsidRPr="006C0F02">
        <w:rPr>
          <w:rFonts w:ascii="Segoe UI" w:eastAsia="Calibri" w:hAnsi="Segoe UI" w:cs="Segoe UI"/>
          <w:sz w:val="22"/>
          <w:szCs w:val="22"/>
        </w:rPr>
        <w:t>lnění předmětu Smlouvy</w:t>
      </w:r>
      <w:r w:rsidR="00482ACB" w:rsidRPr="006C0F02">
        <w:rPr>
          <w:rFonts w:ascii="Segoe UI" w:eastAsia="Calibri" w:hAnsi="Segoe UI" w:cs="Segoe UI"/>
          <w:sz w:val="22"/>
          <w:szCs w:val="22"/>
        </w:rPr>
        <w:t>;</w:t>
      </w:r>
      <w:bookmarkEnd w:id="50"/>
    </w:p>
    <w:p w14:paraId="2B2D9C66" w14:textId="59603481" w:rsidR="000C5CC0" w:rsidRPr="006C0F02" w:rsidRDefault="00900ABD"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eastAsia="Calibri" w:hAnsi="Segoe UI" w:cs="Segoe UI"/>
          <w:sz w:val="22"/>
          <w:szCs w:val="22"/>
        </w:rPr>
        <w:lastRenderedPageBreak/>
        <w:t xml:space="preserve">bezodkladně </w:t>
      </w:r>
      <w:r w:rsidR="000C5CC0" w:rsidRPr="006C0F02">
        <w:rPr>
          <w:rFonts w:ascii="Segoe UI" w:eastAsia="Calibri" w:hAnsi="Segoe UI" w:cs="Segoe UI"/>
          <w:sz w:val="22"/>
          <w:szCs w:val="22"/>
        </w:rPr>
        <w:t>informovat Objednatele o skutečnostech</w:t>
      </w:r>
      <w:r w:rsidRPr="006C0F02">
        <w:rPr>
          <w:rFonts w:ascii="Segoe UI" w:eastAsia="Calibri" w:hAnsi="Segoe UI" w:cs="Segoe UI"/>
          <w:sz w:val="22"/>
          <w:szCs w:val="22"/>
        </w:rPr>
        <w:t xml:space="preserve">, které by mohly mít negativní dopad na realizaci </w:t>
      </w:r>
      <w:r w:rsidR="006C330C" w:rsidRPr="006C0F02">
        <w:rPr>
          <w:rFonts w:ascii="Segoe UI" w:eastAsia="Calibri" w:hAnsi="Segoe UI" w:cs="Segoe UI"/>
          <w:sz w:val="22"/>
          <w:szCs w:val="22"/>
        </w:rPr>
        <w:t>p</w:t>
      </w:r>
      <w:r w:rsidRPr="006C0F02">
        <w:rPr>
          <w:rFonts w:ascii="Segoe UI" w:eastAsia="Calibri" w:hAnsi="Segoe UI" w:cs="Segoe UI"/>
          <w:sz w:val="22"/>
          <w:szCs w:val="22"/>
        </w:rPr>
        <w:t xml:space="preserve">ředmětu </w:t>
      </w:r>
      <w:r w:rsidR="006C330C" w:rsidRPr="006C0F02">
        <w:rPr>
          <w:rFonts w:ascii="Segoe UI" w:eastAsia="Calibri" w:hAnsi="Segoe UI" w:cs="Segoe UI"/>
          <w:sz w:val="22"/>
          <w:szCs w:val="22"/>
        </w:rPr>
        <w:t>P</w:t>
      </w:r>
      <w:r w:rsidRPr="006C0F02">
        <w:rPr>
          <w:rFonts w:ascii="Segoe UI" w:eastAsia="Calibri" w:hAnsi="Segoe UI" w:cs="Segoe UI"/>
          <w:sz w:val="22"/>
          <w:szCs w:val="22"/>
        </w:rPr>
        <w:t xml:space="preserve">lnění, a to zejména ve vztahu k termínu realizace </w:t>
      </w:r>
      <w:r w:rsidR="006C330C" w:rsidRPr="006C0F02">
        <w:rPr>
          <w:rFonts w:ascii="Segoe UI" w:eastAsia="Calibri" w:hAnsi="Segoe UI" w:cs="Segoe UI"/>
          <w:sz w:val="22"/>
          <w:szCs w:val="22"/>
        </w:rPr>
        <w:t>p</w:t>
      </w:r>
      <w:r w:rsidRPr="006C0F02">
        <w:rPr>
          <w:rFonts w:ascii="Segoe UI" w:eastAsia="Calibri" w:hAnsi="Segoe UI" w:cs="Segoe UI"/>
          <w:sz w:val="22"/>
          <w:szCs w:val="22"/>
        </w:rPr>
        <w:t xml:space="preserve">ředmětu </w:t>
      </w:r>
      <w:r w:rsidR="006C330C" w:rsidRPr="006C0F02">
        <w:rPr>
          <w:rFonts w:ascii="Segoe UI" w:eastAsia="Calibri" w:hAnsi="Segoe UI" w:cs="Segoe UI"/>
          <w:sz w:val="22"/>
          <w:szCs w:val="22"/>
        </w:rPr>
        <w:t>P</w:t>
      </w:r>
      <w:r w:rsidRPr="006C0F02">
        <w:rPr>
          <w:rFonts w:ascii="Segoe UI" w:eastAsia="Calibri" w:hAnsi="Segoe UI" w:cs="Segoe UI"/>
          <w:sz w:val="22"/>
          <w:szCs w:val="22"/>
        </w:rPr>
        <w:t xml:space="preserve">lnění ve smyslu odst. </w:t>
      </w:r>
      <w:r w:rsidR="006C330C" w:rsidRPr="006C0F02">
        <w:rPr>
          <w:rFonts w:ascii="Segoe UI" w:eastAsia="Calibri" w:hAnsi="Segoe UI" w:cs="Segoe UI"/>
          <w:sz w:val="22"/>
          <w:szCs w:val="22"/>
        </w:rPr>
        <w:fldChar w:fldCharType="begin"/>
      </w:r>
      <w:r w:rsidR="006C330C" w:rsidRPr="006C0F02">
        <w:rPr>
          <w:rFonts w:ascii="Segoe UI" w:eastAsia="Calibri" w:hAnsi="Segoe UI" w:cs="Segoe UI"/>
          <w:sz w:val="22"/>
          <w:szCs w:val="22"/>
        </w:rPr>
        <w:instrText xml:space="preserve"> REF _Ref199166726 \r \h </w:instrText>
      </w:r>
      <w:r w:rsidR="006C0F02" w:rsidRPr="006C0F02">
        <w:rPr>
          <w:rFonts w:ascii="Segoe UI" w:eastAsia="Calibri" w:hAnsi="Segoe UI" w:cs="Segoe UI"/>
          <w:sz w:val="22"/>
          <w:szCs w:val="22"/>
        </w:rPr>
        <w:instrText xml:space="preserve"> \* MERGEFORMAT </w:instrText>
      </w:r>
      <w:r w:rsidR="006C330C" w:rsidRPr="006C0F02">
        <w:rPr>
          <w:rFonts w:ascii="Segoe UI" w:eastAsia="Calibri" w:hAnsi="Segoe UI" w:cs="Segoe UI"/>
          <w:sz w:val="22"/>
          <w:szCs w:val="22"/>
        </w:rPr>
      </w:r>
      <w:r w:rsidR="006C330C" w:rsidRPr="006C0F02">
        <w:rPr>
          <w:rFonts w:ascii="Segoe UI" w:eastAsia="Calibri" w:hAnsi="Segoe UI" w:cs="Segoe UI"/>
          <w:sz w:val="22"/>
          <w:szCs w:val="22"/>
        </w:rPr>
        <w:fldChar w:fldCharType="separate"/>
      </w:r>
      <w:r w:rsidR="006C330C" w:rsidRPr="006C0F02">
        <w:rPr>
          <w:rFonts w:ascii="Segoe UI" w:eastAsia="Calibri" w:hAnsi="Segoe UI" w:cs="Segoe UI"/>
          <w:sz w:val="22"/>
          <w:szCs w:val="22"/>
        </w:rPr>
        <w:t>4.1</w:t>
      </w:r>
      <w:r w:rsidR="006C330C" w:rsidRPr="006C0F02">
        <w:rPr>
          <w:rFonts w:ascii="Segoe UI" w:eastAsia="Calibri" w:hAnsi="Segoe UI" w:cs="Segoe UI"/>
          <w:sz w:val="22"/>
          <w:szCs w:val="22"/>
        </w:rPr>
        <w:fldChar w:fldCharType="end"/>
      </w:r>
      <w:r w:rsidRPr="006C0F02">
        <w:rPr>
          <w:rFonts w:ascii="Segoe UI" w:eastAsia="Calibri" w:hAnsi="Segoe UI" w:cs="Segoe UI"/>
          <w:sz w:val="22"/>
          <w:szCs w:val="22"/>
        </w:rPr>
        <w:t xml:space="preserve"> Smlouvy.</w:t>
      </w:r>
    </w:p>
    <w:p w14:paraId="3703B6A1" w14:textId="1214CB9A" w:rsidR="006F66F8" w:rsidRPr="006C0F02" w:rsidRDefault="005B56A9"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hAnsi="Segoe UI" w:cs="Segoe UI"/>
          <w:iCs/>
          <w:sz w:val="22"/>
          <w:szCs w:val="22"/>
        </w:rPr>
        <w:t>použít veškeré podklady předané mu Objedna</w:t>
      </w:r>
      <w:r w:rsidR="008F11C1" w:rsidRPr="006C0F02">
        <w:rPr>
          <w:rFonts w:ascii="Segoe UI" w:hAnsi="Segoe UI" w:cs="Segoe UI"/>
          <w:iCs/>
          <w:sz w:val="22"/>
          <w:szCs w:val="22"/>
        </w:rPr>
        <w:t>telem pouze pro účely Smlouvy a </w:t>
      </w:r>
      <w:r w:rsidRPr="006C0F02">
        <w:rPr>
          <w:rFonts w:ascii="Segoe UI" w:hAnsi="Segoe UI" w:cs="Segoe UI"/>
          <w:iCs/>
          <w:sz w:val="22"/>
          <w:szCs w:val="22"/>
        </w:rPr>
        <w:t>zabezpečit jejich řádné vrácení Objednateli, bude-li to objektivně možné vzhledem k jejich povaze a způsobu použití</w:t>
      </w:r>
      <w:r w:rsidR="0076142C" w:rsidRPr="006C0F02">
        <w:rPr>
          <w:rFonts w:ascii="Segoe UI" w:eastAsia="Calibri" w:hAnsi="Segoe UI" w:cs="Segoe UI"/>
          <w:sz w:val="22"/>
          <w:szCs w:val="22"/>
        </w:rPr>
        <w:t>;</w:t>
      </w:r>
    </w:p>
    <w:p w14:paraId="42D38D17" w14:textId="54C555DC" w:rsidR="00681DDF" w:rsidRPr="006C0F02" w:rsidRDefault="00681DDF"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eastAsia="Calibri" w:hAnsi="Segoe UI" w:cs="Segoe UI"/>
          <w:sz w:val="22"/>
          <w:szCs w:val="22"/>
        </w:rPr>
        <w:t xml:space="preserve">zajistit řádné a včasné plnění finančních závazků svým poddodavatelům, kdy za řádné a včasné plnění se považuje plné uhrazení poddodavatelem řádně vystavených a doručených faktur za plnění poskytnutá k plnění </w:t>
      </w:r>
      <w:r w:rsidR="006C330C" w:rsidRPr="006C0F02">
        <w:rPr>
          <w:rFonts w:ascii="Segoe UI" w:eastAsia="Calibri" w:hAnsi="Segoe UI" w:cs="Segoe UI"/>
          <w:sz w:val="22"/>
          <w:szCs w:val="22"/>
        </w:rPr>
        <w:t>V</w:t>
      </w:r>
      <w:r w:rsidRPr="006C0F02">
        <w:rPr>
          <w:rFonts w:ascii="Segoe UI" w:eastAsia="Calibri" w:hAnsi="Segoe UI" w:cs="Segoe UI"/>
          <w:sz w:val="22"/>
          <w:szCs w:val="22"/>
        </w:rPr>
        <w:t xml:space="preserve">eřejné zakázky, a to vždy do 5 pracovních dnů od obdržení platby ze strany </w:t>
      </w:r>
      <w:r w:rsidR="006C330C" w:rsidRPr="006C0F02">
        <w:rPr>
          <w:rFonts w:ascii="Segoe UI" w:eastAsia="Calibri" w:hAnsi="Segoe UI" w:cs="Segoe UI"/>
          <w:sz w:val="22"/>
          <w:szCs w:val="22"/>
        </w:rPr>
        <w:t>O</w:t>
      </w:r>
      <w:r w:rsidRPr="006C0F02">
        <w:rPr>
          <w:rFonts w:ascii="Segoe UI" w:eastAsia="Calibri" w:hAnsi="Segoe UI" w:cs="Segoe UI"/>
          <w:sz w:val="22"/>
          <w:szCs w:val="22"/>
        </w:rPr>
        <w:t>bjednatele za konkrétní plnění;</w:t>
      </w:r>
    </w:p>
    <w:p w14:paraId="57575D42" w14:textId="436BAB38" w:rsidR="00AD3567" w:rsidRPr="006C0F02" w:rsidRDefault="00781745" w:rsidP="009C4A8B">
      <w:pPr>
        <w:numPr>
          <w:ilvl w:val="2"/>
          <w:numId w:val="12"/>
        </w:numPr>
        <w:spacing w:before="60" w:after="60" w:line="276" w:lineRule="auto"/>
        <w:ind w:left="1276"/>
        <w:jc w:val="both"/>
        <w:rPr>
          <w:rFonts w:ascii="Segoe UI" w:eastAsia="Calibri" w:hAnsi="Segoe UI" w:cs="Segoe UI"/>
          <w:sz w:val="22"/>
          <w:szCs w:val="22"/>
        </w:rPr>
      </w:pPr>
      <w:bookmarkStart w:id="51" w:name="_Ref170988485"/>
      <w:r w:rsidRPr="006C0F02">
        <w:rPr>
          <w:rFonts w:ascii="Segoe UI" w:eastAsia="Calibri" w:hAnsi="Segoe UI" w:cs="Segoe UI"/>
          <w:sz w:val="22"/>
          <w:szCs w:val="22"/>
        </w:rPr>
        <w:t xml:space="preserve">v </w:t>
      </w:r>
      <w:r w:rsidR="006F0597" w:rsidRPr="006C0F02">
        <w:rPr>
          <w:rFonts w:ascii="Segoe UI" w:eastAsia="Calibri" w:hAnsi="Segoe UI" w:cs="Segoe UI"/>
          <w:sz w:val="22"/>
          <w:szCs w:val="22"/>
        </w:rPr>
        <w:t>průběhu plnění této Smlouvy zajistit dodržování veškerých právních předpisů České republiky s důrazem na legální zaměstnávání, spravedlivé odměňování a dodržování bezpečnosti a ochrany zdraví při práci, a to i ze strany svých poddodavatelů. Vůči poddodavatelům je Poskytovatel povinen zajistit srovnatelnou úroveň smluvních podmínek jako dle této Smlouvy a je povinen řádně a včas hradit své finanční závazky vůči svým poddodavatelům</w:t>
      </w:r>
      <w:r w:rsidR="0028780A" w:rsidRPr="006C0F02">
        <w:rPr>
          <w:rFonts w:ascii="Segoe UI" w:eastAsia="Calibri" w:hAnsi="Segoe UI" w:cs="Segoe UI"/>
          <w:sz w:val="22"/>
          <w:szCs w:val="22"/>
        </w:rPr>
        <w:t>;</w:t>
      </w:r>
      <w:bookmarkEnd w:id="51"/>
    </w:p>
    <w:p w14:paraId="1D542864" w14:textId="62684F12" w:rsidR="0028780A" w:rsidRPr="006C0F02" w:rsidRDefault="0028780A" w:rsidP="009C4A8B">
      <w:pPr>
        <w:numPr>
          <w:ilvl w:val="2"/>
          <w:numId w:val="12"/>
        </w:numPr>
        <w:spacing w:before="60" w:after="60" w:line="276" w:lineRule="auto"/>
        <w:ind w:left="1276"/>
        <w:jc w:val="both"/>
        <w:rPr>
          <w:rFonts w:ascii="Segoe UI" w:eastAsia="Calibri" w:hAnsi="Segoe UI" w:cs="Segoe UI"/>
          <w:sz w:val="22"/>
          <w:szCs w:val="22"/>
        </w:rPr>
      </w:pPr>
      <w:bookmarkStart w:id="52" w:name="_Ref161243985"/>
      <w:bookmarkStart w:id="53" w:name="_Ref161244145"/>
      <w:bookmarkStart w:id="54" w:name="_Ref170986257"/>
      <w:r w:rsidRPr="006C0F02">
        <w:rPr>
          <w:rFonts w:ascii="Segoe UI" w:eastAsia="Calibri" w:hAnsi="Segoe UI" w:cs="Segoe UI"/>
          <w:sz w:val="22"/>
          <w:szCs w:val="22"/>
        </w:rPr>
        <w:t>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opatřeních vůči prezidentu Lukašenkovi a některým představitelům Běloruska a které jsou uvedeny na tzv. sankčních seznamech  (dle příloh č. 1 nařízení), a to bez ohledu na to, zda se jedná o osoby s přímou či nepřímou vazbou na zhotovitele či poddodavatele zhotovitele.</w:t>
      </w:r>
      <w:bookmarkEnd w:id="52"/>
      <w:r w:rsidRPr="006C0F02">
        <w:rPr>
          <w:rFonts w:ascii="Segoe UI" w:eastAsia="Calibri" w:hAnsi="Segoe UI" w:cs="Segoe UI"/>
          <w:sz w:val="22"/>
          <w:szCs w:val="22"/>
        </w:rPr>
        <w:t xml:space="preserve"> Porušení uvedené povinnosti je podstatným porušením Smlouvy</w:t>
      </w:r>
      <w:bookmarkEnd w:id="53"/>
      <w:r w:rsidRPr="006C0F02">
        <w:rPr>
          <w:rFonts w:ascii="Segoe UI" w:eastAsia="Calibri" w:hAnsi="Segoe UI" w:cs="Segoe UI"/>
          <w:sz w:val="22"/>
          <w:szCs w:val="22"/>
        </w:rPr>
        <w:t>;</w:t>
      </w:r>
      <w:bookmarkEnd w:id="54"/>
    </w:p>
    <w:p w14:paraId="7723CE00" w14:textId="420B7401" w:rsidR="0028780A" w:rsidRPr="006C0F02" w:rsidRDefault="0028780A" w:rsidP="009C4A8B">
      <w:pPr>
        <w:numPr>
          <w:ilvl w:val="2"/>
          <w:numId w:val="12"/>
        </w:numPr>
        <w:spacing w:before="60" w:after="60" w:line="276" w:lineRule="auto"/>
        <w:ind w:left="1276"/>
        <w:jc w:val="both"/>
        <w:rPr>
          <w:rFonts w:ascii="Segoe UI" w:eastAsia="Calibri" w:hAnsi="Segoe UI" w:cs="Segoe UI"/>
          <w:sz w:val="22"/>
          <w:szCs w:val="22"/>
        </w:rPr>
      </w:pPr>
      <w:bookmarkStart w:id="55" w:name="_Ref170986258"/>
      <w:r w:rsidRPr="006C0F02">
        <w:rPr>
          <w:rFonts w:ascii="Segoe UI" w:hAnsi="Segoe UI" w:cs="Segoe UI"/>
          <w:bCs/>
          <w:iCs/>
          <w:sz w:val="22"/>
          <w:szCs w:val="22"/>
        </w:rPr>
        <w:t>je povinen Objednatele bezodkladně informovat o jakýchkoliv skutečnostech, které mohou mít vliv na odpovědnost Poskytovatele dle předešlého odstavce Smlouvy. Poskytovatel je současně povinen kdykoliv poskytnout Objednateli bezodkladnou součinnost pro případné ověření pravdivosti informací dle předešlého odstavce Smlouvy;</w:t>
      </w:r>
      <w:bookmarkEnd w:id="55"/>
    </w:p>
    <w:p w14:paraId="35537463" w14:textId="7D42BDE3" w:rsidR="0028780A" w:rsidRPr="006C0F02" w:rsidRDefault="0028780A" w:rsidP="009C4A8B">
      <w:pPr>
        <w:numPr>
          <w:ilvl w:val="2"/>
          <w:numId w:val="12"/>
        </w:numPr>
        <w:spacing w:before="60" w:after="60" w:line="276" w:lineRule="auto"/>
        <w:ind w:left="1276"/>
        <w:jc w:val="both"/>
        <w:rPr>
          <w:rFonts w:ascii="Segoe UI" w:eastAsia="Calibri" w:hAnsi="Segoe UI" w:cs="Segoe UI"/>
          <w:sz w:val="22"/>
          <w:szCs w:val="22"/>
        </w:rPr>
      </w:pPr>
      <w:r w:rsidRPr="006C0F02">
        <w:rPr>
          <w:rFonts w:ascii="Segoe UI" w:hAnsi="Segoe UI" w:cs="Segoe UI"/>
          <w:sz w:val="22"/>
          <w:szCs w:val="22"/>
        </w:rPr>
        <w:t xml:space="preserve">dojde-li k porušení pravidel dle odst. </w:t>
      </w:r>
      <w:r w:rsidRPr="006C0F02">
        <w:rPr>
          <w:rFonts w:ascii="Segoe UI" w:hAnsi="Segoe UI" w:cs="Segoe UI"/>
          <w:sz w:val="22"/>
          <w:szCs w:val="22"/>
        </w:rPr>
        <w:fldChar w:fldCharType="begin"/>
      </w:r>
      <w:r w:rsidRPr="006C0F02">
        <w:rPr>
          <w:rFonts w:ascii="Segoe UI" w:hAnsi="Segoe UI" w:cs="Segoe UI"/>
          <w:sz w:val="22"/>
          <w:szCs w:val="22"/>
        </w:rPr>
        <w:instrText xml:space="preserve"> REF _Ref170986257 \r \h </w:instrText>
      </w:r>
      <w:r w:rsidR="009C4A8B" w:rsidRPr="006C0F02">
        <w:rPr>
          <w:rFonts w:ascii="Segoe UI" w:hAnsi="Segoe UI" w:cs="Segoe UI"/>
          <w:sz w:val="22"/>
          <w:szCs w:val="22"/>
        </w:rPr>
        <w:instrText xml:space="preserve"> \* MERGEFORMAT </w:instrText>
      </w:r>
      <w:r w:rsidRPr="006C0F02">
        <w:rPr>
          <w:rFonts w:ascii="Segoe UI" w:hAnsi="Segoe UI" w:cs="Segoe UI"/>
          <w:sz w:val="22"/>
          <w:szCs w:val="22"/>
        </w:rPr>
      </w:r>
      <w:r w:rsidRPr="006C0F02">
        <w:rPr>
          <w:rFonts w:ascii="Segoe UI" w:hAnsi="Segoe UI" w:cs="Segoe UI"/>
          <w:sz w:val="22"/>
          <w:szCs w:val="22"/>
        </w:rPr>
        <w:fldChar w:fldCharType="separate"/>
      </w:r>
      <w:r w:rsidR="006C330C" w:rsidRPr="006C0F02">
        <w:rPr>
          <w:rFonts w:ascii="Segoe UI" w:hAnsi="Segoe UI" w:cs="Segoe UI"/>
          <w:sz w:val="22"/>
          <w:szCs w:val="22"/>
        </w:rPr>
        <w:t>7.1.13</w:t>
      </w:r>
      <w:r w:rsidRPr="006C0F02">
        <w:rPr>
          <w:rFonts w:ascii="Segoe UI" w:hAnsi="Segoe UI" w:cs="Segoe UI"/>
          <w:sz w:val="22"/>
          <w:szCs w:val="22"/>
        </w:rPr>
        <w:fldChar w:fldCharType="end"/>
      </w:r>
      <w:r w:rsidRPr="006C0F02">
        <w:rPr>
          <w:rFonts w:ascii="Segoe UI" w:hAnsi="Segoe UI" w:cs="Segoe UI"/>
          <w:sz w:val="22"/>
          <w:szCs w:val="22"/>
        </w:rPr>
        <w:t xml:space="preserve"> nebo </w:t>
      </w:r>
      <w:r w:rsidRPr="006C0F02">
        <w:rPr>
          <w:rFonts w:ascii="Segoe UI" w:hAnsi="Segoe UI" w:cs="Segoe UI"/>
          <w:sz w:val="22"/>
          <w:szCs w:val="22"/>
        </w:rPr>
        <w:fldChar w:fldCharType="begin"/>
      </w:r>
      <w:r w:rsidRPr="006C0F02">
        <w:rPr>
          <w:rFonts w:ascii="Segoe UI" w:hAnsi="Segoe UI" w:cs="Segoe UI"/>
          <w:sz w:val="22"/>
          <w:szCs w:val="22"/>
        </w:rPr>
        <w:instrText xml:space="preserve"> REF _Ref170986258 \r \h </w:instrText>
      </w:r>
      <w:r w:rsidR="009C4A8B" w:rsidRPr="006C0F02">
        <w:rPr>
          <w:rFonts w:ascii="Segoe UI" w:hAnsi="Segoe UI" w:cs="Segoe UI"/>
          <w:sz w:val="22"/>
          <w:szCs w:val="22"/>
        </w:rPr>
        <w:instrText xml:space="preserve"> \* MERGEFORMAT </w:instrText>
      </w:r>
      <w:r w:rsidRPr="006C0F02">
        <w:rPr>
          <w:rFonts w:ascii="Segoe UI" w:hAnsi="Segoe UI" w:cs="Segoe UI"/>
          <w:sz w:val="22"/>
          <w:szCs w:val="22"/>
        </w:rPr>
      </w:r>
      <w:r w:rsidRPr="006C0F02">
        <w:rPr>
          <w:rFonts w:ascii="Segoe UI" w:hAnsi="Segoe UI" w:cs="Segoe UI"/>
          <w:sz w:val="22"/>
          <w:szCs w:val="22"/>
        </w:rPr>
        <w:fldChar w:fldCharType="separate"/>
      </w:r>
      <w:r w:rsidR="006C330C" w:rsidRPr="006C0F02">
        <w:rPr>
          <w:rFonts w:ascii="Segoe UI" w:hAnsi="Segoe UI" w:cs="Segoe UI"/>
          <w:sz w:val="22"/>
          <w:szCs w:val="22"/>
        </w:rPr>
        <w:t>7.1.14</w:t>
      </w:r>
      <w:r w:rsidRPr="006C0F02">
        <w:rPr>
          <w:rFonts w:ascii="Segoe UI" w:hAnsi="Segoe UI" w:cs="Segoe UI"/>
          <w:sz w:val="22"/>
          <w:szCs w:val="22"/>
        </w:rPr>
        <w:fldChar w:fldCharType="end"/>
      </w:r>
      <w:r w:rsidRPr="006C0F02">
        <w:rPr>
          <w:rFonts w:ascii="Segoe UI" w:hAnsi="Segoe UI" w:cs="Segoe UI"/>
          <w:sz w:val="22"/>
          <w:szCs w:val="22"/>
        </w:rPr>
        <w:t xml:space="preserve"> Smlouvy, je Objednatel oprávněn odstoupit od této Smlouvy; odstoupení se však nedotýká povinností Poskytovatele vyplývajících ze záruky za jakost, odpovědnosti za vady, povinnosti zaplatit smluvní pokutu, povinnosti nahradit škodu a povinnosti zachovat důvěrnost informací souvisejících s plněním dle této Smlouvy.</w:t>
      </w:r>
    </w:p>
    <w:p w14:paraId="638769BD" w14:textId="77777777" w:rsidR="00150F5C" w:rsidRPr="006C0F02" w:rsidRDefault="00557FDB" w:rsidP="009C4A8B">
      <w:pPr>
        <w:numPr>
          <w:ilvl w:val="1"/>
          <w:numId w:val="28"/>
        </w:numPr>
        <w:spacing w:before="60" w:after="60" w:line="276" w:lineRule="auto"/>
        <w:ind w:left="567" w:hanging="567"/>
        <w:jc w:val="both"/>
        <w:rPr>
          <w:rFonts w:ascii="Segoe UI" w:hAnsi="Segoe UI" w:cs="Segoe UI"/>
          <w:sz w:val="22"/>
          <w:szCs w:val="22"/>
        </w:rPr>
      </w:pPr>
      <w:bookmarkStart w:id="56" w:name="_Ref339446913"/>
      <w:r w:rsidRPr="006C0F02">
        <w:rPr>
          <w:rFonts w:ascii="Segoe UI" w:hAnsi="Segoe UI" w:cs="Segoe UI"/>
          <w:sz w:val="22"/>
          <w:szCs w:val="22"/>
        </w:rPr>
        <w:lastRenderedPageBreak/>
        <w:t xml:space="preserve">Objednatel se zavazuje poskytnout Poskytovateli součinnost potřebnou k řádné realizaci předmětu Smlouvy, kterou je po něm Poskytovatel jako osoba, která disponuje takovými kapacitami a odbornými znalostmi, které jsou nezbytné pro realizaci předmětu </w:t>
      </w:r>
      <w:r w:rsidR="008A05AE" w:rsidRPr="006C0F02">
        <w:rPr>
          <w:rFonts w:ascii="Segoe UI" w:hAnsi="Segoe UI" w:cs="Segoe UI"/>
          <w:sz w:val="22"/>
          <w:szCs w:val="22"/>
        </w:rPr>
        <w:t>p</w:t>
      </w:r>
      <w:r w:rsidRPr="006C0F02">
        <w:rPr>
          <w:rFonts w:ascii="Segoe UI" w:hAnsi="Segoe UI" w:cs="Segoe UI"/>
          <w:sz w:val="22"/>
          <w:szCs w:val="22"/>
        </w:rPr>
        <w:t>lnění Smlouvy, oprávněna požadovat.</w:t>
      </w:r>
      <w:r w:rsidR="00025A7B" w:rsidRPr="006C0F02">
        <w:rPr>
          <w:rFonts w:ascii="Segoe UI" w:hAnsi="Segoe UI" w:cs="Segoe UI"/>
          <w:sz w:val="22"/>
          <w:szCs w:val="22"/>
        </w:rPr>
        <w:t xml:space="preserve"> Objednatel se v rámci součinnosti zavazuje zejména</w:t>
      </w:r>
      <w:r w:rsidR="00150F5C" w:rsidRPr="006C0F02">
        <w:rPr>
          <w:rFonts w:ascii="Segoe UI" w:hAnsi="Segoe UI" w:cs="Segoe UI"/>
          <w:sz w:val="22"/>
          <w:szCs w:val="22"/>
        </w:rPr>
        <w:t>:</w:t>
      </w:r>
    </w:p>
    <w:p w14:paraId="78838C94" w14:textId="00C2AEAC" w:rsidR="00150F5C" w:rsidRPr="006C0F02" w:rsidRDefault="00025A7B" w:rsidP="009C4A8B">
      <w:pPr>
        <w:numPr>
          <w:ilvl w:val="2"/>
          <w:numId w:val="28"/>
        </w:numPr>
        <w:spacing w:before="60" w:after="60" w:line="276" w:lineRule="auto"/>
        <w:jc w:val="both"/>
        <w:rPr>
          <w:rFonts w:ascii="Segoe UI" w:hAnsi="Segoe UI" w:cs="Segoe UI"/>
          <w:sz w:val="22"/>
          <w:szCs w:val="22"/>
        </w:rPr>
      </w:pPr>
      <w:r w:rsidRPr="006C0F02">
        <w:rPr>
          <w:rFonts w:ascii="Segoe UI" w:hAnsi="Segoe UI" w:cs="Segoe UI"/>
          <w:sz w:val="22"/>
          <w:szCs w:val="22"/>
        </w:rPr>
        <w:t>zajistit potřebnou organizační a personální součinnost v rozsahu nezbytném pro řádné plnění dle této Smlouvy,</w:t>
      </w:r>
    </w:p>
    <w:p w14:paraId="47B3AD0A" w14:textId="42AE04B3" w:rsidR="000C5CC0" w:rsidRPr="006C0F02" w:rsidRDefault="000C5CC0" w:rsidP="009C4A8B">
      <w:pPr>
        <w:numPr>
          <w:ilvl w:val="2"/>
          <w:numId w:val="28"/>
        </w:numPr>
        <w:spacing w:before="60" w:after="60" w:line="276" w:lineRule="auto"/>
        <w:jc w:val="both"/>
        <w:rPr>
          <w:rFonts w:ascii="Segoe UI" w:hAnsi="Segoe UI" w:cs="Segoe UI"/>
          <w:sz w:val="22"/>
          <w:szCs w:val="22"/>
        </w:rPr>
      </w:pPr>
      <w:r w:rsidRPr="006C0F02">
        <w:rPr>
          <w:rFonts w:ascii="Segoe UI" w:hAnsi="Segoe UI" w:cs="Segoe UI"/>
          <w:sz w:val="22"/>
          <w:szCs w:val="22"/>
        </w:rPr>
        <w:t>umožnit Poskytovateli přístup do místa plnění,</w:t>
      </w:r>
    </w:p>
    <w:p w14:paraId="378B943D" w14:textId="77777777" w:rsidR="000C5CC0" w:rsidRPr="006C0F02" w:rsidRDefault="00025A7B" w:rsidP="009C4A8B">
      <w:pPr>
        <w:numPr>
          <w:ilvl w:val="2"/>
          <w:numId w:val="28"/>
        </w:numPr>
        <w:spacing w:before="60" w:after="60" w:line="276" w:lineRule="auto"/>
        <w:jc w:val="both"/>
        <w:rPr>
          <w:rFonts w:ascii="Segoe UI" w:hAnsi="Segoe UI" w:cs="Segoe UI"/>
          <w:sz w:val="22"/>
          <w:szCs w:val="22"/>
        </w:rPr>
      </w:pPr>
      <w:r w:rsidRPr="006C0F02">
        <w:rPr>
          <w:rFonts w:ascii="Segoe UI" w:hAnsi="Segoe UI" w:cs="Segoe UI"/>
          <w:sz w:val="22"/>
          <w:szCs w:val="22"/>
        </w:rPr>
        <w:t>zajistit potřebnou technickou součinnost v rozsahu nezbytném pro řádné plnění podle této Smlouvy</w:t>
      </w:r>
      <w:r w:rsidR="00150F5C" w:rsidRPr="006C0F02">
        <w:rPr>
          <w:rFonts w:ascii="Segoe UI" w:hAnsi="Segoe UI" w:cs="Segoe UI"/>
          <w:sz w:val="22"/>
          <w:szCs w:val="22"/>
        </w:rPr>
        <w:t>, včetně umožnění připojení pracovních stanic Poskytovatele do sítového prostředí Objednatele</w:t>
      </w:r>
      <w:r w:rsidRPr="006C0F02">
        <w:rPr>
          <w:rFonts w:ascii="Segoe UI" w:hAnsi="Segoe UI" w:cs="Segoe UI"/>
          <w:sz w:val="22"/>
          <w:szCs w:val="22"/>
        </w:rPr>
        <w:t>,</w:t>
      </w:r>
    </w:p>
    <w:p w14:paraId="2482006D" w14:textId="77454596" w:rsidR="00557FDB" w:rsidRPr="006C0F02" w:rsidRDefault="00025A7B" w:rsidP="009C4A8B">
      <w:pPr>
        <w:numPr>
          <w:ilvl w:val="2"/>
          <w:numId w:val="28"/>
        </w:numPr>
        <w:spacing w:before="60" w:after="60" w:line="276" w:lineRule="auto"/>
        <w:jc w:val="both"/>
        <w:rPr>
          <w:rFonts w:ascii="Segoe UI" w:hAnsi="Segoe UI" w:cs="Segoe UI"/>
          <w:sz w:val="22"/>
          <w:szCs w:val="22"/>
        </w:rPr>
      </w:pPr>
      <w:r w:rsidRPr="006C0F02">
        <w:rPr>
          <w:rFonts w:ascii="Segoe UI" w:hAnsi="Segoe UI" w:cs="Segoe UI"/>
          <w:sz w:val="22"/>
          <w:szCs w:val="22"/>
        </w:rPr>
        <w:t>poskytnout potřebné informace, doklady, podklady a jiná data nutná pro poskytování plnění dle této Smlouvy.</w:t>
      </w:r>
    </w:p>
    <w:bookmarkEnd w:id="56"/>
    <w:p w14:paraId="6CDDB7B4" w14:textId="7E29B954" w:rsidR="00617A35"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Objednatel má právo přesvědčit se kdykoliv v průběhu realizace </w:t>
      </w:r>
      <w:r w:rsidR="008A05AE" w:rsidRPr="006C0F02">
        <w:rPr>
          <w:rFonts w:ascii="Segoe UI" w:hAnsi="Segoe UI" w:cs="Segoe UI"/>
          <w:sz w:val="22"/>
          <w:szCs w:val="22"/>
        </w:rPr>
        <w:t>p</w:t>
      </w:r>
      <w:r w:rsidRPr="006C0F02">
        <w:rPr>
          <w:rFonts w:ascii="Segoe UI" w:hAnsi="Segoe UI" w:cs="Segoe UI"/>
          <w:sz w:val="22"/>
          <w:szCs w:val="22"/>
        </w:rPr>
        <w:t xml:space="preserve">lnění Smlouvy o stavu realizace </w:t>
      </w:r>
      <w:r w:rsidR="008A05AE" w:rsidRPr="006C0F02">
        <w:rPr>
          <w:rFonts w:ascii="Segoe UI" w:hAnsi="Segoe UI" w:cs="Segoe UI"/>
          <w:sz w:val="22"/>
          <w:szCs w:val="22"/>
        </w:rPr>
        <w:t>p</w:t>
      </w:r>
      <w:r w:rsidRPr="006C0F02">
        <w:rPr>
          <w:rFonts w:ascii="Segoe UI" w:hAnsi="Segoe UI" w:cs="Segoe UI"/>
          <w:sz w:val="22"/>
          <w:szCs w:val="22"/>
        </w:rPr>
        <w:t xml:space="preserve">lnění a Poskytovatel mu k tomuto musí vytvořit </w:t>
      </w:r>
      <w:r w:rsidR="00BD529B" w:rsidRPr="006C0F02">
        <w:rPr>
          <w:rFonts w:ascii="Segoe UI" w:hAnsi="Segoe UI" w:cs="Segoe UI"/>
          <w:sz w:val="22"/>
          <w:szCs w:val="22"/>
        </w:rPr>
        <w:t xml:space="preserve">přiměřené </w:t>
      </w:r>
      <w:r w:rsidRPr="006C0F02">
        <w:rPr>
          <w:rFonts w:ascii="Segoe UI" w:hAnsi="Segoe UI" w:cs="Segoe UI"/>
          <w:sz w:val="22"/>
          <w:szCs w:val="22"/>
        </w:rPr>
        <w:t>podmínky, případné náklady nese Poskytovatel.</w:t>
      </w:r>
    </w:p>
    <w:p w14:paraId="688E379B" w14:textId="193DB9CD" w:rsidR="009E1365" w:rsidRPr="006C0F02" w:rsidRDefault="00B00B78"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Pokud se Smluvní strany nedohodnou jinak, součinnost zaměstnanců Objednatele dle Smlouvy bude poskytována pouze v pracovní době (od </w:t>
      </w:r>
      <w:r w:rsidR="006C330C" w:rsidRPr="006C0F02">
        <w:rPr>
          <w:rFonts w:ascii="Segoe UI" w:hAnsi="Segoe UI" w:cs="Segoe UI"/>
          <w:sz w:val="22"/>
          <w:szCs w:val="22"/>
        </w:rPr>
        <w:t>7</w:t>
      </w:r>
      <w:r w:rsidRPr="006C0F02">
        <w:rPr>
          <w:rFonts w:ascii="Segoe UI" w:hAnsi="Segoe UI" w:cs="Segoe UI"/>
          <w:sz w:val="22"/>
          <w:szCs w:val="22"/>
        </w:rPr>
        <w:t xml:space="preserve">:00 do </w:t>
      </w:r>
      <w:r w:rsidR="001E1000" w:rsidRPr="006C0F02">
        <w:rPr>
          <w:rFonts w:ascii="Segoe UI" w:hAnsi="Segoe UI" w:cs="Segoe UI"/>
          <w:sz w:val="22"/>
          <w:szCs w:val="22"/>
        </w:rPr>
        <w:t>1</w:t>
      </w:r>
      <w:r w:rsidR="006C330C" w:rsidRPr="006C0F02">
        <w:rPr>
          <w:rFonts w:ascii="Segoe UI" w:hAnsi="Segoe UI" w:cs="Segoe UI"/>
          <w:sz w:val="22"/>
          <w:szCs w:val="22"/>
        </w:rPr>
        <w:t>6</w:t>
      </w:r>
      <w:r w:rsidRPr="006C0F02">
        <w:rPr>
          <w:rFonts w:ascii="Segoe UI" w:hAnsi="Segoe UI" w:cs="Segoe UI"/>
          <w:sz w:val="22"/>
          <w:szCs w:val="22"/>
        </w:rPr>
        <w:t>:00).</w:t>
      </w:r>
    </w:p>
    <w:p w14:paraId="32F82840" w14:textId="3E5CEC8C" w:rsidR="00557FDB" w:rsidRPr="006C0F02" w:rsidRDefault="00A74C40" w:rsidP="009C4A8B">
      <w:pPr>
        <w:pStyle w:val="Nadpis1"/>
        <w:keepNext w:val="0"/>
        <w:numPr>
          <w:ilvl w:val="0"/>
          <w:numId w:val="28"/>
        </w:numPr>
        <w:spacing w:before="240" w:after="120" w:line="276" w:lineRule="auto"/>
        <w:ind w:left="567" w:hanging="482"/>
        <w:rPr>
          <w:rFonts w:ascii="Segoe UI" w:hAnsi="Segoe UI" w:cs="Segoe UI"/>
          <w:sz w:val="22"/>
          <w:szCs w:val="22"/>
          <w:lang w:eastAsia="x-none"/>
        </w:rPr>
      </w:pPr>
      <w:bookmarkStart w:id="57" w:name="_Ref340064055"/>
      <w:bookmarkStart w:id="58" w:name="_Toc335318141"/>
      <w:bookmarkStart w:id="59" w:name="_Toc335318224"/>
      <w:r w:rsidRPr="006C0F02">
        <w:rPr>
          <w:rFonts w:ascii="Segoe UI" w:hAnsi="Segoe UI" w:cs="Segoe UI"/>
          <w:b/>
          <w:sz w:val="22"/>
          <w:szCs w:val="22"/>
        </w:rPr>
        <w:t>PODDODAVATEL</w:t>
      </w:r>
      <w:r w:rsidR="00557FDB" w:rsidRPr="006C0F02">
        <w:rPr>
          <w:rFonts w:ascii="Segoe UI" w:hAnsi="Segoe UI" w:cs="Segoe UI"/>
          <w:b/>
          <w:sz w:val="22"/>
          <w:szCs w:val="22"/>
        </w:rPr>
        <w:t>É A OPRÁVNĚNÉ OSOBY</w:t>
      </w:r>
      <w:bookmarkEnd w:id="57"/>
    </w:p>
    <w:p w14:paraId="752CEB26" w14:textId="77777777" w:rsidR="005D2909" w:rsidRPr="006C0F02" w:rsidRDefault="00A74C40" w:rsidP="009C4A8B">
      <w:pPr>
        <w:pStyle w:val="Nadpis1"/>
        <w:keepNext w:val="0"/>
        <w:numPr>
          <w:ilvl w:val="1"/>
          <w:numId w:val="28"/>
        </w:numPr>
        <w:spacing w:before="60" w:after="60" w:line="276" w:lineRule="auto"/>
        <w:ind w:left="567" w:hanging="567"/>
        <w:jc w:val="both"/>
        <w:rPr>
          <w:rFonts w:ascii="Segoe UI" w:hAnsi="Segoe UI" w:cs="Segoe UI"/>
          <w:sz w:val="22"/>
          <w:szCs w:val="22"/>
          <w:lang w:eastAsia="x-none"/>
        </w:rPr>
      </w:pPr>
      <w:r w:rsidRPr="006C0F02">
        <w:rPr>
          <w:rFonts w:ascii="Segoe UI" w:hAnsi="Segoe UI" w:cs="Segoe UI"/>
          <w:sz w:val="22"/>
          <w:szCs w:val="22"/>
          <w:lang w:eastAsia="x-none"/>
        </w:rPr>
        <w:t>Poddodavatel</w:t>
      </w:r>
      <w:r w:rsidR="005D2909" w:rsidRPr="006C0F02">
        <w:rPr>
          <w:rFonts w:ascii="Segoe UI" w:hAnsi="Segoe UI" w:cs="Segoe UI"/>
          <w:sz w:val="22"/>
          <w:szCs w:val="22"/>
          <w:lang w:eastAsia="x-none"/>
        </w:rPr>
        <w:t>é</w:t>
      </w:r>
    </w:p>
    <w:p w14:paraId="57461115" w14:textId="367DAF1E" w:rsidR="005D2909" w:rsidRPr="006C0F02" w:rsidRDefault="005D2909" w:rsidP="009C4A8B">
      <w:pPr>
        <w:numPr>
          <w:ilvl w:val="2"/>
          <w:numId w:val="13"/>
        </w:numPr>
        <w:spacing w:before="60" w:after="60" w:line="276" w:lineRule="auto"/>
        <w:jc w:val="both"/>
        <w:rPr>
          <w:rFonts w:ascii="Segoe UI" w:hAnsi="Segoe UI" w:cs="Segoe UI"/>
          <w:sz w:val="22"/>
          <w:szCs w:val="22"/>
        </w:rPr>
      </w:pPr>
      <w:r w:rsidRPr="006C0F02">
        <w:rPr>
          <w:rFonts w:ascii="Segoe UI" w:hAnsi="Segoe UI" w:cs="Segoe UI"/>
          <w:sz w:val="22"/>
          <w:szCs w:val="22"/>
        </w:rPr>
        <w:t xml:space="preserve">Poskytovatel se zavazuje </w:t>
      </w:r>
      <w:r w:rsidR="008A05AE" w:rsidRPr="006C0F02">
        <w:rPr>
          <w:rFonts w:ascii="Segoe UI" w:hAnsi="Segoe UI" w:cs="Segoe UI"/>
          <w:sz w:val="22"/>
          <w:szCs w:val="22"/>
        </w:rPr>
        <w:t>p</w:t>
      </w:r>
      <w:r w:rsidRPr="006C0F02">
        <w:rPr>
          <w:rFonts w:ascii="Segoe UI" w:hAnsi="Segoe UI" w:cs="Segoe UI"/>
          <w:sz w:val="22"/>
          <w:szCs w:val="22"/>
        </w:rPr>
        <w:t xml:space="preserve">lnění předmětu Smlouvy provést sám, nebo s využitím </w:t>
      </w:r>
      <w:r w:rsidR="00A74C40" w:rsidRPr="006C0F02">
        <w:rPr>
          <w:rFonts w:ascii="Segoe UI" w:hAnsi="Segoe UI" w:cs="Segoe UI"/>
          <w:sz w:val="22"/>
          <w:szCs w:val="22"/>
        </w:rPr>
        <w:t>poddodavatel</w:t>
      </w:r>
      <w:r w:rsidRPr="006C0F02">
        <w:rPr>
          <w:rFonts w:ascii="Segoe UI" w:hAnsi="Segoe UI" w:cs="Segoe UI"/>
          <w:sz w:val="22"/>
          <w:szCs w:val="22"/>
        </w:rPr>
        <w:t>ů. Poskytovatel je povinen p</w:t>
      </w:r>
      <w:r w:rsidR="008F11C1" w:rsidRPr="006C0F02">
        <w:rPr>
          <w:rFonts w:ascii="Segoe UI" w:hAnsi="Segoe UI" w:cs="Segoe UI"/>
          <w:sz w:val="22"/>
          <w:szCs w:val="22"/>
        </w:rPr>
        <w:t>ísemně informovat Objednatele o </w:t>
      </w:r>
      <w:r w:rsidRPr="006C0F02">
        <w:rPr>
          <w:rFonts w:ascii="Segoe UI" w:hAnsi="Segoe UI" w:cs="Segoe UI"/>
          <w:sz w:val="22"/>
          <w:szCs w:val="22"/>
        </w:rPr>
        <w:t xml:space="preserve">všech svých </w:t>
      </w:r>
      <w:r w:rsidR="00A74C40" w:rsidRPr="006C0F02">
        <w:rPr>
          <w:rFonts w:ascii="Segoe UI" w:hAnsi="Segoe UI" w:cs="Segoe UI"/>
          <w:sz w:val="22"/>
          <w:szCs w:val="22"/>
        </w:rPr>
        <w:t>poddodavatel</w:t>
      </w:r>
      <w:r w:rsidRPr="006C0F02">
        <w:rPr>
          <w:rFonts w:ascii="Segoe UI" w:hAnsi="Segoe UI" w:cs="Segoe UI"/>
          <w:sz w:val="22"/>
          <w:szCs w:val="22"/>
        </w:rPr>
        <w:t>ích (včetně jejich identifikačních a</w:t>
      </w:r>
      <w:r w:rsidR="0033316F" w:rsidRPr="006C0F02">
        <w:rPr>
          <w:rFonts w:ascii="Segoe UI" w:hAnsi="Segoe UI" w:cs="Segoe UI"/>
          <w:sz w:val="22"/>
          <w:szCs w:val="22"/>
        </w:rPr>
        <w:t> </w:t>
      </w:r>
      <w:r w:rsidRPr="006C0F02">
        <w:rPr>
          <w:rFonts w:ascii="Segoe UI" w:hAnsi="Segoe UI" w:cs="Segoe UI"/>
          <w:sz w:val="22"/>
          <w:szCs w:val="22"/>
        </w:rPr>
        <w:t>kontaktních údajů a</w:t>
      </w:r>
      <w:r w:rsidR="000E44E1" w:rsidRPr="006C0F02">
        <w:rPr>
          <w:rFonts w:ascii="Segoe UI" w:hAnsi="Segoe UI" w:cs="Segoe UI"/>
          <w:sz w:val="22"/>
          <w:szCs w:val="22"/>
        </w:rPr>
        <w:t> </w:t>
      </w:r>
      <w:r w:rsidRPr="006C0F02">
        <w:rPr>
          <w:rFonts w:ascii="Segoe UI" w:hAnsi="Segoe UI" w:cs="Segoe UI"/>
          <w:sz w:val="22"/>
          <w:szCs w:val="22"/>
        </w:rPr>
        <w:t>o</w:t>
      </w:r>
      <w:r w:rsidR="00D42ECF" w:rsidRPr="006C0F02">
        <w:rPr>
          <w:rFonts w:ascii="Segoe UI" w:hAnsi="Segoe UI" w:cs="Segoe UI"/>
          <w:sz w:val="22"/>
          <w:szCs w:val="22"/>
        </w:rPr>
        <w:t> </w:t>
      </w:r>
      <w:r w:rsidRPr="006C0F02">
        <w:rPr>
          <w:rFonts w:ascii="Segoe UI" w:hAnsi="Segoe UI" w:cs="Segoe UI"/>
          <w:sz w:val="22"/>
          <w:szCs w:val="22"/>
        </w:rPr>
        <w:t xml:space="preserve">tom, které služby pro něj v rámci předmětu </w:t>
      </w:r>
      <w:r w:rsidR="008A05AE" w:rsidRPr="006C0F02">
        <w:rPr>
          <w:rFonts w:ascii="Segoe UI" w:hAnsi="Segoe UI" w:cs="Segoe UI"/>
          <w:sz w:val="22"/>
          <w:szCs w:val="22"/>
        </w:rPr>
        <w:t>p</w:t>
      </w:r>
      <w:r w:rsidRPr="006C0F02">
        <w:rPr>
          <w:rFonts w:ascii="Segoe UI" w:hAnsi="Segoe UI" w:cs="Segoe UI"/>
          <w:sz w:val="22"/>
          <w:szCs w:val="22"/>
        </w:rPr>
        <w:t xml:space="preserve">lnění každý </w:t>
      </w:r>
      <w:r w:rsidR="00510458" w:rsidRPr="006C0F02">
        <w:rPr>
          <w:rFonts w:ascii="Segoe UI" w:hAnsi="Segoe UI" w:cs="Segoe UI"/>
          <w:sz w:val="22"/>
          <w:szCs w:val="22"/>
        </w:rPr>
        <w:t>z</w:t>
      </w:r>
      <w:r w:rsidRPr="006C0F02">
        <w:rPr>
          <w:rFonts w:ascii="Segoe UI" w:hAnsi="Segoe UI" w:cs="Segoe UI"/>
          <w:sz w:val="22"/>
          <w:szCs w:val="22"/>
        </w:rPr>
        <w:t xml:space="preserve"> </w:t>
      </w:r>
      <w:r w:rsidR="00A74C40" w:rsidRPr="006C0F02">
        <w:rPr>
          <w:rFonts w:ascii="Segoe UI" w:hAnsi="Segoe UI" w:cs="Segoe UI"/>
          <w:sz w:val="22"/>
          <w:szCs w:val="22"/>
        </w:rPr>
        <w:t>poddodavatel</w:t>
      </w:r>
      <w:r w:rsidRPr="006C0F02">
        <w:rPr>
          <w:rFonts w:ascii="Segoe UI" w:hAnsi="Segoe UI" w:cs="Segoe UI"/>
          <w:sz w:val="22"/>
          <w:szCs w:val="22"/>
        </w:rPr>
        <w:t>ů poskytuje) a o jejich změně.</w:t>
      </w:r>
    </w:p>
    <w:p w14:paraId="3F2ACB56" w14:textId="77777777" w:rsidR="005D2909" w:rsidRPr="006C0F02" w:rsidRDefault="005D2909" w:rsidP="009C4A8B">
      <w:pPr>
        <w:numPr>
          <w:ilvl w:val="2"/>
          <w:numId w:val="13"/>
        </w:numPr>
        <w:spacing w:before="60" w:after="60" w:line="276" w:lineRule="auto"/>
        <w:jc w:val="both"/>
        <w:rPr>
          <w:rFonts w:ascii="Segoe UI" w:hAnsi="Segoe UI" w:cs="Segoe UI"/>
          <w:sz w:val="22"/>
          <w:szCs w:val="22"/>
        </w:rPr>
      </w:pPr>
      <w:r w:rsidRPr="006C0F02">
        <w:rPr>
          <w:rFonts w:ascii="Segoe UI" w:hAnsi="Segoe UI" w:cs="Segoe UI"/>
          <w:sz w:val="22"/>
          <w:szCs w:val="22"/>
        </w:rPr>
        <w:t xml:space="preserve">Zadání provedení části </w:t>
      </w:r>
      <w:r w:rsidR="008A05AE" w:rsidRPr="006C0F02">
        <w:rPr>
          <w:rFonts w:ascii="Segoe UI" w:hAnsi="Segoe UI" w:cs="Segoe UI"/>
          <w:sz w:val="22"/>
          <w:szCs w:val="22"/>
        </w:rPr>
        <w:t>p</w:t>
      </w:r>
      <w:r w:rsidRPr="006C0F02">
        <w:rPr>
          <w:rFonts w:ascii="Segoe UI" w:hAnsi="Segoe UI" w:cs="Segoe UI"/>
          <w:sz w:val="22"/>
          <w:szCs w:val="22"/>
        </w:rPr>
        <w:t xml:space="preserve">lnění dle Smlouvy </w:t>
      </w:r>
      <w:r w:rsidR="00A74C40" w:rsidRPr="006C0F02">
        <w:rPr>
          <w:rFonts w:ascii="Segoe UI" w:hAnsi="Segoe UI" w:cs="Segoe UI"/>
          <w:sz w:val="22"/>
          <w:szCs w:val="22"/>
        </w:rPr>
        <w:t>poddodavatel</w:t>
      </w:r>
      <w:r w:rsidRPr="006C0F02">
        <w:rPr>
          <w:rFonts w:ascii="Segoe UI" w:hAnsi="Segoe UI" w:cs="Segoe UI"/>
          <w:sz w:val="22"/>
          <w:szCs w:val="22"/>
        </w:rPr>
        <w:t xml:space="preserve">i Poskytovatelem nezbavuje Poskytovatele jeho výlučné odpovědnosti za řádné provedení </w:t>
      </w:r>
      <w:r w:rsidR="001D439A" w:rsidRPr="006C0F02">
        <w:rPr>
          <w:rFonts w:ascii="Segoe UI" w:hAnsi="Segoe UI" w:cs="Segoe UI"/>
          <w:sz w:val="22"/>
          <w:szCs w:val="22"/>
        </w:rPr>
        <w:t>p</w:t>
      </w:r>
      <w:r w:rsidRPr="006C0F02">
        <w:rPr>
          <w:rFonts w:ascii="Segoe UI" w:hAnsi="Segoe UI" w:cs="Segoe UI"/>
          <w:sz w:val="22"/>
          <w:szCs w:val="22"/>
        </w:rPr>
        <w:t xml:space="preserve">lnění dle Smlouvy vůči Objednateli. Poskytovatel odpovídá Objednateli za </w:t>
      </w:r>
      <w:r w:rsidR="001D439A" w:rsidRPr="006C0F02">
        <w:rPr>
          <w:rFonts w:ascii="Segoe UI" w:hAnsi="Segoe UI" w:cs="Segoe UI"/>
          <w:sz w:val="22"/>
          <w:szCs w:val="22"/>
        </w:rPr>
        <w:t>p</w:t>
      </w:r>
      <w:r w:rsidRPr="006C0F02">
        <w:rPr>
          <w:rFonts w:ascii="Segoe UI" w:hAnsi="Segoe UI" w:cs="Segoe UI"/>
          <w:sz w:val="22"/>
          <w:szCs w:val="22"/>
        </w:rPr>
        <w:t xml:space="preserve">lnění předmětu Smlouvy, které svěřil </w:t>
      </w:r>
      <w:r w:rsidR="00A74C40" w:rsidRPr="006C0F02">
        <w:rPr>
          <w:rFonts w:ascii="Segoe UI" w:hAnsi="Segoe UI" w:cs="Segoe UI"/>
          <w:sz w:val="22"/>
          <w:szCs w:val="22"/>
        </w:rPr>
        <w:t>poddodavatel</w:t>
      </w:r>
      <w:r w:rsidRPr="006C0F02">
        <w:rPr>
          <w:rFonts w:ascii="Segoe UI" w:hAnsi="Segoe UI" w:cs="Segoe UI"/>
          <w:sz w:val="22"/>
          <w:szCs w:val="22"/>
        </w:rPr>
        <w:t>i, ve stejném rozsahu, jako by jej poskytoval sám.</w:t>
      </w:r>
    </w:p>
    <w:p w14:paraId="3FFEDDA5" w14:textId="77777777" w:rsidR="005D2909" w:rsidRPr="006C0F02" w:rsidRDefault="005D2909" w:rsidP="009C4A8B">
      <w:pPr>
        <w:pStyle w:val="Nadpis1"/>
        <w:keepNext w:val="0"/>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Oprávněné osoby</w:t>
      </w:r>
    </w:p>
    <w:p w14:paraId="2F89CC39" w14:textId="3EF7CF82" w:rsidR="00934AE6" w:rsidRPr="006C0F02" w:rsidRDefault="005D2909" w:rsidP="009C4A8B">
      <w:pPr>
        <w:numPr>
          <w:ilvl w:val="2"/>
          <w:numId w:val="15"/>
        </w:numPr>
        <w:spacing w:before="60" w:after="60" w:line="276" w:lineRule="auto"/>
        <w:ind w:left="1276"/>
        <w:jc w:val="both"/>
        <w:rPr>
          <w:rFonts w:ascii="Segoe UI" w:hAnsi="Segoe UI" w:cs="Segoe UI"/>
          <w:sz w:val="22"/>
          <w:szCs w:val="22"/>
        </w:rPr>
      </w:pPr>
      <w:r w:rsidRPr="006C0F02">
        <w:rPr>
          <w:rFonts w:ascii="Segoe UI" w:hAnsi="Segoe UI" w:cs="Segoe UI"/>
          <w:sz w:val="22"/>
          <w:szCs w:val="22"/>
        </w:rPr>
        <w:t xml:space="preserve">Každá ze </w:t>
      </w:r>
      <w:r w:rsidR="00287FF3" w:rsidRPr="006C0F02">
        <w:rPr>
          <w:rFonts w:ascii="Segoe UI" w:hAnsi="Segoe UI" w:cs="Segoe UI"/>
          <w:sz w:val="22"/>
          <w:szCs w:val="22"/>
        </w:rPr>
        <w:t>S</w:t>
      </w:r>
      <w:r w:rsidRPr="006C0F02">
        <w:rPr>
          <w:rFonts w:ascii="Segoe UI" w:hAnsi="Segoe UI" w:cs="Segoe UI"/>
          <w:sz w:val="22"/>
          <w:szCs w:val="22"/>
        </w:rPr>
        <w:t xml:space="preserve">mluvních stran dále jmenuje oprávněné osoby, které budou vystupovat jako zástupci </w:t>
      </w:r>
      <w:r w:rsidR="00287FF3" w:rsidRPr="006C0F02">
        <w:rPr>
          <w:rFonts w:ascii="Segoe UI" w:hAnsi="Segoe UI" w:cs="Segoe UI"/>
          <w:sz w:val="22"/>
          <w:szCs w:val="22"/>
        </w:rPr>
        <w:t>S</w:t>
      </w:r>
      <w:r w:rsidRPr="006C0F02">
        <w:rPr>
          <w:rFonts w:ascii="Segoe UI" w:hAnsi="Segoe UI" w:cs="Segoe UI"/>
          <w:sz w:val="22"/>
          <w:szCs w:val="22"/>
        </w:rPr>
        <w:t xml:space="preserve">mluvních stran. </w:t>
      </w:r>
      <w:r w:rsidR="00934AE6" w:rsidRPr="006C0F02">
        <w:rPr>
          <w:rFonts w:ascii="Segoe UI" w:hAnsi="Segoe UI" w:cs="Segoe UI"/>
          <w:sz w:val="22"/>
          <w:szCs w:val="22"/>
        </w:rPr>
        <w:t>Oprávněné osoby zastupují Smluvní stranu ve smluvních a technických záležitostech souvisejících s </w:t>
      </w:r>
      <w:r w:rsidR="001D439A" w:rsidRPr="006C0F02">
        <w:rPr>
          <w:rFonts w:ascii="Segoe UI" w:hAnsi="Segoe UI" w:cs="Segoe UI"/>
          <w:sz w:val="22"/>
          <w:szCs w:val="22"/>
        </w:rPr>
        <w:t>p</w:t>
      </w:r>
      <w:r w:rsidR="00934AE6" w:rsidRPr="006C0F02">
        <w:rPr>
          <w:rFonts w:ascii="Segoe UI" w:hAnsi="Segoe UI" w:cs="Segoe UI"/>
          <w:sz w:val="22"/>
          <w:szCs w:val="22"/>
        </w:rPr>
        <w:t xml:space="preserve">lněním předmětu Smlouvy, zejména podávají a přijímají informace o průběhu </w:t>
      </w:r>
      <w:r w:rsidR="001D439A" w:rsidRPr="006C0F02">
        <w:rPr>
          <w:rFonts w:ascii="Segoe UI" w:hAnsi="Segoe UI" w:cs="Segoe UI"/>
          <w:sz w:val="22"/>
          <w:szCs w:val="22"/>
        </w:rPr>
        <w:t>p</w:t>
      </w:r>
      <w:r w:rsidR="00934AE6" w:rsidRPr="006C0F02">
        <w:rPr>
          <w:rFonts w:ascii="Segoe UI" w:hAnsi="Segoe UI" w:cs="Segoe UI"/>
          <w:sz w:val="22"/>
          <w:szCs w:val="22"/>
        </w:rPr>
        <w:t>lnění Smlouvy a</w:t>
      </w:r>
      <w:r w:rsidR="00D42ECF" w:rsidRPr="006C0F02">
        <w:rPr>
          <w:rFonts w:ascii="Segoe UI" w:hAnsi="Segoe UI" w:cs="Segoe UI"/>
          <w:sz w:val="22"/>
          <w:szCs w:val="22"/>
        </w:rPr>
        <w:t> </w:t>
      </w:r>
      <w:r w:rsidR="00934AE6" w:rsidRPr="006C0F02">
        <w:rPr>
          <w:rFonts w:ascii="Segoe UI" w:hAnsi="Segoe UI" w:cs="Segoe UI"/>
          <w:sz w:val="22"/>
          <w:szCs w:val="22"/>
        </w:rPr>
        <w:t>dále:</w:t>
      </w:r>
    </w:p>
    <w:p w14:paraId="546C72E8" w14:textId="1B365F96" w:rsidR="005D2909" w:rsidRPr="006C0F02" w:rsidRDefault="00934AE6" w:rsidP="009C4A8B">
      <w:pPr>
        <w:numPr>
          <w:ilvl w:val="0"/>
          <w:numId w:val="8"/>
        </w:numPr>
        <w:spacing w:before="60" w:after="60" w:line="276" w:lineRule="auto"/>
        <w:ind w:left="2127" w:hanging="709"/>
        <w:jc w:val="both"/>
        <w:rPr>
          <w:rFonts w:ascii="Segoe UI" w:hAnsi="Segoe UI" w:cs="Segoe UI"/>
          <w:sz w:val="22"/>
          <w:szCs w:val="22"/>
        </w:rPr>
      </w:pPr>
      <w:r w:rsidRPr="006C0F02">
        <w:rPr>
          <w:rFonts w:ascii="Segoe UI" w:hAnsi="Segoe UI" w:cs="Segoe UI"/>
          <w:sz w:val="22"/>
          <w:szCs w:val="22"/>
        </w:rPr>
        <w:t xml:space="preserve">osoby oprávněné ve věcech smluvních jsou oprávněny vést s druhou Smluvní stranou jednání obchodního charakteru, jednat při </w:t>
      </w:r>
      <w:r w:rsidR="00FF02B3" w:rsidRPr="006C0F02">
        <w:rPr>
          <w:rFonts w:ascii="Segoe UI" w:hAnsi="Segoe UI" w:cs="Segoe UI"/>
          <w:sz w:val="22"/>
          <w:szCs w:val="22"/>
        </w:rPr>
        <w:t>poskytování</w:t>
      </w:r>
      <w:r w:rsidRPr="006C0F02">
        <w:rPr>
          <w:rFonts w:ascii="Segoe UI" w:hAnsi="Segoe UI" w:cs="Segoe UI"/>
          <w:sz w:val="22"/>
          <w:szCs w:val="22"/>
        </w:rPr>
        <w:t xml:space="preserve"> </w:t>
      </w:r>
      <w:r w:rsidR="00887908" w:rsidRPr="006C0F02">
        <w:rPr>
          <w:rFonts w:ascii="Segoe UI" w:hAnsi="Segoe UI" w:cs="Segoe UI"/>
          <w:sz w:val="22"/>
          <w:szCs w:val="22"/>
        </w:rPr>
        <w:lastRenderedPageBreak/>
        <w:t>p</w:t>
      </w:r>
      <w:r w:rsidRPr="006C0F02">
        <w:rPr>
          <w:rFonts w:ascii="Segoe UI" w:hAnsi="Segoe UI" w:cs="Segoe UI"/>
          <w:sz w:val="22"/>
          <w:szCs w:val="22"/>
        </w:rPr>
        <w:t xml:space="preserve">lnění dle čl. </w:t>
      </w:r>
      <w:r w:rsidRPr="006C0F02">
        <w:rPr>
          <w:rFonts w:ascii="Segoe UI" w:hAnsi="Segoe UI" w:cs="Segoe UI"/>
          <w:sz w:val="22"/>
          <w:szCs w:val="22"/>
        </w:rPr>
        <w:fldChar w:fldCharType="begin"/>
      </w:r>
      <w:r w:rsidRPr="006C0F02">
        <w:rPr>
          <w:rFonts w:ascii="Segoe UI" w:hAnsi="Segoe UI" w:cs="Segoe UI"/>
          <w:sz w:val="22"/>
          <w:szCs w:val="22"/>
        </w:rPr>
        <w:instrText xml:space="preserve"> REF _Ref416773355 \r \h </w:instrText>
      </w:r>
      <w:r w:rsidR="003C3B43" w:rsidRPr="006C0F02">
        <w:rPr>
          <w:rFonts w:ascii="Segoe UI" w:hAnsi="Segoe UI" w:cs="Segoe UI"/>
          <w:sz w:val="22"/>
          <w:szCs w:val="22"/>
        </w:rPr>
        <w:instrText xml:space="preserve"> \* MERGEFORMAT </w:instrText>
      </w:r>
      <w:r w:rsidRPr="006C0F02">
        <w:rPr>
          <w:rFonts w:ascii="Segoe UI" w:hAnsi="Segoe UI" w:cs="Segoe UI"/>
          <w:sz w:val="22"/>
          <w:szCs w:val="22"/>
        </w:rPr>
      </w:r>
      <w:r w:rsidRPr="006C0F02">
        <w:rPr>
          <w:rFonts w:ascii="Segoe UI" w:hAnsi="Segoe UI" w:cs="Segoe UI"/>
          <w:sz w:val="22"/>
          <w:szCs w:val="22"/>
        </w:rPr>
        <w:fldChar w:fldCharType="separate"/>
      </w:r>
      <w:r w:rsidR="0058223B">
        <w:rPr>
          <w:rFonts w:ascii="Segoe UI" w:hAnsi="Segoe UI" w:cs="Segoe UI"/>
          <w:sz w:val="22"/>
          <w:szCs w:val="22"/>
        </w:rPr>
        <w:t>VI</w:t>
      </w:r>
      <w:r w:rsidRPr="006C0F02">
        <w:rPr>
          <w:rFonts w:ascii="Segoe UI" w:hAnsi="Segoe UI" w:cs="Segoe UI"/>
          <w:sz w:val="22"/>
          <w:szCs w:val="22"/>
        </w:rPr>
        <w:fldChar w:fldCharType="end"/>
      </w:r>
      <w:r w:rsidRPr="006C0F02">
        <w:rPr>
          <w:rFonts w:ascii="Segoe UI" w:hAnsi="Segoe UI" w:cs="Segoe UI"/>
          <w:sz w:val="22"/>
          <w:szCs w:val="22"/>
        </w:rPr>
        <w:t xml:space="preserve"> Smlouvy, zejména podepisovat příslušné </w:t>
      </w:r>
      <w:r w:rsidR="00705859">
        <w:rPr>
          <w:rFonts w:ascii="Segoe UI" w:hAnsi="Segoe UI" w:cs="Segoe UI"/>
          <w:sz w:val="22"/>
          <w:szCs w:val="22"/>
        </w:rPr>
        <w:t>dokumenty</w:t>
      </w:r>
      <w:r w:rsidR="00705859" w:rsidRPr="006C0F02">
        <w:rPr>
          <w:rFonts w:ascii="Segoe UI" w:hAnsi="Segoe UI" w:cs="Segoe UI"/>
          <w:sz w:val="22"/>
          <w:szCs w:val="22"/>
        </w:rPr>
        <w:t xml:space="preserve"> </w:t>
      </w:r>
      <w:r w:rsidRPr="006C0F02">
        <w:rPr>
          <w:rFonts w:ascii="Segoe UI" w:hAnsi="Segoe UI" w:cs="Segoe UI"/>
          <w:sz w:val="22"/>
          <w:szCs w:val="22"/>
        </w:rPr>
        <w:t>dle Smlouvy</w:t>
      </w:r>
      <w:r w:rsidR="005D2909" w:rsidRPr="006C0F02">
        <w:rPr>
          <w:rFonts w:ascii="Segoe UI" w:hAnsi="Segoe UI" w:cs="Segoe UI"/>
          <w:sz w:val="22"/>
          <w:szCs w:val="22"/>
        </w:rPr>
        <w:t>.</w:t>
      </w:r>
    </w:p>
    <w:p w14:paraId="374952CE" w14:textId="25A6A5E5" w:rsidR="004445AE" w:rsidRPr="006C0F02" w:rsidRDefault="00934AE6" w:rsidP="009C4A8B">
      <w:pPr>
        <w:numPr>
          <w:ilvl w:val="0"/>
          <w:numId w:val="8"/>
        </w:numPr>
        <w:spacing w:before="60" w:after="60" w:line="276" w:lineRule="auto"/>
        <w:ind w:left="2127" w:hanging="709"/>
        <w:jc w:val="both"/>
        <w:rPr>
          <w:rFonts w:ascii="Segoe UI" w:hAnsi="Segoe UI" w:cs="Segoe UI"/>
          <w:sz w:val="22"/>
          <w:szCs w:val="22"/>
        </w:rPr>
      </w:pPr>
      <w:r w:rsidRPr="006C0F02">
        <w:rPr>
          <w:rFonts w:ascii="Segoe UI" w:hAnsi="Segoe UI" w:cs="Segoe UI"/>
          <w:sz w:val="22"/>
          <w:szCs w:val="22"/>
        </w:rPr>
        <w:t>osoby o</w:t>
      </w:r>
      <w:r w:rsidR="004C38EC" w:rsidRPr="006C0F02">
        <w:rPr>
          <w:rFonts w:ascii="Segoe UI" w:hAnsi="Segoe UI" w:cs="Segoe UI"/>
          <w:sz w:val="22"/>
          <w:szCs w:val="22"/>
        </w:rPr>
        <w:t>právněné</w:t>
      </w:r>
      <w:r w:rsidRPr="006C0F02">
        <w:rPr>
          <w:rFonts w:ascii="Segoe UI" w:hAnsi="Segoe UI" w:cs="Segoe UI"/>
          <w:sz w:val="22"/>
          <w:szCs w:val="22"/>
        </w:rPr>
        <w:t xml:space="preserve"> ve věcech technických jsou oprávněny vést jednání technického charakteru, poskytovat stanoviska v technických otázkách a</w:t>
      </w:r>
      <w:r w:rsidR="00D42ECF" w:rsidRPr="006C0F02">
        <w:rPr>
          <w:rFonts w:ascii="Segoe UI" w:hAnsi="Segoe UI" w:cs="Segoe UI"/>
          <w:sz w:val="22"/>
          <w:szCs w:val="22"/>
        </w:rPr>
        <w:t> </w:t>
      </w:r>
      <w:r w:rsidRPr="006C0F02">
        <w:rPr>
          <w:rFonts w:ascii="Segoe UI" w:hAnsi="Segoe UI" w:cs="Segoe UI"/>
          <w:sz w:val="22"/>
          <w:szCs w:val="22"/>
        </w:rPr>
        <w:t xml:space="preserve">jednat jménem Smluvních stran v rámci reklamace vad a při uplatňování záruky podle čl. </w:t>
      </w:r>
      <w:r w:rsidR="00287FF3" w:rsidRPr="006C0F02">
        <w:rPr>
          <w:rFonts w:ascii="Segoe UI" w:hAnsi="Segoe UI" w:cs="Segoe UI"/>
          <w:sz w:val="22"/>
          <w:szCs w:val="22"/>
        </w:rPr>
        <w:fldChar w:fldCharType="begin"/>
      </w:r>
      <w:r w:rsidR="00287FF3" w:rsidRPr="006C0F02">
        <w:rPr>
          <w:rFonts w:ascii="Segoe UI" w:hAnsi="Segoe UI" w:cs="Segoe UI"/>
          <w:sz w:val="22"/>
          <w:szCs w:val="22"/>
        </w:rPr>
        <w:instrText xml:space="preserve"> REF _Ref416795622 \r \h  \* MERGEFORMAT </w:instrText>
      </w:r>
      <w:r w:rsidR="00287FF3" w:rsidRPr="006C0F02">
        <w:rPr>
          <w:rFonts w:ascii="Segoe UI" w:hAnsi="Segoe UI" w:cs="Segoe UI"/>
          <w:sz w:val="22"/>
          <w:szCs w:val="22"/>
        </w:rPr>
      </w:r>
      <w:r w:rsidR="00287FF3" w:rsidRPr="006C0F02">
        <w:rPr>
          <w:rFonts w:ascii="Segoe UI" w:hAnsi="Segoe UI" w:cs="Segoe UI"/>
          <w:sz w:val="22"/>
          <w:szCs w:val="22"/>
        </w:rPr>
        <w:fldChar w:fldCharType="separate"/>
      </w:r>
      <w:r w:rsidR="0058223B">
        <w:rPr>
          <w:rFonts w:ascii="Segoe UI" w:hAnsi="Segoe UI" w:cs="Segoe UI"/>
          <w:sz w:val="22"/>
          <w:szCs w:val="22"/>
        </w:rPr>
        <w:t>X</w:t>
      </w:r>
      <w:r w:rsidR="00287FF3" w:rsidRPr="006C0F02">
        <w:rPr>
          <w:rFonts w:ascii="Segoe UI" w:hAnsi="Segoe UI" w:cs="Segoe UI"/>
          <w:sz w:val="22"/>
          <w:szCs w:val="22"/>
        </w:rPr>
        <w:fldChar w:fldCharType="end"/>
      </w:r>
      <w:r w:rsidR="00287FF3" w:rsidRPr="006C0F02">
        <w:rPr>
          <w:rFonts w:ascii="Segoe UI" w:hAnsi="Segoe UI" w:cs="Segoe UI"/>
          <w:sz w:val="22"/>
          <w:szCs w:val="22"/>
        </w:rPr>
        <w:t xml:space="preserve"> </w:t>
      </w:r>
      <w:r w:rsidRPr="006C0F02">
        <w:rPr>
          <w:rFonts w:ascii="Segoe UI" w:hAnsi="Segoe UI" w:cs="Segoe UI"/>
          <w:sz w:val="22"/>
          <w:szCs w:val="22"/>
        </w:rPr>
        <w:t>Smlouvy</w:t>
      </w:r>
      <w:r w:rsidR="000463E4" w:rsidRPr="006C0F02">
        <w:rPr>
          <w:rFonts w:ascii="Segoe UI" w:hAnsi="Segoe UI" w:cs="Segoe UI"/>
          <w:sz w:val="22"/>
          <w:szCs w:val="22"/>
        </w:rPr>
        <w:t>.</w:t>
      </w:r>
    </w:p>
    <w:p w14:paraId="78518EB1" w14:textId="77777777" w:rsidR="005D2909" w:rsidRPr="006C0F02" w:rsidRDefault="005D2909" w:rsidP="009C4A8B">
      <w:pPr>
        <w:numPr>
          <w:ilvl w:val="2"/>
          <w:numId w:val="15"/>
        </w:numPr>
        <w:spacing w:before="60" w:after="60" w:line="276" w:lineRule="auto"/>
        <w:ind w:left="1276"/>
        <w:jc w:val="both"/>
        <w:rPr>
          <w:rFonts w:ascii="Segoe UI" w:hAnsi="Segoe UI" w:cs="Segoe UI"/>
          <w:sz w:val="22"/>
          <w:szCs w:val="22"/>
        </w:rPr>
      </w:pPr>
      <w:r w:rsidRPr="006C0F02">
        <w:rPr>
          <w:rFonts w:ascii="Segoe UI" w:hAnsi="Segoe UI" w:cs="Segoe UI"/>
          <w:sz w:val="22"/>
          <w:szCs w:val="22"/>
        </w:rPr>
        <w:t xml:space="preserve">Oprávněné osoby budou oprávněny činit rozhodnutí závazná pro </w:t>
      </w:r>
      <w:r w:rsidR="00D61819" w:rsidRPr="006C0F02">
        <w:rPr>
          <w:rFonts w:ascii="Segoe UI" w:hAnsi="Segoe UI" w:cs="Segoe UI"/>
          <w:sz w:val="22"/>
          <w:szCs w:val="22"/>
        </w:rPr>
        <w:t>S</w:t>
      </w:r>
      <w:r w:rsidRPr="006C0F02">
        <w:rPr>
          <w:rFonts w:ascii="Segoe UI" w:hAnsi="Segoe UI" w:cs="Segoe UI"/>
          <w:sz w:val="22"/>
          <w:szCs w:val="22"/>
        </w:rPr>
        <w:t>mluvní strany ve vztahu ke Smlouvě v rámci své pravomoci. Oprávněné osoby, nejsou-li statutárními orgány, však nejsou oprávněny provádět změny ani zrušení Smlouvy, nebude-li jim udělena speciální plná moc.</w:t>
      </w:r>
    </w:p>
    <w:p w14:paraId="6BDC196E" w14:textId="77777777" w:rsidR="005D2909" w:rsidRPr="006C0F02" w:rsidRDefault="005D2909" w:rsidP="009C4A8B">
      <w:pPr>
        <w:numPr>
          <w:ilvl w:val="2"/>
          <w:numId w:val="15"/>
        </w:numPr>
        <w:spacing w:before="60" w:after="60" w:line="276" w:lineRule="auto"/>
        <w:ind w:left="1276"/>
        <w:jc w:val="both"/>
        <w:rPr>
          <w:rFonts w:ascii="Segoe UI" w:hAnsi="Segoe UI" w:cs="Segoe UI"/>
          <w:sz w:val="22"/>
          <w:szCs w:val="22"/>
        </w:rPr>
      </w:pPr>
      <w:r w:rsidRPr="006C0F02">
        <w:rPr>
          <w:rFonts w:ascii="Segoe UI" w:hAnsi="Segoe UI" w:cs="Segoe UI"/>
          <w:sz w:val="22"/>
          <w:szCs w:val="22"/>
        </w:rPr>
        <w:t>Oprávněnými osobami za Objednatele jsou:</w:t>
      </w:r>
    </w:p>
    <w:p w14:paraId="75C877FC" w14:textId="3F249201" w:rsidR="005D2909" w:rsidRPr="00286F50" w:rsidRDefault="00D2474A" w:rsidP="009C4A8B">
      <w:pPr>
        <w:numPr>
          <w:ilvl w:val="0"/>
          <w:numId w:val="16"/>
        </w:numPr>
        <w:spacing w:before="60" w:after="60" w:line="276" w:lineRule="auto"/>
        <w:ind w:left="1985" w:hanging="567"/>
        <w:jc w:val="both"/>
        <w:rPr>
          <w:rFonts w:ascii="Segoe UI" w:hAnsi="Segoe UI" w:cs="Segoe UI"/>
          <w:sz w:val="22"/>
          <w:szCs w:val="22"/>
        </w:rPr>
      </w:pPr>
      <w:r w:rsidRPr="006C0F02">
        <w:rPr>
          <w:rFonts w:ascii="Segoe UI" w:hAnsi="Segoe UI" w:cs="Segoe UI"/>
          <w:sz w:val="22"/>
          <w:szCs w:val="22"/>
        </w:rPr>
        <w:t xml:space="preserve">ve věcech smluvních: </w:t>
      </w:r>
      <w:r w:rsidR="00AA6A58" w:rsidRPr="00286F50">
        <w:rPr>
          <w:rFonts w:ascii="Segoe UI" w:hAnsi="Segoe UI" w:cs="Segoe UI"/>
          <w:sz w:val="22"/>
          <w:szCs w:val="22"/>
        </w:rPr>
        <w:t>Ing. Miroslav Vacula, vacula.miroslav@jmk.cz</w:t>
      </w:r>
    </w:p>
    <w:p w14:paraId="26AFF576" w14:textId="492259E2" w:rsidR="005D2909" w:rsidRPr="00286F50" w:rsidRDefault="005D2909" w:rsidP="009C4A8B">
      <w:pPr>
        <w:numPr>
          <w:ilvl w:val="0"/>
          <w:numId w:val="16"/>
        </w:numPr>
        <w:spacing w:before="60" w:after="60" w:line="276" w:lineRule="auto"/>
        <w:ind w:left="1985" w:hanging="567"/>
        <w:jc w:val="both"/>
        <w:rPr>
          <w:rFonts w:ascii="Segoe UI" w:hAnsi="Segoe UI" w:cs="Segoe UI"/>
          <w:sz w:val="22"/>
          <w:szCs w:val="22"/>
        </w:rPr>
      </w:pPr>
      <w:r w:rsidRPr="00286F50">
        <w:rPr>
          <w:rFonts w:ascii="Segoe UI" w:hAnsi="Segoe UI" w:cs="Segoe UI"/>
          <w:sz w:val="22"/>
          <w:szCs w:val="22"/>
        </w:rPr>
        <w:t xml:space="preserve">ve věcech technických: </w:t>
      </w:r>
      <w:r w:rsidR="00286F50" w:rsidRPr="00286F50">
        <w:rPr>
          <w:rFonts w:ascii="Segoe UI" w:hAnsi="Segoe UI" w:cs="Segoe UI"/>
          <w:sz w:val="22"/>
          <w:szCs w:val="22"/>
        </w:rPr>
        <w:t>Mgr. Jiří Lang, lang.jiri@jmk.cz</w:t>
      </w:r>
    </w:p>
    <w:p w14:paraId="47686D88" w14:textId="77777777" w:rsidR="005D2909" w:rsidRPr="006C0F02" w:rsidRDefault="005D2909" w:rsidP="009C4A8B">
      <w:pPr>
        <w:numPr>
          <w:ilvl w:val="2"/>
          <w:numId w:val="15"/>
        </w:numPr>
        <w:spacing w:before="60" w:after="60" w:line="276" w:lineRule="auto"/>
        <w:ind w:left="1276"/>
        <w:jc w:val="both"/>
        <w:rPr>
          <w:rFonts w:ascii="Segoe UI" w:hAnsi="Segoe UI" w:cs="Segoe UI"/>
          <w:sz w:val="22"/>
          <w:szCs w:val="22"/>
        </w:rPr>
      </w:pPr>
      <w:r w:rsidRPr="006C0F02">
        <w:rPr>
          <w:rFonts w:ascii="Segoe UI" w:hAnsi="Segoe UI" w:cs="Segoe UI"/>
          <w:sz w:val="22"/>
          <w:szCs w:val="22"/>
        </w:rPr>
        <w:t xml:space="preserve">Oprávněnými osobami za Poskytovatele jsou: </w:t>
      </w:r>
    </w:p>
    <w:p w14:paraId="0C3EE70E" w14:textId="77777777" w:rsidR="005D2909" w:rsidRPr="006C0F02" w:rsidRDefault="005D2909" w:rsidP="009C4A8B">
      <w:pPr>
        <w:pStyle w:val="Nadpis4"/>
        <w:keepNext w:val="0"/>
        <w:numPr>
          <w:ilvl w:val="5"/>
          <w:numId w:val="4"/>
        </w:numPr>
        <w:tabs>
          <w:tab w:val="num" w:pos="1418"/>
        </w:tabs>
        <w:spacing w:before="60" w:after="60" w:line="276" w:lineRule="auto"/>
        <w:ind w:left="1985" w:hanging="567"/>
        <w:jc w:val="both"/>
        <w:rPr>
          <w:rFonts w:ascii="Segoe UI" w:hAnsi="Segoe UI" w:cs="Segoe UI"/>
          <w:b w:val="0"/>
          <w:sz w:val="22"/>
          <w:szCs w:val="22"/>
          <w:lang w:val="cs-CZ"/>
        </w:rPr>
      </w:pPr>
      <w:r w:rsidRPr="006C0F02">
        <w:rPr>
          <w:rFonts w:ascii="Segoe UI" w:hAnsi="Segoe UI" w:cs="Segoe UI"/>
          <w:b w:val="0"/>
          <w:sz w:val="22"/>
          <w:szCs w:val="22"/>
          <w:lang w:val="cs-CZ"/>
        </w:rPr>
        <w:t xml:space="preserve">ve věcech smluvních: </w:t>
      </w:r>
      <w:r w:rsidRPr="006C0F02">
        <w:rPr>
          <w:rFonts w:ascii="Segoe UI" w:hAnsi="Segoe UI" w:cs="Segoe UI"/>
          <w:b w:val="0"/>
          <w:sz w:val="22"/>
          <w:szCs w:val="22"/>
          <w:lang w:val="cs-CZ"/>
        </w:rPr>
        <w:tab/>
      </w:r>
      <w:r w:rsidRPr="006C0F02">
        <w:rPr>
          <w:rFonts w:ascii="Segoe UI" w:hAnsi="Segoe UI" w:cs="Segoe UI"/>
          <w:b w:val="0"/>
          <w:sz w:val="22"/>
          <w:szCs w:val="22"/>
          <w:lang w:val="cs-CZ"/>
        </w:rPr>
        <w:tab/>
      </w:r>
      <w:r w:rsidR="00C96C46" w:rsidRPr="006C0F02">
        <w:rPr>
          <w:rFonts w:ascii="Segoe UI" w:hAnsi="Segoe UI" w:cs="Segoe UI"/>
          <w:b w:val="0"/>
          <w:sz w:val="22"/>
          <w:szCs w:val="22"/>
          <w:highlight w:val="yellow"/>
          <w:lang w:val="cs-CZ"/>
        </w:rPr>
        <w:t xml:space="preserve">[DOPLNÍ </w:t>
      </w:r>
      <w:r w:rsidR="003D3396" w:rsidRPr="006C0F02">
        <w:rPr>
          <w:rFonts w:ascii="Segoe UI" w:hAnsi="Segoe UI" w:cs="Segoe UI"/>
          <w:b w:val="0"/>
          <w:sz w:val="22"/>
          <w:szCs w:val="22"/>
          <w:highlight w:val="yellow"/>
          <w:lang w:val="cs-CZ"/>
        </w:rPr>
        <w:t>ÚČASTNÍK</w:t>
      </w:r>
      <w:r w:rsidR="00C96C46" w:rsidRPr="006C0F02">
        <w:rPr>
          <w:rFonts w:ascii="Segoe UI" w:hAnsi="Segoe UI" w:cs="Segoe UI"/>
          <w:b w:val="0"/>
          <w:sz w:val="22"/>
          <w:szCs w:val="22"/>
          <w:highlight w:val="yellow"/>
          <w:lang w:val="cs-CZ"/>
        </w:rPr>
        <w:t>]</w:t>
      </w:r>
    </w:p>
    <w:p w14:paraId="6432C619" w14:textId="77777777" w:rsidR="005D2909" w:rsidRPr="006C0F02" w:rsidRDefault="005D2909" w:rsidP="009C4A8B">
      <w:pPr>
        <w:pStyle w:val="Nadpis4"/>
        <w:keepNext w:val="0"/>
        <w:numPr>
          <w:ilvl w:val="5"/>
          <w:numId w:val="4"/>
        </w:numPr>
        <w:tabs>
          <w:tab w:val="num" w:pos="1418"/>
        </w:tabs>
        <w:spacing w:before="60" w:after="60" w:line="276" w:lineRule="auto"/>
        <w:ind w:left="1985" w:hanging="567"/>
        <w:jc w:val="both"/>
        <w:rPr>
          <w:rFonts w:ascii="Segoe UI" w:hAnsi="Segoe UI" w:cs="Segoe UI"/>
          <w:b w:val="0"/>
          <w:sz w:val="22"/>
          <w:szCs w:val="22"/>
          <w:lang w:val="cs-CZ"/>
        </w:rPr>
      </w:pPr>
      <w:r w:rsidRPr="006C0F02">
        <w:rPr>
          <w:rFonts w:ascii="Segoe UI" w:hAnsi="Segoe UI" w:cs="Segoe UI"/>
          <w:b w:val="0"/>
          <w:sz w:val="22"/>
          <w:szCs w:val="22"/>
          <w:lang w:val="cs-CZ"/>
        </w:rPr>
        <w:t xml:space="preserve">ve věcech technických: </w:t>
      </w:r>
      <w:r w:rsidRPr="006C0F02">
        <w:rPr>
          <w:rFonts w:ascii="Segoe UI" w:hAnsi="Segoe UI" w:cs="Segoe UI"/>
          <w:b w:val="0"/>
          <w:sz w:val="22"/>
          <w:szCs w:val="22"/>
          <w:lang w:val="cs-CZ"/>
        </w:rPr>
        <w:tab/>
      </w:r>
      <w:r w:rsidR="002E6FC1" w:rsidRPr="006C0F02">
        <w:rPr>
          <w:rFonts w:ascii="Segoe UI" w:hAnsi="Segoe UI" w:cs="Segoe UI"/>
          <w:b w:val="0"/>
          <w:sz w:val="22"/>
          <w:szCs w:val="22"/>
          <w:lang w:val="cs-CZ"/>
        </w:rPr>
        <w:tab/>
      </w:r>
      <w:r w:rsidR="00C96C46" w:rsidRPr="006C0F02">
        <w:rPr>
          <w:rFonts w:ascii="Segoe UI" w:hAnsi="Segoe UI" w:cs="Segoe UI"/>
          <w:b w:val="0"/>
          <w:sz w:val="22"/>
          <w:szCs w:val="22"/>
          <w:highlight w:val="yellow"/>
          <w:lang w:val="cs-CZ"/>
        </w:rPr>
        <w:t xml:space="preserve">[DOPLNÍ </w:t>
      </w:r>
      <w:r w:rsidR="003D3396" w:rsidRPr="006C0F02">
        <w:rPr>
          <w:rFonts w:ascii="Segoe UI" w:hAnsi="Segoe UI" w:cs="Segoe UI"/>
          <w:b w:val="0"/>
          <w:sz w:val="22"/>
          <w:szCs w:val="22"/>
          <w:highlight w:val="yellow"/>
          <w:lang w:val="cs-CZ"/>
        </w:rPr>
        <w:t>ÚČASTNÍK</w:t>
      </w:r>
      <w:r w:rsidR="00C96C46" w:rsidRPr="006C0F02">
        <w:rPr>
          <w:rFonts w:ascii="Segoe UI" w:hAnsi="Segoe UI" w:cs="Segoe UI"/>
          <w:b w:val="0"/>
          <w:sz w:val="22"/>
          <w:szCs w:val="22"/>
          <w:highlight w:val="yellow"/>
          <w:lang w:val="cs-CZ"/>
        </w:rPr>
        <w:t>]</w:t>
      </w:r>
    </w:p>
    <w:p w14:paraId="761818BF" w14:textId="282479E7" w:rsidR="005B56A9" w:rsidRPr="006C0F02" w:rsidRDefault="005D2909" w:rsidP="009C4A8B">
      <w:pPr>
        <w:numPr>
          <w:ilvl w:val="2"/>
          <w:numId w:val="15"/>
        </w:numPr>
        <w:spacing w:before="60" w:after="60" w:line="276" w:lineRule="auto"/>
        <w:ind w:left="1276"/>
        <w:jc w:val="both"/>
        <w:rPr>
          <w:rFonts w:ascii="Segoe UI" w:hAnsi="Segoe UI" w:cs="Segoe UI"/>
          <w:sz w:val="22"/>
          <w:szCs w:val="22"/>
        </w:rPr>
      </w:pPr>
      <w:r w:rsidRPr="006C0F02">
        <w:rPr>
          <w:rFonts w:ascii="Segoe UI" w:hAnsi="Segoe UI" w:cs="Segoe UI"/>
          <w:sz w:val="22"/>
          <w:szCs w:val="22"/>
        </w:rPr>
        <w:t xml:space="preserve">Každá ze </w:t>
      </w:r>
      <w:r w:rsidR="00287FF3" w:rsidRPr="006C0F02">
        <w:rPr>
          <w:rFonts w:ascii="Segoe UI" w:hAnsi="Segoe UI" w:cs="Segoe UI"/>
          <w:sz w:val="22"/>
          <w:szCs w:val="22"/>
        </w:rPr>
        <w:t>S</w:t>
      </w:r>
      <w:r w:rsidRPr="006C0F02">
        <w:rPr>
          <w:rFonts w:ascii="Segoe UI" w:hAnsi="Segoe UI" w:cs="Segoe UI"/>
          <w:sz w:val="22"/>
          <w:szCs w:val="22"/>
        </w:rPr>
        <w:t xml:space="preserve">mluvních stran má právo změnit jí jmenované oprávněné osoby, musí však o každé změně vyrozumět písemně druhou </w:t>
      </w:r>
      <w:r w:rsidR="00D61819" w:rsidRPr="006C0F02">
        <w:rPr>
          <w:rFonts w:ascii="Segoe UI" w:hAnsi="Segoe UI" w:cs="Segoe UI"/>
          <w:sz w:val="22"/>
          <w:szCs w:val="22"/>
        </w:rPr>
        <w:t>S</w:t>
      </w:r>
      <w:r w:rsidRPr="006C0F02">
        <w:rPr>
          <w:rFonts w:ascii="Segoe UI" w:hAnsi="Segoe UI" w:cs="Segoe UI"/>
          <w:sz w:val="22"/>
          <w:szCs w:val="22"/>
        </w:rPr>
        <w:t>mluvní stranu.</w:t>
      </w:r>
      <w:r w:rsidR="006B4A83" w:rsidRPr="006C0F02">
        <w:rPr>
          <w:rFonts w:ascii="Segoe UI" w:hAnsi="Segoe UI" w:cs="Segoe UI"/>
          <w:sz w:val="22"/>
          <w:szCs w:val="22"/>
        </w:rPr>
        <w:t xml:space="preserve"> </w:t>
      </w:r>
      <w:r w:rsidRPr="006C0F02">
        <w:rPr>
          <w:rFonts w:ascii="Segoe UI" w:hAnsi="Segoe UI" w:cs="Segoe UI"/>
          <w:sz w:val="22"/>
          <w:szCs w:val="22"/>
        </w:rPr>
        <w:t xml:space="preserve">Změna oprávněných osob je vůči druhé </w:t>
      </w:r>
      <w:r w:rsidR="00D61819" w:rsidRPr="006C0F02">
        <w:rPr>
          <w:rFonts w:ascii="Segoe UI" w:hAnsi="Segoe UI" w:cs="Segoe UI"/>
          <w:sz w:val="22"/>
          <w:szCs w:val="22"/>
        </w:rPr>
        <w:t>S</w:t>
      </w:r>
      <w:r w:rsidRPr="006C0F02">
        <w:rPr>
          <w:rFonts w:ascii="Segoe UI" w:hAnsi="Segoe UI" w:cs="Segoe UI"/>
          <w:sz w:val="22"/>
          <w:szCs w:val="22"/>
        </w:rPr>
        <w:t>mluvní straně účinná okamžikem, kdy o ní byla písemně vyrozuměna</w:t>
      </w:r>
      <w:r w:rsidR="00934AE6" w:rsidRPr="006C0F02">
        <w:rPr>
          <w:rFonts w:ascii="Segoe UI" w:hAnsi="Segoe UI" w:cs="Segoe UI"/>
          <w:sz w:val="22"/>
          <w:szCs w:val="22"/>
        </w:rPr>
        <w:t>.</w:t>
      </w:r>
      <w:r w:rsidR="005B2843" w:rsidRPr="006C0F02">
        <w:rPr>
          <w:rFonts w:ascii="Segoe UI" w:hAnsi="Segoe UI" w:cs="Segoe UI"/>
          <w:sz w:val="22"/>
          <w:szCs w:val="22"/>
        </w:rPr>
        <w:t xml:space="preserve"> V případě změny oprávněných osob není potřeba ke Smlouvě uzavírat dodatek a změna je účinná dnem doručení písemného vyrozumění druhé </w:t>
      </w:r>
      <w:r w:rsidR="007B6D58" w:rsidRPr="006C0F02">
        <w:rPr>
          <w:rFonts w:ascii="Segoe UI" w:hAnsi="Segoe UI" w:cs="Segoe UI"/>
          <w:sz w:val="22"/>
          <w:szCs w:val="22"/>
        </w:rPr>
        <w:t>S</w:t>
      </w:r>
      <w:r w:rsidR="005B2843" w:rsidRPr="006C0F02">
        <w:rPr>
          <w:rFonts w:ascii="Segoe UI" w:hAnsi="Segoe UI" w:cs="Segoe UI"/>
          <w:sz w:val="22"/>
          <w:szCs w:val="22"/>
        </w:rPr>
        <w:t>mluvní straně.</w:t>
      </w:r>
    </w:p>
    <w:p w14:paraId="157A50D9" w14:textId="77777777" w:rsidR="005B56A9" w:rsidRPr="006C0F02" w:rsidRDefault="005B56A9" w:rsidP="009C4A8B">
      <w:pPr>
        <w:pStyle w:val="Nadpis1"/>
        <w:numPr>
          <w:ilvl w:val="0"/>
          <w:numId w:val="28"/>
        </w:numPr>
        <w:spacing w:before="240" w:after="120" w:line="276" w:lineRule="auto"/>
        <w:ind w:left="567" w:hanging="482"/>
        <w:rPr>
          <w:rFonts w:ascii="Segoe UI" w:hAnsi="Segoe UI" w:cs="Segoe UI"/>
          <w:b/>
          <w:sz w:val="22"/>
          <w:szCs w:val="22"/>
        </w:rPr>
      </w:pPr>
      <w:bookmarkStart w:id="60" w:name="_Ref56762183"/>
      <w:r w:rsidRPr="006C0F02">
        <w:rPr>
          <w:rFonts w:ascii="Segoe UI" w:hAnsi="Segoe UI" w:cs="Segoe UI"/>
          <w:b/>
          <w:sz w:val="22"/>
          <w:szCs w:val="22"/>
        </w:rPr>
        <w:t>VLASTNICKÉ PRÁVO</w:t>
      </w:r>
      <w:r w:rsidR="00934AE6" w:rsidRPr="006C0F02">
        <w:rPr>
          <w:rFonts w:ascii="Segoe UI" w:hAnsi="Segoe UI" w:cs="Segoe UI"/>
          <w:b/>
          <w:sz w:val="22"/>
          <w:szCs w:val="22"/>
        </w:rPr>
        <w:t>, NEBEZPEČÍ ŠKODY NA VĚCI</w:t>
      </w:r>
      <w:r w:rsidRPr="006C0F02">
        <w:rPr>
          <w:rFonts w:ascii="Segoe UI" w:hAnsi="Segoe UI" w:cs="Segoe UI"/>
          <w:b/>
          <w:sz w:val="22"/>
          <w:szCs w:val="22"/>
        </w:rPr>
        <w:t xml:space="preserve"> A PRÁVO UŽITÍ</w:t>
      </w:r>
      <w:bookmarkEnd w:id="58"/>
      <w:bookmarkEnd w:id="59"/>
      <w:bookmarkEnd w:id="60"/>
    </w:p>
    <w:p w14:paraId="01D4DBC1" w14:textId="46642FA4" w:rsidR="00130C5E" w:rsidRPr="006C0F02" w:rsidRDefault="00BB5B4E" w:rsidP="009C4A8B">
      <w:pPr>
        <w:numPr>
          <w:ilvl w:val="1"/>
          <w:numId w:val="28"/>
        </w:numPr>
        <w:spacing w:before="60" w:after="60" w:line="276" w:lineRule="auto"/>
        <w:ind w:left="567" w:hanging="567"/>
        <w:jc w:val="both"/>
        <w:rPr>
          <w:rFonts w:ascii="Segoe UI" w:eastAsia="Calibri" w:hAnsi="Segoe UI" w:cs="Segoe UI"/>
          <w:sz w:val="22"/>
          <w:szCs w:val="22"/>
        </w:rPr>
      </w:pPr>
      <w:r w:rsidRPr="006C0F02">
        <w:rPr>
          <w:rFonts w:ascii="Segoe UI" w:eastAsia="Calibri" w:hAnsi="Segoe UI" w:cs="Segoe UI"/>
          <w:sz w:val="22"/>
          <w:szCs w:val="22"/>
        </w:rPr>
        <w:t>V</w:t>
      </w:r>
      <w:r w:rsidR="005B56A9" w:rsidRPr="006C0F02">
        <w:rPr>
          <w:rFonts w:ascii="Segoe UI" w:eastAsia="Calibri" w:hAnsi="Segoe UI" w:cs="Segoe UI"/>
          <w:sz w:val="22"/>
          <w:szCs w:val="22"/>
        </w:rPr>
        <w:t xml:space="preserve">lastnické právo a nebezpečí škody na věci ke všem hmotným součástem </w:t>
      </w:r>
      <w:r w:rsidR="00633979" w:rsidRPr="006C0F02">
        <w:rPr>
          <w:rFonts w:ascii="Segoe UI" w:eastAsia="Calibri" w:hAnsi="Segoe UI" w:cs="Segoe UI"/>
          <w:sz w:val="22"/>
          <w:szCs w:val="22"/>
        </w:rPr>
        <w:t>P</w:t>
      </w:r>
      <w:r w:rsidR="005B56A9" w:rsidRPr="006C0F02">
        <w:rPr>
          <w:rFonts w:ascii="Segoe UI" w:hAnsi="Segoe UI" w:cs="Segoe UI"/>
          <w:sz w:val="22"/>
          <w:szCs w:val="22"/>
        </w:rPr>
        <w:t>lnění předaným Poskytovatelem Objednateli v</w:t>
      </w:r>
      <w:r w:rsidR="00D42ECF" w:rsidRPr="006C0F02">
        <w:rPr>
          <w:rFonts w:ascii="Segoe UI" w:hAnsi="Segoe UI" w:cs="Segoe UI"/>
          <w:sz w:val="22"/>
          <w:szCs w:val="22"/>
        </w:rPr>
        <w:t> </w:t>
      </w:r>
      <w:r w:rsidR="005B56A9" w:rsidRPr="006C0F02">
        <w:rPr>
          <w:rFonts w:ascii="Segoe UI" w:hAnsi="Segoe UI" w:cs="Segoe UI"/>
          <w:sz w:val="22"/>
          <w:szCs w:val="22"/>
        </w:rPr>
        <w:t xml:space="preserve">souvislosti s </w:t>
      </w:r>
      <w:r w:rsidR="00C456C6" w:rsidRPr="006C0F02">
        <w:rPr>
          <w:rFonts w:ascii="Segoe UI" w:hAnsi="Segoe UI" w:cs="Segoe UI"/>
          <w:sz w:val="22"/>
          <w:szCs w:val="22"/>
        </w:rPr>
        <w:t>p</w:t>
      </w:r>
      <w:r w:rsidR="005B56A9" w:rsidRPr="006C0F02">
        <w:rPr>
          <w:rFonts w:ascii="Segoe UI" w:hAnsi="Segoe UI" w:cs="Segoe UI"/>
          <w:sz w:val="22"/>
          <w:szCs w:val="22"/>
        </w:rPr>
        <w:t xml:space="preserve">lněním předmětu Smlouvy přechází na Objednatele dnem jejich </w:t>
      </w:r>
      <w:r w:rsidR="00D95EFE" w:rsidRPr="006C0F02">
        <w:rPr>
          <w:rFonts w:ascii="Segoe UI" w:hAnsi="Segoe UI" w:cs="Segoe UI"/>
          <w:sz w:val="22"/>
          <w:szCs w:val="22"/>
        </w:rPr>
        <w:t xml:space="preserve">poskytnutí a </w:t>
      </w:r>
      <w:r w:rsidR="00633979" w:rsidRPr="006C0F02">
        <w:rPr>
          <w:rFonts w:ascii="Segoe UI" w:hAnsi="Segoe UI" w:cs="Segoe UI"/>
          <w:sz w:val="22"/>
          <w:szCs w:val="22"/>
        </w:rPr>
        <w:t xml:space="preserve">převzetí Objednatelem v souladu s čl. </w:t>
      </w:r>
      <w:r w:rsidR="00633979" w:rsidRPr="006C0F02">
        <w:rPr>
          <w:rFonts w:ascii="Segoe UI" w:hAnsi="Segoe UI" w:cs="Segoe UI"/>
          <w:sz w:val="22"/>
          <w:szCs w:val="22"/>
        </w:rPr>
        <w:fldChar w:fldCharType="begin"/>
      </w:r>
      <w:r w:rsidR="00633979" w:rsidRPr="006C0F02">
        <w:rPr>
          <w:rFonts w:ascii="Segoe UI" w:hAnsi="Segoe UI" w:cs="Segoe UI"/>
          <w:sz w:val="22"/>
          <w:szCs w:val="22"/>
        </w:rPr>
        <w:instrText xml:space="preserve"> REF _Ref170987119 \r \h </w:instrText>
      </w:r>
      <w:r w:rsidR="009C4A8B" w:rsidRPr="006C0F02">
        <w:rPr>
          <w:rFonts w:ascii="Segoe UI" w:hAnsi="Segoe UI" w:cs="Segoe UI"/>
          <w:sz w:val="22"/>
          <w:szCs w:val="22"/>
        </w:rPr>
        <w:instrText xml:space="preserve"> \* MERGEFORMAT </w:instrText>
      </w:r>
      <w:r w:rsidR="00633979" w:rsidRPr="006C0F02">
        <w:rPr>
          <w:rFonts w:ascii="Segoe UI" w:hAnsi="Segoe UI" w:cs="Segoe UI"/>
          <w:sz w:val="22"/>
          <w:szCs w:val="22"/>
        </w:rPr>
      </w:r>
      <w:r w:rsidR="00633979" w:rsidRPr="006C0F02">
        <w:rPr>
          <w:rFonts w:ascii="Segoe UI" w:hAnsi="Segoe UI" w:cs="Segoe UI"/>
          <w:sz w:val="22"/>
          <w:szCs w:val="22"/>
        </w:rPr>
        <w:fldChar w:fldCharType="separate"/>
      </w:r>
      <w:r w:rsidR="0058223B">
        <w:rPr>
          <w:rFonts w:ascii="Segoe UI" w:hAnsi="Segoe UI" w:cs="Segoe UI"/>
          <w:sz w:val="22"/>
          <w:szCs w:val="22"/>
        </w:rPr>
        <w:t>VI</w:t>
      </w:r>
      <w:r w:rsidR="00633979" w:rsidRPr="006C0F02">
        <w:rPr>
          <w:rFonts w:ascii="Segoe UI" w:hAnsi="Segoe UI" w:cs="Segoe UI"/>
          <w:sz w:val="22"/>
          <w:szCs w:val="22"/>
        </w:rPr>
        <w:fldChar w:fldCharType="end"/>
      </w:r>
      <w:r w:rsidR="00633979" w:rsidRPr="006C0F02">
        <w:rPr>
          <w:rFonts w:ascii="Segoe UI" w:hAnsi="Segoe UI" w:cs="Segoe UI"/>
          <w:sz w:val="22"/>
          <w:szCs w:val="22"/>
        </w:rPr>
        <w:t xml:space="preserve"> Smlouvy</w:t>
      </w:r>
      <w:r w:rsidR="006E2379" w:rsidRPr="006C0F02">
        <w:rPr>
          <w:rFonts w:ascii="Segoe UI" w:hAnsi="Segoe UI" w:cs="Segoe UI"/>
          <w:sz w:val="22"/>
          <w:szCs w:val="22"/>
        </w:rPr>
        <w:t>.</w:t>
      </w:r>
      <w:r w:rsidR="00550346" w:rsidRPr="006C0F02">
        <w:rPr>
          <w:rFonts w:ascii="Segoe UI" w:eastAsia="Calibri" w:hAnsi="Segoe UI" w:cs="Segoe UI"/>
          <w:sz w:val="22"/>
          <w:szCs w:val="22"/>
          <w:u w:val="words"/>
        </w:rPr>
        <w:t xml:space="preserve"> </w:t>
      </w:r>
      <w:bookmarkStart w:id="61" w:name="_Ref303870662"/>
    </w:p>
    <w:p w14:paraId="03E32DB7" w14:textId="6AB5C391" w:rsidR="00D95EFE" w:rsidRPr="00111BEF" w:rsidRDefault="00441415" w:rsidP="00111BEF">
      <w:pPr>
        <w:numPr>
          <w:ilvl w:val="1"/>
          <w:numId w:val="28"/>
        </w:numPr>
        <w:spacing w:before="60" w:after="60" w:line="276" w:lineRule="auto"/>
        <w:ind w:left="567" w:hanging="567"/>
        <w:jc w:val="both"/>
        <w:rPr>
          <w:rFonts w:ascii="Segoe UI" w:eastAsia="Calibri" w:hAnsi="Segoe UI" w:cs="Segoe UI"/>
          <w:sz w:val="22"/>
          <w:szCs w:val="22"/>
        </w:rPr>
      </w:pPr>
      <w:bookmarkStart w:id="62" w:name="_Ref414455267"/>
      <w:r>
        <w:rPr>
          <w:rFonts w:ascii="Segoe UI" w:eastAsia="Calibri" w:hAnsi="Segoe UI" w:cs="Segoe UI"/>
          <w:sz w:val="22"/>
          <w:szCs w:val="22"/>
        </w:rPr>
        <w:t xml:space="preserve">Bude-li součástí </w:t>
      </w:r>
      <w:r w:rsidR="00D95EFE" w:rsidRPr="006C0F02">
        <w:rPr>
          <w:rFonts w:ascii="Segoe UI" w:eastAsia="Calibri" w:hAnsi="Segoe UI" w:cs="Segoe UI"/>
          <w:sz w:val="22"/>
          <w:szCs w:val="22"/>
        </w:rPr>
        <w:t xml:space="preserve">Plnění dle Smlouvy </w:t>
      </w:r>
      <w:r w:rsidR="00215485">
        <w:rPr>
          <w:rFonts w:ascii="Segoe UI" w:eastAsia="Calibri" w:hAnsi="Segoe UI" w:cs="Segoe UI"/>
          <w:sz w:val="22"/>
          <w:szCs w:val="22"/>
        </w:rPr>
        <w:t xml:space="preserve">(zejména Reportingu) </w:t>
      </w:r>
      <w:r w:rsidR="00D95EFE" w:rsidRPr="006C0F02">
        <w:rPr>
          <w:rFonts w:ascii="Segoe UI" w:eastAsia="Calibri" w:hAnsi="Segoe UI" w:cs="Segoe UI"/>
          <w:sz w:val="22"/>
          <w:szCs w:val="22"/>
        </w:rPr>
        <w:t xml:space="preserve">i plnění, které může naplňovat znaky autorského díla ve smyslu zákona č. 121/2000 Sb., o právu autorském, o právech souvisejících s právem autorským a o změně některých zákonů (autorský zákon), ve znění pozdějších předpisů (dále jen </w:t>
      </w:r>
      <w:r w:rsidR="00D95EFE" w:rsidRPr="0061621F">
        <w:rPr>
          <w:rFonts w:ascii="Segoe UI" w:eastAsia="Calibri" w:hAnsi="Segoe UI" w:cs="Segoe UI"/>
          <w:i/>
          <w:iCs/>
          <w:sz w:val="22"/>
          <w:szCs w:val="22"/>
        </w:rPr>
        <w:t>„</w:t>
      </w:r>
      <w:r w:rsidR="00D95EFE" w:rsidRPr="0061621F">
        <w:rPr>
          <w:rFonts w:ascii="Segoe UI" w:eastAsia="Calibri" w:hAnsi="Segoe UI" w:cs="Segoe UI"/>
          <w:b/>
          <w:bCs/>
          <w:i/>
          <w:iCs/>
          <w:sz w:val="22"/>
          <w:szCs w:val="22"/>
        </w:rPr>
        <w:t>AZ</w:t>
      </w:r>
      <w:r w:rsidR="00D95EFE" w:rsidRPr="0061621F">
        <w:rPr>
          <w:rFonts w:ascii="Segoe UI" w:eastAsia="Calibri" w:hAnsi="Segoe UI" w:cs="Segoe UI"/>
          <w:i/>
          <w:iCs/>
          <w:sz w:val="22"/>
          <w:szCs w:val="22"/>
        </w:rPr>
        <w:t>“</w:t>
      </w:r>
      <w:r w:rsidR="00D95EFE" w:rsidRPr="006C0F02">
        <w:rPr>
          <w:rFonts w:ascii="Segoe UI" w:eastAsia="Calibri" w:hAnsi="Segoe UI" w:cs="Segoe UI"/>
          <w:sz w:val="22"/>
          <w:szCs w:val="22"/>
        </w:rPr>
        <w:t>),</w:t>
      </w:r>
      <w:r w:rsidR="00111BEF">
        <w:rPr>
          <w:rFonts w:ascii="Segoe UI" w:eastAsia="Calibri" w:hAnsi="Segoe UI" w:cs="Segoe UI"/>
          <w:sz w:val="22"/>
          <w:szCs w:val="22"/>
        </w:rPr>
        <w:t xml:space="preserve"> </w:t>
      </w:r>
      <w:r w:rsidR="00D95EFE" w:rsidRPr="00111BEF">
        <w:rPr>
          <w:rFonts w:ascii="Segoe UI" w:eastAsia="Calibri" w:hAnsi="Segoe UI" w:cs="Segoe UI"/>
          <w:sz w:val="22"/>
          <w:szCs w:val="22"/>
        </w:rPr>
        <w:t>je k těmto součástem Plnění poskytována licence za podmínek sjednaných dále v tomto článku Smlouvy.</w:t>
      </w:r>
    </w:p>
    <w:p w14:paraId="2C5E3CD3" w14:textId="1584F937" w:rsidR="00D95EFE" w:rsidRPr="006C0F02" w:rsidRDefault="00D95EFE" w:rsidP="00D95EFE">
      <w:pPr>
        <w:numPr>
          <w:ilvl w:val="2"/>
          <w:numId w:val="28"/>
        </w:numPr>
        <w:spacing w:before="60" w:after="60" w:line="276" w:lineRule="auto"/>
        <w:jc w:val="both"/>
        <w:rPr>
          <w:rFonts w:ascii="Segoe UI" w:eastAsia="Calibri" w:hAnsi="Segoe UI" w:cs="Segoe UI"/>
          <w:sz w:val="22"/>
          <w:szCs w:val="22"/>
        </w:rPr>
      </w:pPr>
      <w:r w:rsidRPr="006C0F02">
        <w:rPr>
          <w:rFonts w:ascii="Segoe UI" w:eastAsia="Calibri" w:hAnsi="Segoe UI" w:cs="Segoe UI"/>
          <w:sz w:val="22"/>
          <w:szCs w:val="22"/>
        </w:rPr>
        <w:t>Objednatel je oprávněn veškeré součásti Plnění Poskytovatele považované za autorské dílo ve smyslu AZ (dále jen „</w:t>
      </w:r>
      <w:r w:rsidRPr="006C0F02">
        <w:rPr>
          <w:rFonts w:ascii="Segoe UI" w:eastAsia="Calibri" w:hAnsi="Segoe UI" w:cs="Segoe UI"/>
          <w:b/>
          <w:i/>
          <w:sz w:val="22"/>
          <w:szCs w:val="22"/>
        </w:rPr>
        <w:t>Autorské dílo</w:t>
      </w:r>
      <w:r w:rsidRPr="006C0F02">
        <w:rPr>
          <w:rFonts w:ascii="Segoe UI" w:eastAsia="Calibri" w:hAnsi="Segoe UI" w:cs="Segoe UI"/>
          <w:sz w:val="22"/>
          <w:szCs w:val="22"/>
        </w:rPr>
        <w:t>“) užívat dle níže uvedených podmínek.</w:t>
      </w:r>
    </w:p>
    <w:p w14:paraId="16867B05" w14:textId="69655506" w:rsidR="00D95EFE" w:rsidRPr="006C0F02" w:rsidRDefault="00D95EFE" w:rsidP="00D95EFE">
      <w:pPr>
        <w:numPr>
          <w:ilvl w:val="2"/>
          <w:numId w:val="28"/>
        </w:numPr>
        <w:spacing w:before="60" w:after="60" w:line="276" w:lineRule="auto"/>
        <w:jc w:val="both"/>
        <w:rPr>
          <w:rFonts w:ascii="Segoe UI" w:eastAsia="Calibri" w:hAnsi="Segoe UI" w:cs="Segoe UI"/>
          <w:sz w:val="22"/>
          <w:szCs w:val="22"/>
        </w:rPr>
      </w:pPr>
      <w:r w:rsidRPr="006C0F02">
        <w:rPr>
          <w:rFonts w:ascii="Segoe UI" w:eastAsia="Calibri" w:hAnsi="Segoe UI" w:cs="Segoe UI"/>
          <w:sz w:val="22"/>
          <w:szCs w:val="22"/>
        </w:rPr>
        <w:t>Objednatel je oprávněn Autorské dílo užívat dle níže uvedených licenčních podmínek (dále jen „</w:t>
      </w:r>
      <w:r w:rsidRPr="006C0F02">
        <w:rPr>
          <w:rFonts w:ascii="Segoe UI" w:eastAsia="Calibri" w:hAnsi="Segoe UI" w:cs="Segoe UI"/>
          <w:b/>
          <w:i/>
          <w:sz w:val="22"/>
          <w:szCs w:val="22"/>
        </w:rPr>
        <w:t>Licence</w:t>
      </w:r>
      <w:r w:rsidRPr="006C0F02">
        <w:rPr>
          <w:rFonts w:ascii="Segoe UI" w:eastAsia="Calibri" w:hAnsi="Segoe UI" w:cs="Segoe UI"/>
          <w:sz w:val="22"/>
          <w:szCs w:val="22"/>
        </w:rPr>
        <w:t xml:space="preserve">“), a to od okamžiku účinnosti poskytnutí Licence, </w:t>
      </w:r>
      <w:r w:rsidRPr="006C0F02">
        <w:rPr>
          <w:rFonts w:ascii="Segoe UI" w:eastAsia="Calibri" w:hAnsi="Segoe UI" w:cs="Segoe UI"/>
          <w:sz w:val="22"/>
          <w:szCs w:val="22"/>
        </w:rPr>
        <w:lastRenderedPageBreak/>
        <w:t xml:space="preserve">přičemž Poskytovatel poskytuje Objednateli Licenci s účinností, která nastává okamžikem </w:t>
      </w:r>
      <w:r w:rsidR="005D301F" w:rsidRPr="006C0F02">
        <w:rPr>
          <w:rFonts w:ascii="Segoe UI" w:eastAsia="Calibri" w:hAnsi="Segoe UI" w:cs="Segoe UI"/>
          <w:sz w:val="22"/>
          <w:szCs w:val="22"/>
        </w:rPr>
        <w:t xml:space="preserve">poskytnutí </w:t>
      </w:r>
      <w:r w:rsidR="00111BEF">
        <w:rPr>
          <w:rFonts w:ascii="Segoe UI" w:eastAsia="Calibri" w:hAnsi="Segoe UI" w:cs="Segoe UI"/>
          <w:sz w:val="22"/>
          <w:szCs w:val="22"/>
        </w:rPr>
        <w:t>takové čast</w:t>
      </w:r>
      <w:r w:rsidR="0061621F">
        <w:rPr>
          <w:rFonts w:ascii="Segoe UI" w:eastAsia="Calibri" w:hAnsi="Segoe UI" w:cs="Segoe UI"/>
          <w:sz w:val="22"/>
          <w:szCs w:val="22"/>
        </w:rPr>
        <w:t>i</w:t>
      </w:r>
      <w:r w:rsidR="00111BEF">
        <w:rPr>
          <w:rFonts w:ascii="Segoe UI" w:eastAsia="Calibri" w:hAnsi="Segoe UI" w:cs="Segoe UI"/>
          <w:sz w:val="22"/>
          <w:szCs w:val="22"/>
        </w:rPr>
        <w:t xml:space="preserve"> Plnění</w:t>
      </w:r>
      <w:r w:rsidRPr="006C0F02">
        <w:rPr>
          <w:rFonts w:ascii="Segoe UI" w:eastAsia="Calibri" w:hAnsi="Segoe UI" w:cs="Segoe UI"/>
          <w:sz w:val="22"/>
          <w:szCs w:val="22"/>
        </w:rPr>
        <w:t>, jehož je Autorské dílo součástí.</w:t>
      </w:r>
    </w:p>
    <w:p w14:paraId="6943122A" w14:textId="46DF52FB" w:rsidR="00633979" w:rsidRPr="006C0F02" w:rsidRDefault="00D95EFE" w:rsidP="0061621F">
      <w:pPr>
        <w:numPr>
          <w:ilvl w:val="2"/>
          <w:numId w:val="28"/>
        </w:numPr>
        <w:spacing w:before="60" w:after="60" w:line="276" w:lineRule="auto"/>
        <w:jc w:val="both"/>
        <w:rPr>
          <w:rFonts w:ascii="Segoe UI" w:eastAsia="Calibri" w:hAnsi="Segoe UI" w:cs="Segoe UI"/>
          <w:sz w:val="22"/>
          <w:szCs w:val="22"/>
        </w:rPr>
      </w:pPr>
      <w:r w:rsidRPr="006C0F02">
        <w:rPr>
          <w:rFonts w:ascii="Segoe UI" w:eastAsia="Calibri" w:hAnsi="Segoe UI" w:cs="Segoe UI"/>
          <w:sz w:val="22"/>
          <w:szCs w:val="22"/>
        </w:rPr>
        <w:t xml:space="preserve">Nevyplývá-li z příloh Smlouvy jinak, je Licence udělena jako </w:t>
      </w:r>
      <w:r w:rsidR="00AA5736">
        <w:rPr>
          <w:rFonts w:ascii="Segoe UI" w:eastAsia="Calibri" w:hAnsi="Segoe UI" w:cs="Segoe UI"/>
          <w:sz w:val="22"/>
          <w:szCs w:val="22"/>
        </w:rPr>
        <w:t>ne</w:t>
      </w:r>
      <w:r w:rsidRPr="006C0F02">
        <w:rPr>
          <w:rFonts w:ascii="Segoe UI" w:eastAsia="Calibri" w:hAnsi="Segoe UI" w:cs="Segoe UI"/>
          <w:sz w:val="22"/>
          <w:szCs w:val="22"/>
        </w:rPr>
        <w:t>výhradní k užití Autorského díla Objednatelem k jakémukoliv účelu a v rozsahu, v jakém uzná za nezbytné, vhodné či přiměřené</w:t>
      </w:r>
      <w:r w:rsidR="00111BEF">
        <w:rPr>
          <w:rFonts w:ascii="Segoe UI" w:eastAsia="Calibri" w:hAnsi="Segoe UI" w:cs="Segoe UI"/>
          <w:sz w:val="22"/>
          <w:szCs w:val="22"/>
        </w:rPr>
        <w:t>.</w:t>
      </w:r>
      <w:bookmarkEnd w:id="62"/>
    </w:p>
    <w:p w14:paraId="4D1CC1C1" w14:textId="77777777" w:rsidR="00633979" w:rsidRPr="006C0F02" w:rsidRDefault="00633979" w:rsidP="009C4A8B">
      <w:pPr>
        <w:numPr>
          <w:ilvl w:val="1"/>
          <w:numId w:val="28"/>
        </w:numPr>
        <w:spacing w:before="60" w:after="60" w:line="276" w:lineRule="auto"/>
        <w:ind w:left="567" w:hanging="567"/>
        <w:jc w:val="both"/>
        <w:rPr>
          <w:rFonts w:ascii="Segoe UI" w:eastAsia="Calibri" w:hAnsi="Segoe UI" w:cs="Segoe UI"/>
          <w:sz w:val="22"/>
          <w:szCs w:val="22"/>
        </w:rPr>
      </w:pPr>
      <w:r w:rsidRPr="006C0F02">
        <w:rPr>
          <w:rFonts w:ascii="Segoe UI" w:eastAsia="Calibri" w:hAnsi="Segoe UI" w:cs="Segoe UI"/>
          <w:sz w:val="22"/>
          <w:szCs w:val="22"/>
        </w:rPr>
        <w:t>Udělení veškerých práv uvedených v tomto článku Smlouvy nelze ze strany Poskytovatele vypovědět a na jejich udělení nemá vliv ukončení účinnosti Smlouvy.</w:t>
      </w:r>
    </w:p>
    <w:p w14:paraId="6341E38D" w14:textId="56C80B3F" w:rsidR="00633979" w:rsidRPr="006C0F02" w:rsidRDefault="00633979" w:rsidP="009C4A8B">
      <w:pPr>
        <w:numPr>
          <w:ilvl w:val="1"/>
          <w:numId w:val="28"/>
        </w:numPr>
        <w:spacing w:before="60" w:after="60" w:line="276" w:lineRule="auto"/>
        <w:ind w:left="567" w:hanging="567"/>
        <w:jc w:val="both"/>
        <w:rPr>
          <w:rFonts w:ascii="Segoe UI" w:eastAsia="Calibri" w:hAnsi="Segoe UI" w:cs="Segoe UI"/>
          <w:sz w:val="22"/>
          <w:szCs w:val="22"/>
        </w:rPr>
      </w:pPr>
      <w:bookmarkStart w:id="63" w:name="_Ref202246719"/>
      <w:r w:rsidRPr="006C0F02">
        <w:rPr>
          <w:rFonts w:ascii="Segoe UI" w:eastAsia="Calibri" w:hAnsi="Segoe UI" w:cs="Segoe UI"/>
          <w:sz w:val="22"/>
          <w:szCs w:val="22"/>
        </w:rPr>
        <w:t xml:space="preserve">Poskytovatel prohlašuje, že </w:t>
      </w:r>
      <w:r w:rsidR="00F66002" w:rsidRPr="006C0F02">
        <w:rPr>
          <w:rFonts w:ascii="Segoe UI" w:eastAsia="Calibri" w:hAnsi="Segoe UI" w:cs="Segoe UI"/>
          <w:sz w:val="22"/>
          <w:szCs w:val="22"/>
        </w:rPr>
        <w:t>jím dodané Plnění</w:t>
      </w:r>
      <w:r w:rsidRPr="006C0F02">
        <w:rPr>
          <w:rFonts w:ascii="Segoe UI" w:eastAsia="Calibri" w:hAnsi="Segoe UI" w:cs="Segoe UI"/>
          <w:sz w:val="22"/>
          <w:szCs w:val="22"/>
        </w:rPr>
        <w:t xml:space="preserve"> bude prosté právních vad a zavazuje se odškodnit v plné výši Objednatele v případě, že třetí osoba úspěšně uplatní autorskoprávní nebo jiný nárok plynoucí z právní vady poskytnutého plnění dle Smlouvy.</w:t>
      </w:r>
      <w:bookmarkEnd w:id="63"/>
      <w:r w:rsidRPr="006C0F02">
        <w:rPr>
          <w:rFonts w:ascii="Segoe UI" w:eastAsia="Calibri" w:hAnsi="Segoe UI" w:cs="Segoe UI"/>
          <w:sz w:val="22"/>
          <w:szCs w:val="22"/>
        </w:rPr>
        <w:t xml:space="preserve"> </w:t>
      </w:r>
    </w:p>
    <w:p w14:paraId="71C37B46" w14:textId="77777777" w:rsidR="00633979" w:rsidRPr="006C0F02" w:rsidRDefault="00633979" w:rsidP="009C4A8B">
      <w:pPr>
        <w:numPr>
          <w:ilvl w:val="1"/>
          <w:numId w:val="28"/>
        </w:numPr>
        <w:spacing w:before="60" w:after="60" w:line="276" w:lineRule="auto"/>
        <w:ind w:left="567" w:hanging="567"/>
        <w:jc w:val="both"/>
        <w:rPr>
          <w:rFonts w:ascii="Segoe UI" w:eastAsia="Calibri" w:hAnsi="Segoe UI" w:cs="Segoe UI"/>
          <w:sz w:val="22"/>
          <w:szCs w:val="22"/>
        </w:rPr>
      </w:pPr>
      <w:r w:rsidRPr="006C0F02">
        <w:rPr>
          <w:rFonts w:ascii="Segoe UI" w:eastAsia="Calibri" w:hAnsi="Segoe UI" w:cs="Segoe UI"/>
          <w:sz w:val="22"/>
          <w:szCs w:val="22"/>
        </w:rPr>
        <w:t>S nositeli chráněných práv duševního vlastnictví vzniklých v souvislosti s realizací Plnění dle Smlouvy je Poskytovatel povinen vždy smluvně zajistit možnost nakládání s těmito právy Objednatelem v rozsahu definovaném tímto článkem Smlouvy.</w:t>
      </w:r>
    </w:p>
    <w:p w14:paraId="735D3193" w14:textId="77777777" w:rsidR="00633979" w:rsidRPr="006C0F02" w:rsidRDefault="00633979" w:rsidP="009C4A8B">
      <w:pPr>
        <w:numPr>
          <w:ilvl w:val="1"/>
          <w:numId w:val="28"/>
        </w:numPr>
        <w:spacing w:before="60" w:after="60" w:line="276" w:lineRule="auto"/>
        <w:ind w:left="567" w:hanging="567"/>
        <w:jc w:val="both"/>
        <w:rPr>
          <w:rFonts w:ascii="Segoe UI" w:eastAsia="Calibri" w:hAnsi="Segoe UI" w:cs="Segoe UI"/>
          <w:sz w:val="22"/>
          <w:szCs w:val="22"/>
        </w:rPr>
      </w:pPr>
      <w:r w:rsidRPr="006C0F02">
        <w:rPr>
          <w:rFonts w:ascii="Segoe UI" w:hAnsi="Segoe UI" w:cs="Segoe UI"/>
          <w:bCs/>
          <w:sz w:val="22"/>
          <w:szCs w:val="22"/>
        </w:rPr>
        <w:t>Poskytovatel podpisem Smlouvy výslovně prohlašuje, že odměna za veškerá oprávnění poskytnutá Objednateli dle tohoto článku Smlouvy je již zahrnuta v ceně za poskytování Plnění dle Smlouvy.</w:t>
      </w:r>
    </w:p>
    <w:p w14:paraId="1FE3B52D" w14:textId="65CB83C9" w:rsidR="00934AE6" w:rsidRPr="006C0F02" w:rsidRDefault="00633979" w:rsidP="009C4A8B">
      <w:pPr>
        <w:numPr>
          <w:ilvl w:val="1"/>
          <w:numId w:val="28"/>
        </w:numPr>
        <w:spacing w:before="60" w:after="60" w:line="276" w:lineRule="auto"/>
        <w:ind w:left="567" w:hanging="567"/>
        <w:jc w:val="both"/>
        <w:rPr>
          <w:rFonts w:ascii="Segoe UI" w:eastAsia="Calibri" w:hAnsi="Segoe UI" w:cs="Segoe UI"/>
          <w:sz w:val="22"/>
          <w:szCs w:val="22"/>
        </w:rPr>
      </w:pPr>
      <w:r w:rsidRPr="006C0F02">
        <w:rPr>
          <w:rFonts w:ascii="Segoe UI" w:hAnsi="Segoe UI" w:cs="Segoe UI"/>
          <w:bCs/>
          <w:sz w:val="22"/>
          <w:szCs w:val="22"/>
        </w:rPr>
        <w:t xml:space="preserve">Poskytovatel je povinen Objednateli uhradit jakékoli majetkové a nemajetkové újmy, vzniklé v důsledku toho, že Objednatel nemohl </w:t>
      </w:r>
      <w:r w:rsidR="00CD17E3" w:rsidRPr="006C0F02">
        <w:rPr>
          <w:rFonts w:ascii="Segoe UI" w:hAnsi="Segoe UI" w:cs="Segoe UI"/>
          <w:bCs/>
          <w:sz w:val="22"/>
          <w:szCs w:val="22"/>
        </w:rPr>
        <w:t>Plnění</w:t>
      </w:r>
      <w:r w:rsidRPr="006C0F02">
        <w:rPr>
          <w:rFonts w:ascii="Segoe UI" w:hAnsi="Segoe UI" w:cs="Segoe UI"/>
          <w:bCs/>
          <w:sz w:val="22"/>
          <w:szCs w:val="22"/>
        </w:rPr>
        <w:t xml:space="preserve"> užívat řádně a nerušeně. </w:t>
      </w:r>
      <w:bookmarkEnd w:id="61"/>
      <w:r w:rsidR="00F33181" w:rsidRPr="006C0F02">
        <w:rPr>
          <w:rFonts w:ascii="Segoe UI" w:hAnsi="Segoe UI" w:cs="Segoe UI"/>
          <w:bCs/>
          <w:sz w:val="22"/>
          <w:szCs w:val="22"/>
        </w:rPr>
        <w:t xml:space="preserve">Jestliže se jakékoliv prohlášení Poskytovatele v tomto článku ukáže nepravdivým nebo Poskytovatel poruší jinou povinnost dle tohoto článku Smlouvy, jde o podstatné porušení Smlouvy a Poskytovatel je povinen uhradit Objednateli smluvní pokutu ve výši </w:t>
      </w:r>
      <w:proofErr w:type="gramStart"/>
      <w:r w:rsidR="0029423F">
        <w:rPr>
          <w:rFonts w:ascii="Segoe UI" w:hAnsi="Segoe UI" w:cs="Segoe UI"/>
          <w:bCs/>
          <w:sz w:val="22"/>
          <w:szCs w:val="22"/>
        </w:rPr>
        <w:t>5</w:t>
      </w:r>
      <w:r w:rsidR="00F33181" w:rsidRPr="006C0F02">
        <w:rPr>
          <w:rFonts w:ascii="Segoe UI" w:hAnsi="Segoe UI" w:cs="Segoe UI"/>
          <w:bCs/>
          <w:sz w:val="22"/>
          <w:szCs w:val="22"/>
        </w:rPr>
        <w:t>0.000,-</w:t>
      </w:r>
      <w:proofErr w:type="gramEnd"/>
      <w:r w:rsidR="00F33181" w:rsidRPr="006C0F02">
        <w:rPr>
          <w:rFonts w:ascii="Segoe UI" w:hAnsi="Segoe UI" w:cs="Segoe UI"/>
          <w:bCs/>
          <w:sz w:val="22"/>
          <w:szCs w:val="22"/>
        </w:rPr>
        <w:t> Kč za každé jednotlivé porušení povinnosti. Zaplacením smluvní pokuty není nijak dotčeno ani omezeno právo Objednatele na náhradu škody, kterou lze vymáhat vedle smluvní pokuty v plné výši.</w:t>
      </w:r>
    </w:p>
    <w:p w14:paraId="7DAA41CE" w14:textId="220E26A4" w:rsidR="00FE6FF7" w:rsidRPr="006C0F02" w:rsidRDefault="005B56A9" w:rsidP="009C4A8B">
      <w:pPr>
        <w:pStyle w:val="Nadpis1"/>
        <w:numPr>
          <w:ilvl w:val="0"/>
          <w:numId w:val="28"/>
        </w:numPr>
        <w:spacing w:before="240" w:after="120" w:line="276" w:lineRule="auto"/>
        <w:ind w:left="567" w:hanging="482"/>
        <w:rPr>
          <w:rFonts w:ascii="Segoe UI" w:hAnsi="Segoe UI" w:cs="Segoe UI"/>
          <w:b/>
          <w:caps/>
          <w:sz w:val="22"/>
          <w:szCs w:val="22"/>
        </w:rPr>
      </w:pPr>
      <w:r w:rsidRPr="006C0F02">
        <w:rPr>
          <w:rFonts w:ascii="Segoe UI" w:hAnsi="Segoe UI" w:cs="Segoe UI"/>
          <w:b/>
          <w:caps/>
          <w:sz w:val="22"/>
          <w:szCs w:val="22"/>
        </w:rPr>
        <w:t xml:space="preserve"> </w:t>
      </w:r>
      <w:bookmarkStart w:id="64" w:name="_Toc397445470"/>
      <w:bookmarkStart w:id="65" w:name="_Ref416795622"/>
      <w:r w:rsidR="00934AE6" w:rsidRPr="006C0F02">
        <w:rPr>
          <w:rFonts w:ascii="Segoe UI" w:hAnsi="Segoe UI" w:cs="Segoe UI"/>
          <w:b/>
          <w:caps/>
          <w:sz w:val="22"/>
          <w:szCs w:val="22"/>
        </w:rPr>
        <w:t>Odpovědnost za ŠKODU, odpovědnost za vady, záruka</w:t>
      </w:r>
      <w:bookmarkEnd w:id="64"/>
      <w:bookmarkEnd w:id="65"/>
      <w:r w:rsidR="000D6C74" w:rsidRPr="006C0F02">
        <w:rPr>
          <w:rFonts w:ascii="Segoe UI" w:hAnsi="Segoe UI" w:cs="Segoe UI"/>
          <w:b/>
          <w:caps/>
          <w:sz w:val="22"/>
          <w:szCs w:val="22"/>
        </w:rPr>
        <w:t>, Pojištění</w:t>
      </w:r>
    </w:p>
    <w:p w14:paraId="596BF5D3" w14:textId="046CDBAC" w:rsidR="00934AE6" w:rsidRPr="006C0F02" w:rsidRDefault="00934AE6" w:rsidP="009C4A8B">
      <w:pPr>
        <w:numPr>
          <w:ilvl w:val="1"/>
          <w:numId w:val="28"/>
        </w:numPr>
        <w:spacing w:before="60" w:after="60" w:line="276" w:lineRule="auto"/>
        <w:ind w:left="567" w:hanging="567"/>
        <w:jc w:val="both"/>
        <w:rPr>
          <w:rFonts w:ascii="Segoe UI" w:eastAsia="Calibri" w:hAnsi="Segoe UI" w:cs="Segoe UI"/>
          <w:sz w:val="22"/>
          <w:szCs w:val="22"/>
        </w:rPr>
      </w:pPr>
      <w:r w:rsidRPr="006C0F02">
        <w:rPr>
          <w:rFonts w:ascii="Segoe UI" w:eastAsia="Calibri" w:hAnsi="Segoe UI" w:cs="Segoe UI"/>
          <w:sz w:val="22"/>
          <w:szCs w:val="22"/>
        </w:rPr>
        <w:t xml:space="preserve">Smluvní strany se zavazují k vyvinutí maximálního úsilí k předcházení škodám a k minimalizaci vzniklých škod. Smluvní strany nesou odpovědnost za škodu dle platných </w:t>
      </w:r>
      <w:r w:rsidR="009D6149" w:rsidRPr="006C0F02">
        <w:rPr>
          <w:rFonts w:ascii="Segoe UI" w:eastAsia="Calibri" w:hAnsi="Segoe UI" w:cs="Segoe UI"/>
          <w:sz w:val="22"/>
          <w:szCs w:val="22"/>
        </w:rPr>
        <w:t xml:space="preserve">a účinných </w:t>
      </w:r>
      <w:r w:rsidRPr="006C0F02">
        <w:rPr>
          <w:rFonts w:ascii="Segoe UI" w:eastAsia="Calibri" w:hAnsi="Segoe UI" w:cs="Segoe UI"/>
          <w:sz w:val="22"/>
          <w:szCs w:val="22"/>
        </w:rPr>
        <w:t xml:space="preserve">právních předpisů a Smlouvy. Poskytovatel odpovídá za škodu rovněž v případě, že část </w:t>
      </w:r>
      <w:r w:rsidR="00683574">
        <w:rPr>
          <w:rFonts w:ascii="Segoe UI" w:eastAsia="Calibri" w:hAnsi="Segoe UI" w:cs="Segoe UI"/>
          <w:sz w:val="22"/>
          <w:szCs w:val="22"/>
        </w:rPr>
        <w:t>Plnění</w:t>
      </w:r>
      <w:r w:rsidRPr="006C0F02">
        <w:rPr>
          <w:rFonts w:ascii="Segoe UI" w:eastAsia="Calibri" w:hAnsi="Segoe UI" w:cs="Segoe UI"/>
          <w:sz w:val="22"/>
          <w:szCs w:val="22"/>
        </w:rPr>
        <w:t xml:space="preserve"> poskytuje prostřednictvím </w:t>
      </w:r>
      <w:r w:rsidR="00A74C40" w:rsidRPr="006C0F02">
        <w:rPr>
          <w:rFonts w:ascii="Segoe UI" w:eastAsia="Calibri" w:hAnsi="Segoe UI" w:cs="Segoe UI"/>
          <w:sz w:val="22"/>
          <w:szCs w:val="22"/>
        </w:rPr>
        <w:t>poddodavatel</w:t>
      </w:r>
      <w:r w:rsidRPr="006C0F02">
        <w:rPr>
          <w:rFonts w:ascii="Segoe UI" w:eastAsia="Calibri" w:hAnsi="Segoe UI" w:cs="Segoe UI"/>
          <w:sz w:val="22"/>
          <w:szCs w:val="22"/>
        </w:rPr>
        <w:t>e.</w:t>
      </w:r>
    </w:p>
    <w:p w14:paraId="1DC27A05" w14:textId="5EF69843" w:rsidR="00934AE6" w:rsidRPr="006C0F02" w:rsidRDefault="00934AE6" w:rsidP="009C4A8B">
      <w:pPr>
        <w:numPr>
          <w:ilvl w:val="1"/>
          <w:numId w:val="28"/>
        </w:numPr>
        <w:spacing w:before="60" w:after="60" w:line="276" w:lineRule="auto"/>
        <w:ind w:left="567" w:hanging="567"/>
        <w:jc w:val="both"/>
        <w:rPr>
          <w:rFonts w:ascii="Segoe UI" w:eastAsia="Calibri" w:hAnsi="Segoe UI" w:cs="Segoe UI"/>
          <w:sz w:val="22"/>
          <w:szCs w:val="22"/>
        </w:rPr>
      </w:pPr>
      <w:r w:rsidRPr="006C0F02">
        <w:rPr>
          <w:rFonts w:ascii="Segoe UI" w:eastAsia="Calibri" w:hAnsi="Segoe UI" w:cs="Segoe UI"/>
          <w:sz w:val="22"/>
          <w:szCs w:val="22"/>
        </w:rPr>
        <w:t>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w:t>
      </w:r>
      <w:r w:rsidR="007C1714" w:rsidRPr="006C0F02">
        <w:rPr>
          <w:rFonts w:ascii="Segoe UI" w:eastAsia="Calibri" w:hAnsi="Segoe UI" w:cs="Segoe UI"/>
          <w:sz w:val="22"/>
          <w:szCs w:val="22"/>
        </w:rPr>
        <w:t>ho</w:t>
      </w:r>
      <w:r w:rsidRPr="006C0F02">
        <w:rPr>
          <w:rFonts w:ascii="Segoe UI" w:eastAsia="Calibri" w:hAnsi="Segoe UI" w:cs="Segoe UI"/>
          <w:sz w:val="22"/>
          <w:szCs w:val="22"/>
        </w:rPr>
        <w:t xml:space="preserve"> úsilí k jejich odvrácení a překonání. </w:t>
      </w:r>
    </w:p>
    <w:p w14:paraId="48CFC78A" w14:textId="77777777" w:rsidR="005B56A9" w:rsidRPr="006C0F02" w:rsidRDefault="00934AE6" w:rsidP="009C4A8B">
      <w:pPr>
        <w:widowControl w:val="0"/>
        <w:numPr>
          <w:ilvl w:val="1"/>
          <w:numId w:val="28"/>
        </w:numPr>
        <w:suppressAutoHyphens/>
        <w:adjustRightInd w:val="0"/>
        <w:spacing w:before="60" w:after="60" w:line="276" w:lineRule="auto"/>
        <w:ind w:left="567" w:hanging="567"/>
        <w:jc w:val="both"/>
        <w:textAlignment w:val="baseline"/>
        <w:rPr>
          <w:rFonts w:ascii="Segoe UI" w:hAnsi="Segoe UI" w:cs="Segoe UI"/>
          <w:sz w:val="22"/>
          <w:szCs w:val="22"/>
        </w:rPr>
      </w:pPr>
      <w:r w:rsidRPr="006C0F02">
        <w:rPr>
          <w:rFonts w:ascii="Segoe UI" w:eastAsia="Calibri" w:hAnsi="Segoe UI" w:cs="Segoe UI"/>
          <w:sz w:val="22"/>
          <w:szCs w:val="22"/>
        </w:rPr>
        <w:lastRenderedPageBreak/>
        <w:t>Škoda se hradí v penězích, nebo, je-li to možné nebo účelné, uvedením do předešlého stavu podle volby poškozené strany v konkrétním případě</w:t>
      </w:r>
      <w:r w:rsidR="005B56A9" w:rsidRPr="006C0F02">
        <w:rPr>
          <w:rFonts w:ascii="Segoe UI" w:hAnsi="Segoe UI" w:cs="Segoe UI"/>
          <w:sz w:val="22"/>
          <w:szCs w:val="22"/>
        </w:rPr>
        <w:t>.</w:t>
      </w:r>
    </w:p>
    <w:p w14:paraId="0C88D5E3" w14:textId="41C137BB" w:rsidR="00D22354" w:rsidRPr="006C0F02" w:rsidRDefault="00F66002" w:rsidP="009C4A8B">
      <w:pPr>
        <w:numPr>
          <w:ilvl w:val="1"/>
          <w:numId w:val="28"/>
        </w:numPr>
        <w:spacing w:before="60" w:after="60" w:line="276" w:lineRule="auto"/>
        <w:ind w:left="567" w:hanging="567"/>
        <w:jc w:val="both"/>
        <w:rPr>
          <w:rFonts w:ascii="Segoe UI" w:eastAsia="Calibri" w:hAnsi="Segoe UI" w:cs="Segoe UI"/>
          <w:sz w:val="22"/>
          <w:szCs w:val="22"/>
        </w:rPr>
      </w:pPr>
      <w:r w:rsidRPr="006C0F02">
        <w:rPr>
          <w:rFonts w:ascii="Segoe UI" w:hAnsi="Segoe UI" w:cs="Segoe UI"/>
          <w:sz w:val="22"/>
          <w:szCs w:val="22"/>
        </w:rPr>
        <w:t>Poskytovatel přebírá závazek a odpovědnost za vady Plnění, jež bude mít Plnění (či jeho dílčí část) v době jeho předání Objednateli a dále za vady, které se na Plnění (či jeho dílčí části) vyskytnou v průběhu záruční doby. Poskytovatel v souvislosti s odpovědností za vady Plnění poskytuje Objednateli níže specifikovanou záruku.</w:t>
      </w:r>
    </w:p>
    <w:p w14:paraId="29AC22B4" w14:textId="2CB42100" w:rsidR="00D22354" w:rsidRPr="006C0F02" w:rsidRDefault="00F66002" w:rsidP="009C4A8B">
      <w:pPr>
        <w:widowControl w:val="0"/>
        <w:numPr>
          <w:ilvl w:val="1"/>
          <w:numId w:val="28"/>
        </w:numPr>
        <w:suppressAutoHyphens/>
        <w:adjustRightInd w:val="0"/>
        <w:spacing w:before="60" w:after="60" w:line="276" w:lineRule="auto"/>
        <w:ind w:left="567" w:hanging="567"/>
        <w:jc w:val="both"/>
        <w:textAlignment w:val="baseline"/>
        <w:rPr>
          <w:rFonts w:ascii="Segoe UI" w:hAnsi="Segoe UI" w:cs="Segoe UI"/>
          <w:sz w:val="22"/>
          <w:szCs w:val="22"/>
        </w:rPr>
      </w:pPr>
      <w:bookmarkStart w:id="66" w:name="_Ref384629082"/>
      <w:r w:rsidRPr="006C0F02">
        <w:rPr>
          <w:rFonts w:ascii="Segoe UI" w:hAnsi="Segoe UI" w:cs="Segoe UI"/>
          <w:sz w:val="22"/>
          <w:szCs w:val="22"/>
        </w:rPr>
        <w:t xml:space="preserve">Nevyplývá-li z příloh Smlouvy jinak, poskytovatel </w:t>
      </w:r>
      <w:r w:rsidRPr="006C0F02">
        <w:rPr>
          <w:rFonts w:ascii="Segoe UI" w:eastAsia="Calibri" w:hAnsi="Segoe UI" w:cs="Segoe UI"/>
          <w:sz w:val="22"/>
          <w:szCs w:val="22"/>
        </w:rPr>
        <w:t xml:space="preserve">poskytuje Objednateli záruku </w:t>
      </w:r>
      <w:r w:rsidR="00683574">
        <w:rPr>
          <w:rFonts w:ascii="Segoe UI" w:eastAsia="Calibri" w:hAnsi="Segoe UI" w:cs="Segoe UI"/>
          <w:sz w:val="22"/>
          <w:szCs w:val="22"/>
        </w:rPr>
        <w:t xml:space="preserve">po dobu </w:t>
      </w:r>
      <w:r w:rsidR="005B5DC7" w:rsidRPr="0061621F">
        <w:rPr>
          <w:rFonts w:ascii="Segoe UI" w:eastAsia="Calibri" w:hAnsi="Segoe UI" w:cs="Segoe UI"/>
          <w:sz w:val="22"/>
          <w:szCs w:val="22"/>
        </w:rPr>
        <w:t>12</w:t>
      </w:r>
      <w:r w:rsidR="005B5DC7" w:rsidRPr="006C0F02">
        <w:rPr>
          <w:rFonts w:ascii="Segoe UI" w:eastAsia="Calibri" w:hAnsi="Segoe UI" w:cs="Segoe UI"/>
          <w:sz w:val="22"/>
          <w:szCs w:val="22"/>
        </w:rPr>
        <w:t xml:space="preserve"> </w:t>
      </w:r>
      <w:r w:rsidRPr="006C0F02">
        <w:rPr>
          <w:rFonts w:ascii="Segoe UI" w:eastAsia="Calibri" w:hAnsi="Segoe UI" w:cs="Segoe UI"/>
          <w:sz w:val="22"/>
          <w:szCs w:val="22"/>
        </w:rPr>
        <w:t xml:space="preserve">měsíců na to, že </w:t>
      </w:r>
      <w:r w:rsidR="005B5DC7" w:rsidRPr="006C0F02">
        <w:rPr>
          <w:rFonts w:ascii="Segoe UI" w:eastAsia="Calibri" w:hAnsi="Segoe UI" w:cs="Segoe UI"/>
          <w:sz w:val="22"/>
          <w:szCs w:val="22"/>
        </w:rPr>
        <w:t xml:space="preserve">poskytnuté </w:t>
      </w:r>
      <w:r w:rsidRPr="006C0F02">
        <w:rPr>
          <w:rFonts w:ascii="Segoe UI" w:eastAsia="Calibri" w:hAnsi="Segoe UI" w:cs="Segoe UI"/>
          <w:sz w:val="22"/>
          <w:szCs w:val="22"/>
        </w:rPr>
        <w:t xml:space="preserve">Plnění bude mít </w:t>
      </w:r>
      <w:r w:rsidRPr="006C0F02">
        <w:rPr>
          <w:rFonts w:ascii="Segoe UI" w:hAnsi="Segoe UI" w:cs="Segoe UI"/>
          <w:sz w:val="22"/>
          <w:szCs w:val="22"/>
        </w:rPr>
        <w:t xml:space="preserve">vlastnosti stanovené Smlouvou a jejími přílohami, bude bez jakýchkoliv nedodělků či vad. </w:t>
      </w:r>
      <w:bookmarkStart w:id="67" w:name="_Ref390694908"/>
      <w:bookmarkEnd w:id="66"/>
      <w:r w:rsidRPr="006C0F02">
        <w:rPr>
          <w:rFonts w:ascii="Segoe UI" w:eastAsia="Calibri" w:hAnsi="Segoe UI" w:cs="Segoe UI"/>
          <w:sz w:val="22"/>
          <w:szCs w:val="22"/>
        </w:rPr>
        <w:t xml:space="preserve">Záruční doba počíná běžet vždy ode dne </w:t>
      </w:r>
      <w:r w:rsidR="005B5DC7" w:rsidRPr="006C0F02">
        <w:rPr>
          <w:rFonts w:ascii="Segoe UI" w:eastAsia="Calibri" w:hAnsi="Segoe UI" w:cs="Segoe UI"/>
          <w:sz w:val="22"/>
          <w:szCs w:val="22"/>
        </w:rPr>
        <w:t xml:space="preserve">poskytnutí </w:t>
      </w:r>
      <w:r w:rsidRPr="006C0F02">
        <w:rPr>
          <w:rFonts w:ascii="Segoe UI" w:eastAsia="Calibri" w:hAnsi="Segoe UI" w:cs="Segoe UI"/>
          <w:sz w:val="22"/>
          <w:szCs w:val="22"/>
        </w:rPr>
        <w:t>příslušného plnění.</w:t>
      </w:r>
      <w:bookmarkEnd w:id="67"/>
    </w:p>
    <w:p w14:paraId="480ECB26" w14:textId="7A33BBF1" w:rsidR="00223A05" w:rsidRPr="006C0F02" w:rsidRDefault="00223A05" w:rsidP="009C4A8B">
      <w:pPr>
        <w:widowControl w:val="0"/>
        <w:numPr>
          <w:ilvl w:val="1"/>
          <w:numId w:val="28"/>
        </w:numPr>
        <w:suppressAutoHyphens/>
        <w:adjustRightInd w:val="0"/>
        <w:spacing w:before="60" w:after="60" w:line="276" w:lineRule="auto"/>
        <w:ind w:left="567" w:hanging="567"/>
        <w:jc w:val="both"/>
        <w:textAlignment w:val="baseline"/>
        <w:rPr>
          <w:rFonts w:ascii="Segoe UI" w:hAnsi="Segoe UI" w:cs="Segoe UI"/>
          <w:sz w:val="22"/>
          <w:szCs w:val="22"/>
        </w:rPr>
      </w:pPr>
      <w:r w:rsidRPr="006C0F02">
        <w:rPr>
          <w:rFonts w:ascii="Segoe UI" w:hAnsi="Segoe UI" w:cs="Segoe UI"/>
          <w:sz w:val="22"/>
          <w:szCs w:val="22"/>
        </w:rPr>
        <w:t xml:space="preserve">Záruční doba neběží po dobu, po kterou Objednatel nemůže užívat </w:t>
      </w:r>
      <w:r w:rsidR="00F66002" w:rsidRPr="006C0F02">
        <w:rPr>
          <w:rFonts w:ascii="Segoe UI" w:hAnsi="Segoe UI" w:cs="Segoe UI"/>
          <w:sz w:val="22"/>
          <w:szCs w:val="22"/>
        </w:rPr>
        <w:t>Plnění</w:t>
      </w:r>
      <w:r w:rsidRPr="006C0F02">
        <w:rPr>
          <w:rFonts w:ascii="Segoe UI" w:hAnsi="Segoe UI" w:cs="Segoe UI"/>
          <w:sz w:val="22"/>
          <w:szCs w:val="22"/>
        </w:rPr>
        <w:t xml:space="preserve"> či jeho část pro vady, za které odpovídá Poskytovatel. Veškeré činnosti nutné či související s vyřízením reklamací vad činí Poskytovatel sám</w:t>
      </w:r>
      <w:r w:rsidR="00E70893" w:rsidRPr="006C0F02">
        <w:rPr>
          <w:rFonts w:ascii="Segoe UI" w:hAnsi="Segoe UI" w:cs="Segoe UI"/>
          <w:sz w:val="22"/>
          <w:szCs w:val="22"/>
        </w:rPr>
        <w:t xml:space="preserve"> na své náklady v součinnosti s </w:t>
      </w:r>
      <w:r w:rsidRPr="006C0F02">
        <w:rPr>
          <w:rFonts w:ascii="Segoe UI" w:hAnsi="Segoe UI" w:cs="Segoe UI"/>
          <w:sz w:val="22"/>
          <w:szCs w:val="22"/>
        </w:rPr>
        <w:t>Objednatelem a v jeho provozní době tak, aby svými činnostmi neohrozil nebo neomezil činnost Objednatele.</w:t>
      </w:r>
    </w:p>
    <w:p w14:paraId="285B1615" w14:textId="66124357" w:rsidR="00B705BC" w:rsidRPr="006C0F02" w:rsidRDefault="00223A05" w:rsidP="009C4A8B">
      <w:pPr>
        <w:widowControl w:val="0"/>
        <w:numPr>
          <w:ilvl w:val="1"/>
          <w:numId w:val="28"/>
        </w:numPr>
        <w:suppressAutoHyphens/>
        <w:adjustRightInd w:val="0"/>
        <w:spacing w:before="60" w:after="60" w:line="276" w:lineRule="auto"/>
        <w:ind w:left="567" w:hanging="567"/>
        <w:jc w:val="both"/>
        <w:textAlignment w:val="baseline"/>
        <w:rPr>
          <w:rFonts w:ascii="Segoe UI" w:hAnsi="Segoe UI" w:cs="Segoe UI"/>
          <w:sz w:val="22"/>
          <w:szCs w:val="22"/>
        </w:rPr>
      </w:pPr>
      <w:bookmarkStart w:id="68" w:name="_Ref417310370"/>
      <w:r w:rsidRPr="006C0F02">
        <w:rPr>
          <w:rFonts w:ascii="Segoe UI" w:hAnsi="Segoe UI" w:cs="Segoe UI"/>
          <w:sz w:val="22"/>
          <w:szCs w:val="22"/>
        </w:rPr>
        <w:t xml:space="preserve">Není-li mezi Smluvními stranami sjednáno jinak, je Poskytovatel povinen jakékoliv vady </w:t>
      </w:r>
      <w:r w:rsidR="00BF4298" w:rsidRPr="006C0F02">
        <w:rPr>
          <w:rFonts w:ascii="Segoe UI" w:hAnsi="Segoe UI" w:cs="Segoe UI"/>
          <w:sz w:val="22"/>
          <w:szCs w:val="22"/>
        </w:rPr>
        <w:t>Předmětu p</w:t>
      </w:r>
      <w:r w:rsidRPr="006C0F02">
        <w:rPr>
          <w:rFonts w:ascii="Segoe UI" w:hAnsi="Segoe UI" w:cs="Segoe UI"/>
          <w:sz w:val="22"/>
          <w:szCs w:val="22"/>
        </w:rPr>
        <w:t>lnění či jeho části, které vzniknou v době trvání záruky odstra</w:t>
      </w:r>
      <w:r w:rsidR="00FE6FF7" w:rsidRPr="006C0F02">
        <w:rPr>
          <w:rFonts w:ascii="Segoe UI" w:hAnsi="Segoe UI" w:cs="Segoe UI"/>
          <w:sz w:val="22"/>
          <w:szCs w:val="22"/>
        </w:rPr>
        <w:t xml:space="preserve">ňovat </w:t>
      </w:r>
      <w:r w:rsidRPr="006C0F02">
        <w:rPr>
          <w:rFonts w:ascii="Segoe UI" w:hAnsi="Segoe UI" w:cs="Segoe UI"/>
          <w:sz w:val="22"/>
          <w:szCs w:val="22"/>
        </w:rPr>
        <w:t>na své náklady</w:t>
      </w:r>
      <w:r w:rsidR="004616A3" w:rsidRPr="006C0F02">
        <w:rPr>
          <w:rFonts w:ascii="Segoe UI" w:hAnsi="Segoe UI" w:cs="Segoe UI"/>
          <w:sz w:val="22"/>
          <w:szCs w:val="22"/>
        </w:rPr>
        <w:t>.</w:t>
      </w:r>
      <w:bookmarkStart w:id="69" w:name="_Ref340067124"/>
      <w:bookmarkEnd w:id="68"/>
    </w:p>
    <w:p w14:paraId="1BED4915" w14:textId="6DE7FD5C" w:rsidR="00FD250A" w:rsidRPr="006C0F02" w:rsidRDefault="00FD250A" w:rsidP="00FD250A">
      <w:pPr>
        <w:widowControl w:val="0"/>
        <w:numPr>
          <w:ilvl w:val="1"/>
          <w:numId w:val="28"/>
        </w:numPr>
        <w:suppressAutoHyphens/>
        <w:adjustRightInd w:val="0"/>
        <w:spacing w:before="60" w:after="60" w:line="276" w:lineRule="auto"/>
        <w:ind w:left="567" w:hanging="567"/>
        <w:jc w:val="both"/>
        <w:textAlignment w:val="baseline"/>
        <w:rPr>
          <w:rFonts w:ascii="Segoe UI" w:hAnsi="Segoe UI" w:cs="Segoe UI"/>
          <w:sz w:val="22"/>
          <w:szCs w:val="22"/>
        </w:rPr>
      </w:pPr>
      <w:bookmarkStart w:id="70" w:name="_Ref416775942"/>
      <w:r w:rsidRPr="006C0F02">
        <w:rPr>
          <w:rFonts w:ascii="Segoe UI" w:hAnsi="Segoe UI" w:cs="Segoe UI"/>
          <w:sz w:val="22"/>
          <w:szCs w:val="22"/>
        </w:rPr>
        <w:t xml:space="preserve">Poskytovatel se zavazuje, že po celou dobu účinnosti Smlouvy bude mít sjednánu pojistnou smlouvu, jejímž předmětem je pojištění odpovědnosti za škodu způsobenou Poskytovatelem třetí osobě s minimálním limitem pojistného plnění alespoň </w:t>
      </w:r>
      <w:proofErr w:type="gramStart"/>
      <w:r w:rsidR="00683574">
        <w:rPr>
          <w:rFonts w:ascii="Segoe UI" w:hAnsi="Segoe UI" w:cs="Segoe UI"/>
          <w:sz w:val="22"/>
          <w:szCs w:val="22"/>
        </w:rPr>
        <w:t>5</w:t>
      </w:r>
      <w:r w:rsidRPr="006C0F02">
        <w:rPr>
          <w:rFonts w:ascii="Segoe UI" w:hAnsi="Segoe UI" w:cs="Segoe UI"/>
          <w:sz w:val="22"/>
          <w:szCs w:val="22"/>
        </w:rPr>
        <w:t>.000.000,-</w:t>
      </w:r>
      <w:proofErr w:type="gramEnd"/>
      <w:r w:rsidRPr="006C0F02">
        <w:rPr>
          <w:rFonts w:ascii="Segoe UI" w:hAnsi="Segoe UI" w:cs="Segoe UI"/>
          <w:sz w:val="22"/>
          <w:szCs w:val="22"/>
        </w:rPr>
        <w:t> Kč. Poskytovatel je povinen předložit doklad o pojištění na vyžádání Objednateli. V případě, že při činnosti prováděné Poskytovatelem dojde ke způsobení prokazatelné škody Objednateli nebo třetím osobám, která nebude kryta pojištěním sjednaným ve smyslu tohoto odst. Smlouvy, bude Poskytovatel povinen tyto škody uhradit z vlastních prostředků.</w:t>
      </w:r>
      <w:bookmarkEnd w:id="70"/>
    </w:p>
    <w:p w14:paraId="1B679D23" w14:textId="7E4E9946" w:rsidR="00223A05" w:rsidRPr="006C0F02" w:rsidRDefault="00223A05" w:rsidP="009C4A8B">
      <w:pPr>
        <w:pStyle w:val="Nadpis1"/>
        <w:keepNext w:val="0"/>
        <w:numPr>
          <w:ilvl w:val="0"/>
          <w:numId w:val="28"/>
        </w:numPr>
        <w:spacing w:before="240" w:after="120" w:line="276" w:lineRule="auto"/>
        <w:ind w:left="567" w:hanging="482"/>
        <w:rPr>
          <w:rFonts w:ascii="Segoe UI" w:eastAsia="Calibri" w:hAnsi="Segoe UI" w:cs="Segoe UI"/>
          <w:b/>
          <w:sz w:val="22"/>
          <w:szCs w:val="22"/>
        </w:rPr>
      </w:pPr>
      <w:r w:rsidRPr="006C0F02">
        <w:rPr>
          <w:rFonts w:ascii="Segoe UI" w:eastAsia="Calibri" w:hAnsi="Segoe UI" w:cs="Segoe UI"/>
          <w:b/>
          <w:sz w:val="22"/>
          <w:szCs w:val="22"/>
        </w:rPr>
        <w:t>SANKČNÍ UJEDNÁNÍ</w:t>
      </w:r>
    </w:p>
    <w:p w14:paraId="71041843" w14:textId="77777777" w:rsidR="005B56A9" w:rsidRPr="00021908" w:rsidRDefault="005B56A9" w:rsidP="009C4A8B">
      <w:pPr>
        <w:numPr>
          <w:ilvl w:val="1"/>
          <w:numId w:val="28"/>
        </w:numPr>
        <w:spacing w:before="60" w:after="60" w:line="276" w:lineRule="auto"/>
        <w:ind w:left="567" w:hanging="567"/>
        <w:jc w:val="both"/>
        <w:rPr>
          <w:rFonts w:ascii="Segoe UI" w:eastAsia="Calibri" w:hAnsi="Segoe UI" w:cs="Segoe UI"/>
          <w:sz w:val="22"/>
          <w:szCs w:val="22"/>
        </w:rPr>
      </w:pPr>
      <w:r w:rsidRPr="00021908">
        <w:rPr>
          <w:rFonts w:ascii="Segoe UI" w:hAnsi="Segoe UI" w:cs="Segoe UI"/>
          <w:sz w:val="22"/>
          <w:szCs w:val="22"/>
        </w:rPr>
        <w:t>Smluvní pokuty:</w:t>
      </w:r>
      <w:bookmarkEnd w:id="69"/>
    </w:p>
    <w:p w14:paraId="39B7B468" w14:textId="695913BC" w:rsidR="004F28D8" w:rsidRPr="0061621F" w:rsidRDefault="004F28D8" w:rsidP="00021908">
      <w:pPr>
        <w:widowControl w:val="0"/>
        <w:numPr>
          <w:ilvl w:val="0"/>
          <w:numId w:val="6"/>
        </w:numPr>
        <w:tabs>
          <w:tab w:val="left" w:pos="567"/>
          <w:tab w:val="num" w:pos="993"/>
        </w:tabs>
        <w:suppressAutoHyphens/>
        <w:adjustRightInd w:val="0"/>
        <w:spacing w:before="60" w:after="60" w:line="276" w:lineRule="auto"/>
        <w:ind w:left="993" w:hanging="426"/>
        <w:jc w:val="both"/>
        <w:textAlignment w:val="baseline"/>
        <w:rPr>
          <w:rFonts w:ascii="Segoe UI" w:hAnsi="Segoe UI" w:cs="Segoe UI"/>
          <w:sz w:val="22"/>
          <w:szCs w:val="22"/>
        </w:rPr>
      </w:pPr>
      <w:r w:rsidRPr="0061621F">
        <w:rPr>
          <w:rFonts w:ascii="Segoe UI" w:hAnsi="Segoe UI" w:cs="Segoe UI"/>
          <w:sz w:val="22"/>
          <w:szCs w:val="22"/>
        </w:rPr>
        <w:t>v případě prodlení Poskytovatele s</w:t>
      </w:r>
      <w:r w:rsidR="00021908">
        <w:rPr>
          <w:rFonts w:ascii="Segoe UI" w:hAnsi="Segoe UI" w:cs="Segoe UI"/>
          <w:sz w:val="22"/>
          <w:szCs w:val="22"/>
        </w:rPr>
        <w:t xml:space="preserve"> i</w:t>
      </w:r>
      <w:r w:rsidR="00021908" w:rsidRPr="00021908">
        <w:rPr>
          <w:rFonts w:ascii="Segoe UI" w:hAnsi="Segoe UI" w:cs="Segoe UI"/>
          <w:sz w:val="22"/>
          <w:szCs w:val="22"/>
        </w:rPr>
        <w:t>nstalac</w:t>
      </w:r>
      <w:r w:rsidR="00021908">
        <w:rPr>
          <w:rFonts w:ascii="Segoe UI" w:hAnsi="Segoe UI" w:cs="Segoe UI"/>
          <w:sz w:val="22"/>
          <w:szCs w:val="22"/>
        </w:rPr>
        <w:t>í</w:t>
      </w:r>
      <w:r w:rsidR="00021908" w:rsidRPr="00021908">
        <w:rPr>
          <w:rFonts w:ascii="Segoe UI" w:hAnsi="Segoe UI" w:cs="Segoe UI"/>
          <w:sz w:val="22"/>
          <w:szCs w:val="22"/>
        </w:rPr>
        <w:t>, konfigurac</w:t>
      </w:r>
      <w:r w:rsidR="00021908">
        <w:rPr>
          <w:rFonts w:ascii="Segoe UI" w:hAnsi="Segoe UI" w:cs="Segoe UI"/>
          <w:sz w:val="22"/>
          <w:szCs w:val="22"/>
        </w:rPr>
        <w:t>í</w:t>
      </w:r>
      <w:r w:rsidR="00021908" w:rsidRPr="00021908">
        <w:rPr>
          <w:rFonts w:ascii="Segoe UI" w:hAnsi="Segoe UI" w:cs="Segoe UI"/>
          <w:sz w:val="22"/>
          <w:szCs w:val="22"/>
        </w:rPr>
        <w:t xml:space="preserve"> a inicializac</w:t>
      </w:r>
      <w:r w:rsidR="00021908">
        <w:rPr>
          <w:rFonts w:ascii="Segoe UI" w:hAnsi="Segoe UI" w:cs="Segoe UI"/>
          <w:sz w:val="22"/>
          <w:szCs w:val="22"/>
        </w:rPr>
        <w:t>í</w:t>
      </w:r>
      <w:r w:rsidR="00021908" w:rsidRPr="00021908">
        <w:rPr>
          <w:rFonts w:ascii="Segoe UI" w:hAnsi="Segoe UI" w:cs="Segoe UI"/>
          <w:sz w:val="22"/>
          <w:szCs w:val="22"/>
        </w:rPr>
        <w:t xml:space="preserve"> Služby</w:t>
      </w:r>
      <w:r w:rsidR="00021908">
        <w:rPr>
          <w:rFonts w:ascii="Segoe UI" w:hAnsi="Segoe UI" w:cs="Segoe UI"/>
          <w:sz w:val="22"/>
          <w:szCs w:val="22"/>
        </w:rPr>
        <w:t xml:space="preserve"> </w:t>
      </w:r>
      <w:r w:rsidR="00F310FB" w:rsidRPr="0061621F">
        <w:rPr>
          <w:rFonts w:ascii="Segoe UI" w:hAnsi="Segoe UI" w:cs="Segoe UI"/>
          <w:sz w:val="22"/>
          <w:szCs w:val="22"/>
        </w:rPr>
        <w:t xml:space="preserve">je </w:t>
      </w:r>
      <w:r w:rsidR="00D33455" w:rsidRPr="0061621F">
        <w:rPr>
          <w:rFonts w:ascii="Segoe UI" w:hAnsi="Segoe UI" w:cs="Segoe UI"/>
          <w:sz w:val="22"/>
          <w:szCs w:val="22"/>
        </w:rPr>
        <w:t xml:space="preserve">Poskytovatel povinen uhradit Objednateli smluvní pokutu ve výši </w:t>
      </w:r>
      <w:proofErr w:type="gramStart"/>
      <w:r w:rsidR="00FE2CA6" w:rsidRPr="0061621F">
        <w:rPr>
          <w:rFonts w:ascii="Segoe UI" w:hAnsi="Segoe UI" w:cs="Segoe UI"/>
          <w:sz w:val="22"/>
          <w:szCs w:val="22"/>
        </w:rPr>
        <w:t>2</w:t>
      </w:r>
      <w:r w:rsidR="00D33455" w:rsidRPr="0061621F">
        <w:rPr>
          <w:rFonts w:ascii="Segoe UI" w:hAnsi="Segoe UI" w:cs="Segoe UI"/>
          <w:sz w:val="22"/>
          <w:szCs w:val="22"/>
        </w:rPr>
        <w:t>.000,-</w:t>
      </w:r>
      <w:proofErr w:type="gramEnd"/>
      <w:r w:rsidR="00D33455" w:rsidRPr="0061621F">
        <w:rPr>
          <w:rFonts w:ascii="Segoe UI" w:hAnsi="Segoe UI" w:cs="Segoe UI"/>
          <w:sz w:val="22"/>
          <w:szCs w:val="22"/>
        </w:rPr>
        <w:t xml:space="preserve"> Kč, a to za každý i započatý den prodlení;</w:t>
      </w:r>
    </w:p>
    <w:p w14:paraId="6CC6ADA7" w14:textId="7D3E1E14" w:rsidR="00586981" w:rsidRPr="006C0F02" w:rsidRDefault="00586981" w:rsidP="009C4A8B">
      <w:pPr>
        <w:widowControl w:val="0"/>
        <w:numPr>
          <w:ilvl w:val="0"/>
          <w:numId w:val="6"/>
        </w:numPr>
        <w:tabs>
          <w:tab w:val="left" w:pos="567"/>
          <w:tab w:val="num" w:pos="993"/>
        </w:tabs>
        <w:suppressAutoHyphens/>
        <w:adjustRightInd w:val="0"/>
        <w:spacing w:before="60" w:after="60" w:line="276" w:lineRule="auto"/>
        <w:ind w:left="993" w:hanging="426"/>
        <w:jc w:val="both"/>
        <w:textAlignment w:val="baseline"/>
        <w:rPr>
          <w:rFonts w:ascii="Segoe UI" w:hAnsi="Segoe UI" w:cs="Segoe UI"/>
          <w:sz w:val="22"/>
          <w:szCs w:val="22"/>
        </w:rPr>
      </w:pPr>
      <w:r w:rsidRPr="006C0F02">
        <w:rPr>
          <w:rFonts w:ascii="Segoe UI" w:hAnsi="Segoe UI" w:cs="Segoe UI"/>
          <w:sz w:val="22"/>
          <w:szCs w:val="22"/>
        </w:rPr>
        <w:t xml:space="preserve">v případě porušení povinnosti poskytování Služeb podpory v požadované kvalitě dle požadavků uvedených v příloze č. 1 Smlouvy, je Poskytovatel povinen uhradit Objednateli </w:t>
      </w:r>
      <w:r w:rsidR="00FE2CA6" w:rsidRPr="006C0F02">
        <w:rPr>
          <w:rFonts w:ascii="Segoe UI" w:hAnsi="Segoe UI" w:cs="Segoe UI"/>
          <w:sz w:val="22"/>
          <w:szCs w:val="22"/>
        </w:rPr>
        <w:t xml:space="preserve">smluvní pokutu ve </w:t>
      </w:r>
      <w:r w:rsidR="00FE2CA6" w:rsidRPr="0061621F">
        <w:rPr>
          <w:rFonts w:ascii="Segoe UI" w:hAnsi="Segoe UI" w:cs="Segoe UI"/>
          <w:sz w:val="22"/>
          <w:szCs w:val="22"/>
        </w:rPr>
        <w:t xml:space="preserve">výši </w:t>
      </w:r>
      <w:proofErr w:type="gramStart"/>
      <w:r w:rsidR="00FE2CA6" w:rsidRPr="0061621F">
        <w:rPr>
          <w:rFonts w:ascii="Segoe UI" w:hAnsi="Segoe UI" w:cs="Segoe UI"/>
          <w:sz w:val="22"/>
          <w:szCs w:val="22"/>
        </w:rPr>
        <w:t>1</w:t>
      </w:r>
      <w:r w:rsidR="005B5DC7" w:rsidRPr="0061621F">
        <w:rPr>
          <w:rFonts w:ascii="Segoe UI" w:hAnsi="Segoe UI" w:cs="Segoe UI"/>
          <w:sz w:val="22"/>
          <w:szCs w:val="22"/>
        </w:rPr>
        <w:t>.</w:t>
      </w:r>
      <w:r w:rsidR="00FE2CA6" w:rsidRPr="0061621F">
        <w:rPr>
          <w:rFonts w:ascii="Segoe UI" w:hAnsi="Segoe UI" w:cs="Segoe UI"/>
          <w:sz w:val="22"/>
          <w:szCs w:val="22"/>
        </w:rPr>
        <w:t>000</w:t>
      </w:r>
      <w:r w:rsidR="005B5DC7" w:rsidRPr="0061621F">
        <w:rPr>
          <w:rFonts w:ascii="Segoe UI" w:hAnsi="Segoe UI" w:cs="Segoe UI"/>
          <w:sz w:val="22"/>
          <w:szCs w:val="22"/>
        </w:rPr>
        <w:t>,-</w:t>
      </w:r>
      <w:proofErr w:type="gramEnd"/>
      <w:r w:rsidR="00FE2CA6" w:rsidRPr="0061621F">
        <w:rPr>
          <w:rFonts w:ascii="Segoe UI" w:hAnsi="Segoe UI" w:cs="Segoe UI"/>
          <w:sz w:val="22"/>
          <w:szCs w:val="22"/>
        </w:rPr>
        <w:t xml:space="preserve"> Kč za</w:t>
      </w:r>
      <w:r w:rsidR="00FE2CA6" w:rsidRPr="006C0F02">
        <w:rPr>
          <w:rFonts w:ascii="Segoe UI" w:hAnsi="Segoe UI" w:cs="Segoe UI"/>
          <w:sz w:val="22"/>
          <w:szCs w:val="22"/>
        </w:rPr>
        <w:t xml:space="preserve"> každé jednotlivé porušení anebo za každý jednotlivý den prodlení;</w:t>
      </w:r>
    </w:p>
    <w:p w14:paraId="2F6E6383" w14:textId="340E78F7" w:rsidR="00EF6295" w:rsidRPr="006C0F02" w:rsidRDefault="00EF6295" w:rsidP="00EF6295">
      <w:pPr>
        <w:widowControl w:val="0"/>
        <w:numPr>
          <w:ilvl w:val="0"/>
          <w:numId w:val="6"/>
        </w:numPr>
        <w:tabs>
          <w:tab w:val="left" w:pos="567"/>
          <w:tab w:val="num" w:pos="993"/>
        </w:tabs>
        <w:suppressAutoHyphens/>
        <w:adjustRightInd w:val="0"/>
        <w:spacing w:before="60" w:after="60" w:line="276" w:lineRule="auto"/>
        <w:ind w:left="993" w:hanging="426"/>
        <w:jc w:val="both"/>
        <w:textAlignment w:val="baseline"/>
        <w:rPr>
          <w:rFonts w:ascii="Segoe UI" w:hAnsi="Segoe UI" w:cs="Segoe UI"/>
          <w:sz w:val="22"/>
          <w:szCs w:val="22"/>
        </w:rPr>
      </w:pPr>
      <w:r w:rsidRPr="006C0F02">
        <w:rPr>
          <w:rFonts w:ascii="Segoe UI" w:hAnsi="Segoe UI" w:cs="Segoe UI"/>
          <w:sz w:val="22"/>
          <w:szCs w:val="22"/>
        </w:rPr>
        <w:t xml:space="preserve">v případě porušení povinnosti poskytování Reportingu v požadovaném čase a kvalitě dle požadavků uvedených v příloze č. 1 Smlouvy, je Poskytovatel povinen uhradit Objednateli smluvní pokutu ve </w:t>
      </w:r>
      <w:r w:rsidRPr="0061621F">
        <w:rPr>
          <w:rFonts w:ascii="Segoe UI" w:hAnsi="Segoe UI" w:cs="Segoe UI"/>
          <w:sz w:val="22"/>
          <w:szCs w:val="22"/>
        </w:rPr>
        <w:t xml:space="preserve">výši </w:t>
      </w:r>
      <w:proofErr w:type="gramStart"/>
      <w:r w:rsidR="002F24AE" w:rsidRPr="0061621F">
        <w:rPr>
          <w:rFonts w:ascii="Segoe UI" w:hAnsi="Segoe UI" w:cs="Segoe UI"/>
          <w:sz w:val="22"/>
          <w:szCs w:val="22"/>
        </w:rPr>
        <w:t>2</w:t>
      </w:r>
      <w:r w:rsidRPr="0061621F">
        <w:rPr>
          <w:rFonts w:ascii="Segoe UI" w:hAnsi="Segoe UI" w:cs="Segoe UI"/>
          <w:sz w:val="22"/>
          <w:szCs w:val="22"/>
        </w:rPr>
        <w:t>.000,-</w:t>
      </w:r>
      <w:proofErr w:type="gramEnd"/>
      <w:r w:rsidRPr="0061621F">
        <w:rPr>
          <w:rFonts w:ascii="Segoe UI" w:hAnsi="Segoe UI" w:cs="Segoe UI"/>
          <w:sz w:val="22"/>
          <w:szCs w:val="22"/>
        </w:rPr>
        <w:t xml:space="preserve"> Kč</w:t>
      </w:r>
      <w:r w:rsidRPr="006C0F02">
        <w:rPr>
          <w:rFonts w:ascii="Segoe UI" w:hAnsi="Segoe UI" w:cs="Segoe UI"/>
          <w:sz w:val="22"/>
          <w:szCs w:val="22"/>
        </w:rPr>
        <w:t xml:space="preserve"> za každé jednotlivé porušení </w:t>
      </w:r>
      <w:r w:rsidRPr="006C0F02">
        <w:rPr>
          <w:rFonts w:ascii="Segoe UI" w:hAnsi="Segoe UI" w:cs="Segoe UI"/>
          <w:sz w:val="22"/>
          <w:szCs w:val="22"/>
        </w:rPr>
        <w:lastRenderedPageBreak/>
        <w:t>anebo za každý jednotlivý den prodlení;</w:t>
      </w:r>
    </w:p>
    <w:p w14:paraId="750E9A33" w14:textId="287E4E55" w:rsidR="005B56A9" w:rsidRPr="006C0F02" w:rsidRDefault="005B56A9" w:rsidP="009C4A8B">
      <w:pPr>
        <w:widowControl w:val="0"/>
        <w:numPr>
          <w:ilvl w:val="0"/>
          <w:numId w:val="6"/>
        </w:numPr>
        <w:tabs>
          <w:tab w:val="left" w:pos="567"/>
          <w:tab w:val="num" w:pos="993"/>
        </w:tabs>
        <w:suppressAutoHyphens/>
        <w:adjustRightInd w:val="0"/>
        <w:spacing w:before="60" w:after="60" w:line="276" w:lineRule="auto"/>
        <w:ind w:left="993" w:hanging="426"/>
        <w:jc w:val="both"/>
        <w:textAlignment w:val="baseline"/>
        <w:rPr>
          <w:rFonts w:ascii="Segoe UI" w:hAnsi="Segoe UI" w:cs="Segoe UI"/>
          <w:sz w:val="22"/>
          <w:szCs w:val="22"/>
        </w:rPr>
      </w:pPr>
      <w:r w:rsidRPr="006C0F02">
        <w:rPr>
          <w:rFonts w:ascii="Segoe UI" w:hAnsi="Segoe UI" w:cs="Segoe UI"/>
          <w:sz w:val="22"/>
          <w:szCs w:val="22"/>
        </w:rPr>
        <w:t xml:space="preserve">v případě porušení povinností k ochraně důvěrných informací dle článku </w:t>
      </w:r>
      <w:r w:rsidRPr="006C0F02">
        <w:rPr>
          <w:rFonts w:ascii="Segoe UI" w:hAnsi="Segoe UI" w:cs="Segoe UI"/>
          <w:sz w:val="22"/>
          <w:szCs w:val="22"/>
        </w:rPr>
        <w:fldChar w:fldCharType="begin"/>
      </w:r>
      <w:r w:rsidRPr="006C0F02">
        <w:rPr>
          <w:rFonts w:ascii="Segoe UI" w:hAnsi="Segoe UI" w:cs="Segoe UI"/>
          <w:sz w:val="22"/>
          <w:szCs w:val="22"/>
        </w:rPr>
        <w:instrText xml:space="preserve"> REF _Ref305657703 \r \h  \* MERGEFORMAT </w:instrText>
      </w:r>
      <w:r w:rsidRPr="006C0F02">
        <w:rPr>
          <w:rFonts w:ascii="Segoe UI" w:hAnsi="Segoe UI" w:cs="Segoe UI"/>
          <w:sz w:val="22"/>
          <w:szCs w:val="22"/>
        </w:rPr>
      </w:r>
      <w:r w:rsidRPr="006C0F02">
        <w:rPr>
          <w:rFonts w:ascii="Segoe UI" w:hAnsi="Segoe UI" w:cs="Segoe UI"/>
          <w:sz w:val="22"/>
          <w:szCs w:val="22"/>
        </w:rPr>
        <w:fldChar w:fldCharType="separate"/>
      </w:r>
      <w:r w:rsidR="0061621F">
        <w:rPr>
          <w:rFonts w:ascii="Segoe UI" w:hAnsi="Segoe UI" w:cs="Segoe UI"/>
          <w:sz w:val="22"/>
          <w:szCs w:val="22"/>
        </w:rPr>
        <w:t>XII</w:t>
      </w:r>
      <w:r w:rsidRPr="006C0F02">
        <w:rPr>
          <w:rFonts w:ascii="Segoe UI" w:hAnsi="Segoe UI" w:cs="Segoe UI"/>
          <w:sz w:val="22"/>
          <w:szCs w:val="22"/>
        </w:rPr>
        <w:fldChar w:fldCharType="end"/>
      </w:r>
      <w:r w:rsidRPr="006C0F02">
        <w:rPr>
          <w:rFonts w:ascii="Segoe UI" w:hAnsi="Segoe UI" w:cs="Segoe UI"/>
          <w:sz w:val="22"/>
          <w:szCs w:val="22"/>
        </w:rPr>
        <w:t xml:space="preserve">. Smlouvy je Poskytovatel povinen uhradit Objednateli smluvní pokutu ve </w:t>
      </w:r>
      <w:r w:rsidRPr="0061621F">
        <w:rPr>
          <w:rFonts w:ascii="Segoe UI" w:hAnsi="Segoe UI" w:cs="Segoe UI"/>
          <w:sz w:val="22"/>
          <w:szCs w:val="22"/>
        </w:rPr>
        <w:t xml:space="preserve">výši </w:t>
      </w:r>
      <w:proofErr w:type="gramStart"/>
      <w:r w:rsidR="005B5DC7" w:rsidRPr="0061621F">
        <w:rPr>
          <w:rFonts w:ascii="Segoe UI" w:hAnsi="Segoe UI" w:cs="Segoe UI"/>
          <w:sz w:val="22"/>
          <w:szCs w:val="22"/>
        </w:rPr>
        <w:t>25</w:t>
      </w:r>
      <w:r w:rsidRPr="0061621F">
        <w:rPr>
          <w:rFonts w:ascii="Segoe UI" w:hAnsi="Segoe UI" w:cs="Segoe UI"/>
          <w:sz w:val="22"/>
          <w:szCs w:val="22"/>
        </w:rPr>
        <w:t>.000,-</w:t>
      </w:r>
      <w:proofErr w:type="gramEnd"/>
      <w:r w:rsidRPr="006C0F02">
        <w:rPr>
          <w:rFonts w:ascii="Segoe UI" w:hAnsi="Segoe UI" w:cs="Segoe UI"/>
          <w:sz w:val="22"/>
          <w:szCs w:val="22"/>
        </w:rPr>
        <w:t xml:space="preserve"> Kč za každý jednotlivý případ porušení</w:t>
      </w:r>
      <w:r w:rsidR="005B5DC7" w:rsidRPr="006C0F02">
        <w:rPr>
          <w:rFonts w:ascii="Segoe UI" w:hAnsi="Segoe UI" w:cs="Segoe UI"/>
          <w:sz w:val="22"/>
          <w:szCs w:val="22"/>
        </w:rPr>
        <w:t>;</w:t>
      </w:r>
    </w:p>
    <w:p w14:paraId="15996922" w14:textId="77E73526" w:rsidR="00D07FC9" w:rsidRPr="006C0F02" w:rsidRDefault="00882A11" w:rsidP="009C4A8B">
      <w:pPr>
        <w:widowControl w:val="0"/>
        <w:numPr>
          <w:ilvl w:val="0"/>
          <w:numId w:val="6"/>
        </w:numPr>
        <w:tabs>
          <w:tab w:val="left" w:pos="567"/>
          <w:tab w:val="num" w:pos="993"/>
        </w:tabs>
        <w:suppressAutoHyphens/>
        <w:adjustRightInd w:val="0"/>
        <w:spacing w:before="60" w:after="60" w:line="276" w:lineRule="auto"/>
        <w:ind w:left="993" w:hanging="426"/>
        <w:jc w:val="both"/>
        <w:textAlignment w:val="baseline"/>
        <w:rPr>
          <w:rFonts w:ascii="Segoe UI" w:hAnsi="Segoe UI" w:cs="Segoe UI"/>
          <w:sz w:val="22"/>
          <w:szCs w:val="22"/>
        </w:rPr>
      </w:pPr>
      <w:r w:rsidRPr="006C0F02">
        <w:rPr>
          <w:rFonts w:ascii="Segoe UI" w:hAnsi="Segoe UI" w:cs="Segoe UI"/>
          <w:sz w:val="22"/>
          <w:szCs w:val="22"/>
        </w:rPr>
        <w:t xml:space="preserve">dojde-li k porušení pravidel dle odst. </w:t>
      </w:r>
      <w:r w:rsidR="00FE2CA6" w:rsidRPr="006C0F02">
        <w:rPr>
          <w:rFonts w:ascii="Segoe UI" w:hAnsi="Segoe UI" w:cs="Segoe UI"/>
          <w:sz w:val="22"/>
          <w:szCs w:val="22"/>
        </w:rPr>
        <w:fldChar w:fldCharType="begin"/>
      </w:r>
      <w:r w:rsidR="00FE2CA6" w:rsidRPr="006C0F02">
        <w:rPr>
          <w:rFonts w:ascii="Segoe UI" w:hAnsi="Segoe UI" w:cs="Segoe UI"/>
          <w:sz w:val="22"/>
          <w:szCs w:val="22"/>
        </w:rPr>
        <w:instrText xml:space="preserve"> REF _Ref170988485 \r \h </w:instrText>
      </w:r>
      <w:r w:rsidR="009C4A8B" w:rsidRPr="006C0F02">
        <w:rPr>
          <w:rFonts w:ascii="Segoe UI" w:hAnsi="Segoe UI" w:cs="Segoe UI"/>
          <w:sz w:val="22"/>
          <w:szCs w:val="22"/>
        </w:rPr>
        <w:instrText xml:space="preserve"> \* MERGEFORMAT </w:instrText>
      </w:r>
      <w:r w:rsidR="00FE2CA6" w:rsidRPr="006C0F02">
        <w:rPr>
          <w:rFonts w:ascii="Segoe UI" w:hAnsi="Segoe UI" w:cs="Segoe UI"/>
          <w:sz w:val="22"/>
          <w:szCs w:val="22"/>
        </w:rPr>
      </w:r>
      <w:r w:rsidR="00FE2CA6" w:rsidRPr="006C0F02">
        <w:rPr>
          <w:rFonts w:ascii="Segoe UI" w:hAnsi="Segoe UI" w:cs="Segoe UI"/>
          <w:sz w:val="22"/>
          <w:szCs w:val="22"/>
        </w:rPr>
        <w:fldChar w:fldCharType="separate"/>
      </w:r>
      <w:r w:rsidR="0061621F">
        <w:rPr>
          <w:rFonts w:ascii="Segoe UI" w:hAnsi="Segoe UI" w:cs="Segoe UI"/>
          <w:sz w:val="22"/>
          <w:szCs w:val="22"/>
        </w:rPr>
        <w:t>7.1.12</w:t>
      </w:r>
      <w:r w:rsidR="00FE2CA6" w:rsidRPr="006C0F02">
        <w:rPr>
          <w:rFonts w:ascii="Segoe UI" w:hAnsi="Segoe UI" w:cs="Segoe UI"/>
          <w:sz w:val="22"/>
          <w:szCs w:val="22"/>
        </w:rPr>
        <w:fldChar w:fldCharType="end"/>
      </w:r>
      <w:r w:rsidRPr="006C0F02">
        <w:rPr>
          <w:rFonts w:ascii="Segoe UI" w:hAnsi="Segoe UI" w:cs="Segoe UI"/>
          <w:sz w:val="22"/>
          <w:szCs w:val="22"/>
        </w:rPr>
        <w:t xml:space="preserve"> této </w:t>
      </w:r>
      <w:r w:rsidR="003255CC" w:rsidRPr="006C0F02">
        <w:rPr>
          <w:rFonts w:ascii="Segoe UI" w:hAnsi="Segoe UI" w:cs="Segoe UI"/>
          <w:sz w:val="22"/>
          <w:szCs w:val="22"/>
        </w:rPr>
        <w:t>S</w:t>
      </w:r>
      <w:r w:rsidRPr="006C0F02">
        <w:rPr>
          <w:rFonts w:ascii="Segoe UI" w:hAnsi="Segoe UI" w:cs="Segoe UI"/>
          <w:sz w:val="22"/>
          <w:szCs w:val="22"/>
        </w:rPr>
        <w:t xml:space="preserve">mlouvy, je Poskytovatel povinen zaplatit Objednateli smluvní pokutu ve </w:t>
      </w:r>
      <w:r w:rsidRPr="0061621F">
        <w:rPr>
          <w:rFonts w:ascii="Segoe UI" w:hAnsi="Segoe UI" w:cs="Segoe UI"/>
          <w:sz w:val="22"/>
          <w:szCs w:val="22"/>
        </w:rPr>
        <w:t xml:space="preserve">výši </w:t>
      </w:r>
      <w:proofErr w:type="gramStart"/>
      <w:r w:rsidR="005B5DC7" w:rsidRPr="0061621F">
        <w:rPr>
          <w:rFonts w:ascii="Segoe UI" w:hAnsi="Segoe UI" w:cs="Segoe UI"/>
          <w:sz w:val="22"/>
          <w:szCs w:val="22"/>
        </w:rPr>
        <w:t>10</w:t>
      </w:r>
      <w:r w:rsidRPr="0061621F">
        <w:rPr>
          <w:rFonts w:ascii="Segoe UI" w:hAnsi="Segoe UI" w:cs="Segoe UI"/>
          <w:sz w:val="22"/>
          <w:szCs w:val="22"/>
        </w:rPr>
        <w:t>0.000</w:t>
      </w:r>
      <w:r w:rsidR="005B5DC7" w:rsidRPr="0061621F">
        <w:rPr>
          <w:rFonts w:ascii="Segoe UI" w:hAnsi="Segoe UI" w:cs="Segoe UI"/>
          <w:sz w:val="22"/>
          <w:szCs w:val="22"/>
        </w:rPr>
        <w:t>,-</w:t>
      </w:r>
      <w:proofErr w:type="gramEnd"/>
      <w:r w:rsidRPr="0061621F">
        <w:rPr>
          <w:rFonts w:ascii="Segoe UI" w:hAnsi="Segoe UI" w:cs="Segoe UI"/>
          <w:sz w:val="22"/>
          <w:szCs w:val="22"/>
        </w:rPr>
        <w:t xml:space="preserve"> Kč,</w:t>
      </w:r>
      <w:r w:rsidRPr="006C0F02">
        <w:rPr>
          <w:rFonts w:ascii="Segoe UI" w:hAnsi="Segoe UI" w:cs="Segoe UI"/>
          <w:sz w:val="22"/>
          <w:szCs w:val="22"/>
        </w:rPr>
        <w:t xml:space="preserve"> a to za každý jednotlivý případ porušení</w:t>
      </w:r>
      <w:r w:rsidR="005B5DC7" w:rsidRPr="006C0F02">
        <w:rPr>
          <w:rFonts w:ascii="Segoe UI" w:hAnsi="Segoe UI" w:cs="Segoe UI"/>
          <w:sz w:val="22"/>
          <w:szCs w:val="22"/>
        </w:rPr>
        <w:t>.</w:t>
      </w:r>
    </w:p>
    <w:p w14:paraId="1460A157" w14:textId="01E6ED1D"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V případě porušení jakékoliv smluvní povinnosti Poskytovatele, pro kterou není ve Smlouvě stanovena specifická smluvní pokuta, a její nesplnění Poskytovatelem ani v dodatečné přiměřené lhůtě poskytnuté Objednatelem (nevylučuje-li to charakter porušené povinnosti), uhradí Poskytovatel </w:t>
      </w:r>
      <w:r w:rsidR="00F54E16" w:rsidRPr="006C0F02">
        <w:rPr>
          <w:rFonts w:ascii="Segoe UI" w:hAnsi="Segoe UI" w:cs="Segoe UI"/>
          <w:sz w:val="22"/>
          <w:szCs w:val="22"/>
        </w:rPr>
        <w:t>O</w:t>
      </w:r>
      <w:r w:rsidRPr="006C0F02">
        <w:rPr>
          <w:rFonts w:ascii="Segoe UI" w:hAnsi="Segoe UI" w:cs="Segoe UI"/>
          <w:sz w:val="22"/>
          <w:szCs w:val="22"/>
        </w:rPr>
        <w:t xml:space="preserve">bjednateli smluvní pokutu ve výši </w:t>
      </w:r>
      <w:r w:rsidR="0019171A" w:rsidRPr="006C0F02">
        <w:rPr>
          <w:rFonts w:ascii="Segoe UI" w:hAnsi="Segoe UI" w:cs="Segoe UI"/>
          <w:sz w:val="22"/>
          <w:szCs w:val="22"/>
        </w:rPr>
        <w:t>5</w:t>
      </w:r>
      <w:r w:rsidRPr="006C0F02">
        <w:rPr>
          <w:rFonts w:ascii="Segoe UI" w:hAnsi="Segoe UI" w:cs="Segoe UI"/>
          <w:sz w:val="22"/>
          <w:szCs w:val="22"/>
        </w:rPr>
        <w:t xml:space="preserve">00,- Kč za každý jednotlivý případ porušení takové povinnosti. V pochybnostech se má za to, že dodatečná lhůta je přiměřená, pokud činila alespoň 5 </w:t>
      </w:r>
      <w:r w:rsidR="006A2DD5" w:rsidRPr="006C0F02">
        <w:rPr>
          <w:rFonts w:ascii="Segoe UI" w:hAnsi="Segoe UI" w:cs="Segoe UI"/>
          <w:sz w:val="22"/>
          <w:szCs w:val="22"/>
        </w:rPr>
        <w:t>pracovních</w:t>
      </w:r>
      <w:r w:rsidR="00C0708A" w:rsidRPr="006C0F02">
        <w:rPr>
          <w:rFonts w:ascii="Segoe UI" w:hAnsi="Segoe UI" w:cs="Segoe UI"/>
          <w:sz w:val="22"/>
          <w:szCs w:val="22"/>
        </w:rPr>
        <w:t xml:space="preserve"> </w:t>
      </w:r>
      <w:r w:rsidRPr="006C0F02">
        <w:rPr>
          <w:rFonts w:ascii="Segoe UI" w:hAnsi="Segoe UI" w:cs="Segoe UI"/>
          <w:sz w:val="22"/>
          <w:szCs w:val="22"/>
        </w:rPr>
        <w:t>dnů.</w:t>
      </w:r>
    </w:p>
    <w:p w14:paraId="5A1A4F49" w14:textId="777985BE"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V případě prodlení kterékoliv </w:t>
      </w:r>
      <w:r w:rsidR="00287FF3" w:rsidRPr="006C0F02">
        <w:rPr>
          <w:rFonts w:ascii="Segoe UI" w:hAnsi="Segoe UI" w:cs="Segoe UI"/>
          <w:sz w:val="22"/>
          <w:szCs w:val="22"/>
        </w:rPr>
        <w:t>S</w:t>
      </w:r>
      <w:r w:rsidRPr="006C0F02">
        <w:rPr>
          <w:rFonts w:ascii="Segoe UI" w:hAnsi="Segoe UI" w:cs="Segoe UI"/>
          <w:sz w:val="22"/>
          <w:szCs w:val="22"/>
        </w:rPr>
        <w:t xml:space="preserve">mluvní strany se zaplacením peněžité částky vzniká oprávněné </w:t>
      </w:r>
      <w:r w:rsidR="00287FF3" w:rsidRPr="006C0F02">
        <w:rPr>
          <w:rFonts w:ascii="Segoe UI" w:hAnsi="Segoe UI" w:cs="Segoe UI"/>
          <w:sz w:val="22"/>
          <w:szCs w:val="22"/>
        </w:rPr>
        <w:t xml:space="preserve">Smluvní </w:t>
      </w:r>
      <w:r w:rsidRPr="006C0F02">
        <w:rPr>
          <w:rFonts w:ascii="Segoe UI" w:hAnsi="Segoe UI" w:cs="Segoe UI"/>
          <w:sz w:val="22"/>
          <w:szCs w:val="22"/>
        </w:rPr>
        <w:t>straně nárok na úrok z prodlení ve výši 0,01</w:t>
      </w:r>
      <w:r w:rsidR="00316D85" w:rsidRPr="006C0F02">
        <w:rPr>
          <w:rFonts w:ascii="Segoe UI" w:hAnsi="Segoe UI" w:cs="Segoe UI"/>
          <w:sz w:val="22"/>
          <w:szCs w:val="22"/>
        </w:rPr>
        <w:t> </w:t>
      </w:r>
      <w:r w:rsidRPr="006C0F02">
        <w:rPr>
          <w:rFonts w:ascii="Segoe UI" w:hAnsi="Segoe UI" w:cs="Segoe UI"/>
          <w:sz w:val="22"/>
          <w:szCs w:val="22"/>
        </w:rPr>
        <w:t>% z dlužné částky za každý i započatý den prodlení.</w:t>
      </w:r>
    </w:p>
    <w:p w14:paraId="3E6084B4" w14:textId="46CE3013"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Zaplacením smluvní pokuty </w:t>
      </w:r>
      <w:proofErr w:type="gramStart"/>
      <w:r w:rsidRPr="006C0F02">
        <w:rPr>
          <w:rFonts w:ascii="Segoe UI" w:hAnsi="Segoe UI" w:cs="Segoe UI"/>
          <w:sz w:val="22"/>
          <w:szCs w:val="22"/>
        </w:rPr>
        <w:t>není</w:t>
      </w:r>
      <w:proofErr w:type="gramEnd"/>
      <w:r w:rsidRPr="006C0F02">
        <w:rPr>
          <w:rFonts w:ascii="Segoe UI" w:hAnsi="Segoe UI" w:cs="Segoe UI"/>
          <w:sz w:val="22"/>
          <w:szCs w:val="22"/>
        </w:rPr>
        <w:t xml:space="preserve"> jakkoliv dotčen nárok Objednatele na náhradu škody; nárok na náhradu škody je Objednatel oprávněn uplatnit vedle smluvní pokuty v plné výši.</w:t>
      </w:r>
      <w:r w:rsidR="009E1365" w:rsidRPr="006C0F02">
        <w:rPr>
          <w:rFonts w:ascii="Segoe UI" w:hAnsi="Segoe UI" w:cs="Segoe UI"/>
          <w:sz w:val="22"/>
          <w:szCs w:val="22"/>
        </w:rPr>
        <w:t xml:space="preserve"> </w:t>
      </w:r>
      <w:r w:rsidRPr="006C0F02">
        <w:rPr>
          <w:rFonts w:ascii="Segoe UI" w:hAnsi="Segoe UI" w:cs="Segoe UI"/>
          <w:sz w:val="22"/>
          <w:szCs w:val="22"/>
        </w:rPr>
        <w:t xml:space="preserve">Zaplacením smluvní pokuty není dotčeno splnění povinnosti, která je prostřednictvím smluvní pokuty </w:t>
      </w:r>
      <w:r w:rsidR="00775552" w:rsidRPr="006C0F02">
        <w:rPr>
          <w:rFonts w:ascii="Segoe UI" w:hAnsi="Segoe UI" w:cs="Segoe UI"/>
          <w:sz w:val="22"/>
          <w:szCs w:val="22"/>
        </w:rPr>
        <w:t>utvrzena</w:t>
      </w:r>
      <w:r w:rsidRPr="006C0F02">
        <w:rPr>
          <w:rFonts w:ascii="Segoe UI" w:hAnsi="Segoe UI" w:cs="Segoe UI"/>
          <w:sz w:val="22"/>
          <w:szCs w:val="22"/>
        </w:rPr>
        <w:t>.</w:t>
      </w:r>
    </w:p>
    <w:p w14:paraId="16BC6F65" w14:textId="1540A17F" w:rsidR="005B56A9" w:rsidRPr="006C0F02" w:rsidRDefault="00D44B10"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Smluvní pokuta i úrok z prodlení jsou splatné do třiceti </w:t>
      </w:r>
      <w:r w:rsidR="00287FF3" w:rsidRPr="006C0F02">
        <w:rPr>
          <w:rFonts w:ascii="Segoe UI" w:hAnsi="Segoe UI" w:cs="Segoe UI"/>
          <w:sz w:val="22"/>
          <w:szCs w:val="22"/>
        </w:rPr>
        <w:t xml:space="preserve">(30) </w:t>
      </w:r>
      <w:r w:rsidRPr="006C0F02">
        <w:rPr>
          <w:rFonts w:ascii="Segoe UI" w:hAnsi="Segoe UI" w:cs="Segoe UI"/>
          <w:sz w:val="22"/>
          <w:szCs w:val="22"/>
        </w:rPr>
        <w:t>dnů po obdržení jejich vyúčtování.</w:t>
      </w:r>
    </w:p>
    <w:p w14:paraId="560A4244" w14:textId="4DCC12FF" w:rsidR="005B56A9" w:rsidRPr="006C0F02" w:rsidRDefault="005B56A9" w:rsidP="009C4A8B">
      <w:pPr>
        <w:pStyle w:val="Nadpis1"/>
        <w:numPr>
          <w:ilvl w:val="0"/>
          <w:numId w:val="28"/>
        </w:numPr>
        <w:spacing w:before="240" w:after="120" w:line="276" w:lineRule="auto"/>
        <w:ind w:left="567" w:hanging="482"/>
        <w:rPr>
          <w:rFonts w:ascii="Segoe UI" w:hAnsi="Segoe UI" w:cs="Segoe UI"/>
          <w:b/>
          <w:caps/>
          <w:sz w:val="22"/>
          <w:szCs w:val="22"/>
        </w:rPr>
      </w:pPr>
      <w:bookmarkStart w:id="71" w:name="_Ref305657703"/>
      <w:bookmarkStart w:id="72" w:name="_Toc335318145"/>
      <w:bookmarkStart w:id="73" w:name="_Toc335318228"/>
      <w:r w:rsidRPr="006C0F02">
        <w:rPr>
          <w:rFonts w:ascii="Segoe UI" w:hAnsi="Segoe UI" w:cs="Segoe UI"/>
          <w:b/>
          <w:caps/>
          <w:sz w:val="22"/>
          <w:szCs w:val="22"/>
        </w:rPr>
        <w:t>OCHRANA DŮVĚRNÝCH INFORMACÍ</w:t>
      </w:r>
      <w:bookmarkEnd w:id="71"/>
      <w:bookmarkEnd w:id="72"/>
      <w:bookmarkEnd w:id="73"/>
      <w:r w:rsidR="00400239" w:rsidRPr="006C0F02">
        <w:rPr>
          <w:rFonts w:ascii="Segoe UI" w:hAnsi="Segoe UI" w:cs="Segoe UI"/>
          <w:b/>
          <w:caps/>
          <w:sz w:val="22"/>
          <w:szCs w:val="22"/>
          <w:lang w:val="cs-CZ"/>
        </w:rPr>
        <w:t xml:space="preserve"> a osobních údajů</w:t>
      </w:r>
    </w:p>
    <w:p w14:paraId="629D1CF8" w14:textId="77777777" w:rsidR="005B56A9" w:rsidRPr="006C0F02" w:rsidRDefault="00C0708A" w:rsidP="009C4A8B">
      <w:pPr>
        <w:widowControl w:val="0"/>
        <w:numPr>
          <w:ilvl w:val="1"/>
          <w:numId w:val="28"/>
        </w:numPr>
        <w:suppressAutoHyphens/>
        <w:adjustRightInd w:val="0"/>
        <w:spacing w:before="60" w:after="60" w:line="276" w:lineRule="auto"/>
        <w:ind w:left="567" w:hanging="567"/>
        <w:jc w:val="both"/>
        <w:textAlignment w:val="baseline"/>
        <w:rPr>
          <w:rFonts w:ascii="Segoe UI" w:hAnsi="Segoe UI" w:cs="Segoe UI"/>
          <w:sz w:val="22"/>
          <w:szCs w:val="22"/>
        </w:rPr>
      </w:pPr>
      <w:r w:rsidRPr="006C0F02">
        <w:rPr>
          <w:rFonts w:ascii="Segoe UI" w:hAnsi="Segoe UI" w:cs="Segoe UI"/>
          <w:sz w:val="22"/>
          <w:szCs w:val="22"/>
        </w:rPr>
        <w:t>Smluvní strany se dohodly, že veškeré informace, které</w:t>
      </w:r>
      <w:r w:rsidR="00386D6B" w:rsidRPr="006C0F02">
        <w:rPr>
          <w:rFonts w:ascii="Segoe UI" w:hAnsi="Segoe UI" w:cs="Segoe UI"/>
          <w:sz w:val="22"/>
          <w:szCs w:val="22"/>
        </w:rPr>
        <w:t xml:space="preserve"> si sdělily v rámci uzavírání a </w:t>
      </w:r>
      <w:r w:rsidRPr="006C0F02">
        <w:rPr>
          <w:rFonts w:ascii="Segoe UI" w:hAnsi="Segoe UI" w:cs="Segoe UI"/>
          <w:sz w:val="22"/>
          <w:szCs w:val="22"/>
        </w:rPr>
        <w:t>plnění Smlouvy, dále informace, které si sdělí nebo jinak vyplynou i z jejího plnění, jsou důvěrné (dále jen „</w:t>
      </w:r>
      <w:r w:rsidRPr="006C0F02">
        <w:rPr>
          <w:rFonts w:ascii="Segoe UI" w:hAnsi="Segoe UI" w:cs="Segoe UI"/>
          <w:b/>
          <w:i/>
          <w:sz w:val="22"/>
          <w:szCs w:val="22"/>
        </w:rPr>
        <w:t>Důvěrné informace</w:t>
      </w:r>
      <w:r w:rsidRPr="006C0F02">
        <w:rPr>
          <w:rFonts w:ascii="Segoe UI" w:hAnsi="Segoe UI" w:cs="Segoe UI"/>
          <w:sz w:val="22"/>
          <w:szCs w:val="22"/>
        </w:rPr>
        <w:t xml:space="preserve">“). Smluvní strany sjednávají, že Důvěrnými informacemi jsou veškeré Objednatelem poskytnuté informace, podklady a dokumenty, pokud nejsou běžně dostupné ve veřejných zdrojích. </w:t>
      </w:r>
    </w:p>
    <w:p w14:paraId="406D3002" w14:textId="77777777" w:rsidR="00C0708A" w:rsidRPr="006C0F02" w:rsidRDefault="00C0708A" w:rsidP="009C4A8B">
      <w:pPr>
        <w:widowControl w:val="0"/>
        <w:numPr>
          <w:ilvl w:val="1"/>
          <w:numId w:val="28"/>
        </w:numPr>
        <w:suppressAutoHyphens/>
        <w:adjustRightInd w:val="0"/>
        <w:spacing w:before="60" w:after="60" w:line="276" w:lineRule="auto"/>
        <w:ind w:left="567" w:hanging="567"/>
        <w:jc w:val="both"/>
        <w:textAlignment w:val="baseline"/>
        <w:rPr>
          <w:rFonts w:ascii="Segoe UI" w:hAnsi="Segoe UI" w:cs="Segoe UI"/>
          <w:sz w:val="22"/>
          <w:szCs w:val="22"/>
        </w:rPr>
      </w:pPr>
      <w:r w:rsidRPr="006C0F02">
        <w:rPr>
          <w:rFonts w:ascii="Segoe UI" w:hAnsi="Segoe UI" w:cs="Segoe UI"/>
          <w:sz w:val="22"/>
          <w:szCs w:val="22"/>
        </w:rPr>
        <w:t>Smluvní strany se dohodly, že Důvěrné informace nikomu neprozradí a přijmou taková opatření, která znemožní jejich přístupnost třetím osobám. Ustanovení předchozí věty se nevztahuje na případy, kdy:</w:t>
      </w:r>
    </w:p>
    <w:p w14:paraId="37D7955E" w14:textId="65AFD1A7" w:rsidR="00C0708A" w:rsidRPr="006C0F02" w:rsidRDefault="00C0708A" w:rsidP="009C4A8B">
      <w:pPr>
        <w:pStyle w:val="Zkladntextodsazen"/>
        <w:widowControl w:val="0"/>
        <w:numPr>
          <w:ilvl w:val="2"/>
          <w:numId w:val="17"/>
        </w:numPr>
        <w:autoSpaceDE w:val="0"/>
        <w:autoSpaceDN w:val="0"/>
        <w:adjustRightInd w:val="0"/>
        <w:spacing w:before="60" w:after="60" w:line="276" w:lineRule="auto"/>
        <w:ind w:left="1276"/>
        <w:jc w:val="both"/>
        <w:rPr>
          <w:rFonts w:ascii="Segoe UI" w:hAnsi="Segoe UI" w:cs="Segoe UI"/>
          <w:sz w:val="22"/>
          <w:szCs w:val="22"/>
          <w:lang w:val="cs-CZ" w:eastAsia="cs-CZ"/>
        </w:rPr>
      </w:pPr>
      <w:r w:rsidRPr="006C0F02">
        <w:rPr>
          <w:rFonts w:ascii="Segoe UI" w:hAnsi="Segoe UI" w:cs="Segoe UI"/>
          <w:sz w:val="22"/>
          <w:szCs w:val="22"/>
          <w:lang w:val="cs-CZ" w:eastAsia="cs-CZ"/>
        </w:rPr>
        <w:t>Smluvní strany mají povinnost stanovenou právním předpisem, a</w:t>
      </w:r>
      <w:r w:rsidR="00C173A2" w:rsidRPr="006C0F02">
        <w:rPr>
          <w:rFonts w:ascii="Segoe UI" w:hAnsi="Segoe UI" w:cs="Segoe UI"/>
          <w:sz w:val="22"/>
          <w:szCs w:val="22"/>
          <w:lang w:val="cs-CZ" w:eastAsia="cs-CZ"/>
        </w:rPr>
        <w:t>/</w:t>
      </w:r>
      <w:r w:rsidRPr="006C0F02">
        <w:rPr>
          <w:rFonts w:ascii="Segoe UI" w:hAnsi="Segoe UI" w:cs="Segoe UI"/>
          <w:sz w:val="22"/>
          <w:szCs w:val="22"/>
          <w:lang w:val="cs-CZ" w:eastAsia="cs-CZ"/>
        </w:rPr>
        <w:t>nebo</w:t>
      </w:r>
    </w:p>
    <w:p w14:paraId="648A0C6A" w14:textId="77777777" w:rsidR="00C0708A" w:rsidRPr="006C0F02" w:rsidRDefault="00C0708A" w:rsidP="009C4A8B">
      <w:pPr>
        <w:pStyle w:val="Zkladntextodsazen"/>
        <w:widowControl w:val="0"/>
        <w:numPr>
          <w:ilvl w:val="2"/>
          <w:numId w:val="17"/>
        </w:numPr>
        <w:autoSpaceDE w:val="0"/>
        <w:autoSpaceDN w:val="0"/>
        <w:adjustRightInd w:val="0"/>
        <w:spacing w:before="60" w:after="60" w:line="276" w:lineRule="auto"/>
        <w:ind w:left="1276"/>
        <w:jc w:val="both"/>
        <w:rPr>
          <w:rFonts w:ascii="Segoe UI" w:hAnsi="Segoe UI" w:cs="Segoe UI"/>
          <w:sz w:val="22"/>
          <w:szCs w:val="22"/>
          <w:lang w:val="cs-CZ" w:eastAsia="cs-CZ"/>
        </w:rPr>
      </w:pPr>
      <w:r w:rsidRPr="006C0F02">
        <w:rPr>
          <w:rFonts w:ascii="Segoe UI" w:hAnsi="Segoe UI" w:cs="Segoe UI"/>
          <w:sz w:val="22"/>
          <w:szCs w:val="22"/>
          <w:lang w:val="cs-CZ" w:eastAsia="cs-CZ"/>
        </w:rPr>
        <w:t>takové informace sdělí osobám, které mají ze zákona stanovenou povinnost mlčenlivosti, a/nebo</w:t>
      </w:r>
    </w:p>
    <w:p w14:paraId="1F0B3379" w14:textId="77777777" w:rsidR="00C0708A" w:rsidRPr="006C0F02" w:rsidRDefault="00C0708A" w:rsidP="009C4A8B">
      <w:pPr>
        <w:pStyle w:val="Zkladntextodsazen"/>
        <w:widowControl w:val="0"/>
        <w:numPr>
          <w:ilvl w:val="2"/>
          <w:numId w:val="17"/>
        </w:numPr>
        <w:autoSpaceDE w:val="0"/>
        <w:autoSpaceDN w:val="0"/>
        <w:adjustRightInd w:val="0"/>
        <w:spacing w:before="60" w:after="60" w:line="276" w:lineRule="auto"/>
        <w:ind w:left="1276"/>
        <w:jc w:val="both"/>
        <w:rPr>
          <w:rFonts w:ascii="Segoe UI" w:hAnsi="Segoe UI" w:cs="Segoe UI"/>
          <w:sz w:val="22"/>
          <w:szCs w:val="22"/>
          <w:lang w:val="cs-CZ" w:eastAsia="cs-CZ"/>
        </w:rPr>
      </w:pPr>
      <w:r w:rsidRPr="006C0F02">
        <w:rPr>
          <w:rFonts w:ascii="Segoe UI" w:hAnsi="Segoe UI" w:cs="Segoe UI"/>
          <w:sz w:val="22"/>
          <w:szCs w:val="22"/>
          <w:lang w:val="cs-CZ" w:eastAsia="cs-CZ"/>
        </w:rPr>
        <w:t>se takové informace stanou veřejně známými či dostupnými jinak než porušením povinností vyplývajících z tohoto článku Smlouvy.</w:t>
      </w:r>
    </w:p>
    <w:p w14:paraId="0BC27131" w14:textId="77777777" w:rsidR="00C0708A" w:rsidRPr="006C0F02" w:rsidRDefault="00C0708A" w:rsidP="009C4A8B">
      <w:pPr>
        <w:widowControl w:val="0"/>
        <w:numPr>
          <w:ilvl w:val="1"/>
          <w:numId w:val="28"/>
        </w:numPr>
        <w:suppressAutoHyphens/>
        <w:adjustRightInd w:val="0"/>
        <w:spacing w:before="60" w:after="60" w:line="276" w:lineRule="auto"/>
        <w:ind w:left="567" w:hanging="567"/>
        <w:jc w:val="both"/>
        <w:textAlignment w:val="baseline"/>
        <w:rPr>
          <w:rFonts w:ascii="Segoe UI" w:hAnsi="Segoe UI" w:cs="Segoe UI"/>
          <w:sz w:val="22"/>
          <w:szCs w:val="22"/>
        </w:rPr>
      </w:pPr>
      <w:r w:rsidRPr="006C0F02">
        <w:rPr>
          <w:rFonts w:ascii="Segoe UI" w:hAnsi="Segoe UI" w:cs="Segoe UI"/>
          <w:sz w:val="22"/>
          <w:szCs w:val="22"/>
        </w:rPr>
        <w:t xml:space="preserve">Vyjma výše uvedeného se Poskytovatel zavazuje, že bude chránit a utajovat před třetími osobami skutečnosti tvořící obchodní tajemství, Důvěrné informace a jiné skutečnosti, </w:t>
      </w:r>
      <w:r w:rsidRPr="006C0F02">
        <w:rPr>
          <w:rFonts w:ascii="Segoe UI" w:hAnsi="Segoe UI" w:cs="Segoe UI"/>
          <w:sz w:val="22"/>
          <w:szCs w:val="22"/>
        </w:rPr>
        <w:lastRenderedPageBreak/>
        <w:t xml:space="preserve">které mu byly poskytnuty v rámci smluvního vztahu s Objednatelem. </w:t>
      </w:r>
    </w:p>
    <w:p w14:paraId="3D7D1C2C" w14:textId="77777777" w:rsidR="00C0708A" w:rsidRPr="006C0F02" w:rsidRDefault="00C0708A" w:rsidP="009C4A8B">
      <w:pPr>
        <w:widowControl w:val="0"/>
        <w:numPr>
          <w:ilvl w:val="1"/>
          <w:numId w:val="28"/>
        </w:numPr>
        <w:suppressAutoHyphens/>
        <w:adjustRightInd w:val="0"/>
        <w:spacing w:before="60" w:after="60" w:line="276" w:lineRule="auto"/>
        <w:ind w:left="567" w:hanging="567"/>
        <w:jc w:val="both"/>
        <w:textAlignment w:val="baseline"/>
        <w:rPr>
          <w:rFonts w:ascii="Segoe UI" w:hAnsi="Segoe UI" w:cs="Segoe UI"/>
          <w:sz w:val="22"/>
          <w:szCs w:val="22"/>
        </w:rPr>
      </w:pPr>
      <w:r w:rsidRPr="006C0F02">
        <w:rPr>
          <w:rFonts w:ascii="Segoe UI" w:hAnsi="Segoe UI" w:cs="Segoe UI"/>
          <w:sz w:val="22"/>
          <w:szCs w:val="22"/>
        </w:rPr>
        <w:t xml:space="preserve">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w:t>
      </w:r>
      <w:r w:rsidR="007A3096" w:rsidRPr="006C0F02">
        <w:rPr>
          <w:rFonts w:ascii="Segoe UI" w:hAnsi="Segoe UI" w:cs="Segoe UI"/>
          <w:sz w:val="22"/>
          <w:szCs w:val="22"/>
        </w:rPr>
        <w:t>je za toto porušení odpovědný v </w:t>
      </w:r>
      <w:r w:rsidRPr="006C0F02">
        <w:rPr>
          <w:rFonts w:ascii="Segoe UI" w:hAnsi="Segoe UI" w:cs="Segoe UI"/>
          <w:sz w:val="22"/>
          <w:szCs w:val="22"/>
        </w:rPr>
        <w:t>plném rozsahu Poskytovatel.</w:t>
      </w:r>
    </w:p>
    <w:p w14:paraId="03AEA6BE" w14:textId="77777777" w:rsidR="00C0708A" w:rsidRPr="006C0F02" w:rsidRDefault="00C0708A" w:rsidP="009C4A8B">
      <w:pPr>
        <w:widowControl w:val="0"/>
        <w:numPr>
          <w:ilvl w:val="1"/>
          <w:numId w:val="28"/>
        </w:numPr>
        <w:suppressAutoHyphens/>
        <w:adjustRightInd w:val="0"/>
        <w:spacing w:before="60" w:after="60" w:line="276" w:lineRule="auto"/>
        <w:ind w:left="567" w:hanging="567"/>
        <w:jc w:val="both"/>
        <w:textAlignment w:val="baseline"/>
        <w:rPr>
          <w:rFonts w:ascii="Segoe UI" w:hAnsi="Segoe UI" w:cs="Segoe UI"/>
          <w:sz w:val="22"/>
          <w:szCs w:val="22"/>
        </w:rPr>
      </w:pPr>
      <w:r w:rsidRPr="006C0F02">
        <w:rPr>
          <w:rFonts w:ascii="Segoe UI" w:hAnsi="Segoe UI" w:cs="Segoe UI"/>
          <w:sz w:val="22"/>
          <w:szCs w:val="22"/>
        </w:rPr>
        <w:t>V případě uplatnění smluvních pokut a náhrady škody není dotčena hmotná a trestní odpovědnost fyzických osob, které za Poskytovatele jednaly a záva</w:t>
      </w:r>
      <w:r w:rsidR="00386D6B" w:rsidRPr="006C0F02">
        <w:rPr>
          <w:rFonts w:ascii="Segoe UI" w:hAnsi="Segoe UI" w:cs="Segoe UI"/>
          <w:sz w:val="22"/>
          <w:szCs w:val="22"/>
        </w:rPr>
        <w:t>zek mlčenlivosti a </w:t>
      </w:r>
      <w:r w:rsidRPr="006C0F02">
        <w:rPr>
          <w:rFonts w:ascii="Segoe UI" w:hAnsi="Segoe UI" w:cs="Segoe UI"/>
          <w:sz w:val="22"/>
          <w:szCs w:val="22"/>
        </w:rPr>
        <w:t>ochrany Důvěrných informací nedodržely.</w:t>
      </w:r>
    </w:p>
    <w:p w14:paraId="5E3F89EF" w14:textId="77777777" w:rsidR="00B46432" w:rsidRPr="006C0F02" w:rsidRDefault="00C0708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bCs/>
          <w:sz w:val="22"/>
          <w:szCs w:val="22"/>
        </w:rPr>
        <w:t xml:space="preserve">Závazek k mlčenlivosti a ochraně </w:t>
      </w:r>
      <w:r w:rsidR="00B46432" w:rsidRPr="006C0F02">
        <w:rPr>
          <w:rFonts w:ascii="Segoe UI" w:hAnsi="Segoe UI" w:cs="Segoe UI"/>
          <w:bCs/>
          <w:sz w:val="22"/>
          <w:szCs w:val="22"/>
        </w:rPr>
        <w:t>D</w:t>
      </w:r>
      <w:r w:rsidRPr="006C0F02">
        <w:rPr>
          <w:rFonts w:ascii="Segoe UI" w:hAnsi="Segoe UI" w:cs="Segoe UI"/>
          <w:bCs/>
          <w:sz w:val="22"/>
          <w:szCs w:val="22"/>
        </w:rPr>
        <w:t xml:space="preserve">ůvěrnosti informací je platný bez ohledu na ukončení účinnosti </w:t>
      </w:r>
      <w:r w:rsidR="00B46432" w:rsidRPr="006C0F02">
        <w:rPr>
          <w:rFonts w:ascii="Segoe UI" w:hAnsi="Segoe UI" w:cs="Segoe UI"/>
          <w:bCs/>
          <w:sz w:val="22"/>
          <w:szCs w:val="22"/>
        </w:rPr>
        <w:t>Smlouvy.</w:t>
      </w:r>
    </w:p>
    <w:p w14:paraId="469B7788" w14:textId="77777777"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14:paraId="640729DE" w14:textId="71F6C1F0" w:rsidR="005B56A9" w:rsidRPr="006C0F02" w:rsidRDefault="00DF7428"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Pakliže Poskytovatel zjistí, že by se v průběhu plnění Smlouvy měl stát zpracovatelem osobních údajů, zavazují se smluvní strany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 ve znění pozdějších předpisů, a uzavřít samostatnou smlouvu o zpracování osobních údajů.</w:t>
      </w:r>
    </w:p>
    <w:p w14:paraId="01DE1F37" w14:textId="4719C456" w:rsidR="005B56A9" w:rsidRPr="006C0F02" w:rsidRDefault="005B56A9" w:rsidP="009C4A8B">
      <w:pPr>
        <w:pStyle w:val="Nadpis1"/>
        <w:numPr>
          <w:ilvl w:val="0"/>
          <w:numId w:val="28"/>
        </w:numPr>
        <w:spacing w:before="240" w:after="120" w:line="276" w:lineRule="auto"/>
        <w:ind w:left="567" w:hanging="482"/>
        <w:rPr>
          <w:rFonts w:ascii="Segoe UI" w:hAnsi="Segoe UI" w:cs="Segoe UI"/>
          <w:b/>
          <w:caps/>
          <w:sz w:val="22"/>
          <w:szCs w:val="22"/>
        </w:rPr>
      </w:pPr>
      <w:bookmarkStart w:id="74" w:name="_Toc335318146"/>
      <w:bookmarkStart w:id="75" w:name="_Toc335318229"/>
      <w:r w:rsidRPr="006C0F02">
        <w:rPr>
          <w:rFonts w:ascii="Segoe UI" w:hAnsi="Segoe UI" w:cs="Segoe UI"/>
          <w:b/>
          <w:caps/>
          <w:sz w:val="22"/>
          <w:szCs w:val="22"/>
        </w:rPr>
        <w:t>MOŽNOSTI UKONČENÍ SMLOUVY</w:t>
      </w:r>
      <w:bookmarkEnd w:id="74"/>
      <w:bookmarkEnd w:id="75"/>
    </w:p>
    <w:p w14:paraId="659C1187" w14:textId="660E4AC5" w:rsidR="00611628" w:rsidRPr="006C0F02" w:rsidRDefault="00611628"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Smlouva nabývá platnosti dnem jejího podpisu Objednatelem a Poskytovatelem a účinnosti dnem jejího uveřejnění prostřednictvím registru smluv ve smyslu zákona č. 340/2015 Sb., o</w:t>
      </w:r>
      <w:r w:rsidR="0037721E" w:rsidRPr="006C0F02">
        <w:rPr>
          <w:rFonts w:ascii="Segoe UI" w:hAnsi="Segoe UI" w:cs="Segoe UI"/>
          <w:sz w:val="22"/>
          <w:szCs w:val="22"/>
        </w:rPr>
        <w:t> </w:t>
      </w:r>
      <w:r w:rsidRPr="006C0F02">
        <w:rPr>
          <w:rFonts w:ascii="Segoe UI" w:hAnsi="Segoe UI" w:cs="Segoe UI"/>
          <w:sz w:val="22"/>
          <w:szCs w:val="22"/>
        </w:rPr>
        <w:t>zvláštních podmínkách účinnosti některých smluv, uveřejňování těchto smluv a</w:t>
      </w:r>
      <w:r w:rsidR="0037721E" w:rsidRPr="006C0F02">
        <w:rPr>
          <w:rFonts w:ascii="Segoe UI" w:hAnsi="Segoe UI" w:cs="Segoe UI"/>
          <w:sz w:val="22"/>
          <w:szCs w:val="22"/>
        </w:rPr>
        <w:t> </w:t>
      </w:r>
      <w:r w:rsidRPr="006C0F02">
        <w:rPr>
          <w:rFonts w:ascii="Segoe UI" w:hAnsi="Segoe UI" w:cs="Segoe UI"/>
          <w:sz w:val="22"/>
          <w:szCs w:val="22"/>
        </w:rPr>
        <w:t>o</w:t>
      </w:r>
      <w:r w:rsidR="0037721E" w:rsidRPr="006C0F02">
        <w:rPr>
          <w:rFonts w:ascii="Segoe UI" w:hAnsi="Segoe UI" w:cs="Segoe UI"/>
          <w:sz w:val="22"/>
          <w:szCs w:val="22"/>
        </w:rPr>
        <w:t> </w:t>
      </w:r>
      <w:r w:rsidRPr="006C0F02">
        <w:rPr>
          <w:rFonts w:ascii="Segoe UI" w:hAnsi="Segoe UI" w:cs="Segoe UI"/>
          <w:sz w:val="22"/>
          <w:szCs w:val="22"/>
        </w:rPr>
        <w:t>registru smluv (zákon o registru smluv) ve znění pozdějších předpisů.</w:t>
      </w:r>
      <w:r w:rsidR="00A701DE" w:rsidRPr="006C0F02">
        <w:rPr>
          <w:rFonts w:ascii="Segoe UI" w:hAnsi="Segoe UI" w:cs="Segoe UI"/>
          <w:sz w:val="22"/>
          <w:szCs w:val="22"/>
        </w:rPr>
        <w:t xml:space="preserve"> Uveřejnění smlouvy v registru smluv zajistí Objednatel.</w:t>
      </w:r>
    </w:p>
    <w:p w14:paraId="528FF711" w14:textId="77777777"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bookmarkStart w:id="76" w:name="_Ref480932725"/>
      <w:r w:rsidRPr="006C0F02">
        <w:rPr>
          <w:rFonts w:ascii="Segoe UI" w:hAnsi="Segoe UI" w:cs="Segoe UI"/>
          <w:sz w:val="22"/>
          <w:szCs w:val="22"/>
        </w:rPr>
        <w:t>Objednatel je oprávněn od Smlouvy písemně odstoupit z důvodu jejího podstatného porušení Poskytovatelem, přičemž za podstatné porušení Smlouvy se bude považovat:</w:t>
      </w:r>
      <w:bookmarkEnd w:id="76"/>
    </w:p>
    <w:p w14:paraId="78063192" w14:textId="0236BC6F" w:rsidR="005A1289" w:rsidRPr="006C0F02" w:rsidRDefault="005B56A9" w:rsidP="009C4A8B">
      <w:pPr>
        <w:numPr>
          <w:ilvl w:val="0"/>
          <w:numId w:val="3"/>
        </w:numPr>
        <w:spacing w:before="60" w:after="60" w:line="276" w:lineRule="auto"/>
        <w:jc w:val="both"/>
        <w:rPr>
          <w:rFonts w:ascii="Segoe UI" w:hAnsi="Segoe UI" w:cs="Segoe UI"/>
          <w:sz w:val="22"/>
          <w:szCs w:val="22"/>
        </w:rPr>
      </w:pPr>
      <w:r w:rsidRPr="006C0F02">
        <w:rPr>
          <w:rFonts w:ascii="Segoe UI" w:hAnsi="Segoe UI" w:cs="Segoe UI"/>
          <w:sz w:val="22"/>
          <w:szCs w:val="22"/>
        </w:rPr>
        <w:t xml:space="preserve">prodlení Poskytovatele s poskytováním </w:t>
      </w:r>
      <w:r w:rsidR="005B5DC7" w:rsidRPr="006C0F02">
        <w:rPr>
          <w:rFonts w:ascii="Segoe UI" w:hAnsi="Segoe UI" w:cs="Segoe UI"/>
          <w:sz w:val="22"/>
          <w:szCs w:val="22"/>
        </w:rPr>
        <w:t>p</w:t>
      </w:r>
      <w:r w:rsidR="00142D6D" w:rsidRPr="006C0F02">
        <w:rPr>
          <w:rFonts w:ascii="Segoe UI" w:hAnsi="Segoe UI" w:cs="Segoe UI"/>
          <w:sz w:val="22"/>
          <w:szCs w:val="22"/>
        </w:rPr>
        <w:t xml:space="preserve">ředmětu </w:t>
      </w:r>
      <w:r w:rsidR="005B5DC7" w:rsidRPr="006C0F02">
        <w:rPr>
          <w:rFonts w:ascii="Segoe UI" w:hAnsi="Segoe UI" w:cs="Segoe UI"/>
          <w:sz w:val="22"/>
          <w:szCs w:val="22"/>
        </w:rPr>
        <w:t>P</w:t>
      </w:r>
      <w:r w:rsidRPr="006C0F02">
        <w:rPr>
          <w:rFonts w:ascii="Segoe UI" w:hAnsi="Segoe UI" w:cs="Segoe UI"/>
          <w:sz w:val="22"/>
          <w:szCs w:val="22"/>
        </w:rPr>
        <w:t xml:space="preserve">lnění </w:t>
      </w:r>
      <w:r w:rsidR="002F3C6E" w:rsidRPr="006C0F02">
        <w:rPr>
          <w:rFonts w:ascii="Segoe UI" w:hAnsi="Segoe UI" w:cs="Segoe UI"/>
          <w:sz w:val="22"/>
          <w:szCs w:val="22"/>
        </w:rPr>
        <w:t xml:space="preserve">či jeho části </w:t>
      </w:r>
      <w:r w:rsidR="0046689F" w:rsidRPr="006C0F02">
        <w:rPr>
          <w:rFonts w:ascii="Segoe UI" w:hAnsi="Segoe UI" w:cs="Segoe UI"/>
          <w:sz w:val="22"/>
          <w:szCs w:val="22"/>
        </w:rPr>
        <w:t>v</w:t>
      </w:r>
      <w:r w:rsidR="00F54E16" w:rsidRPr="006C0F02">
        <w:rPr>
          <w:rFonts w:ascii="Segoe UI" w:hAnsi="Segoe UI" w:cs="Segoe UI"/>
          <w:sz w:val="22"/>
          <w:szCs w:val="22"/>
        </w:rPr>
        <w:t>e sjednaných</w:t>
      </w:r>
      <w:r w:rsidR="0046689F" w:rsidRPr="006C0F02">
        <w:rPr>
          <w:rFonts w:ascii="Segoe UI" w:hAnsi="Segoe UI" w:cs="Segoe UI"/>
          <w:sz w:val="22"/>
          <w:szCs w:val="22"/>
        </w:rPr>
        <w:t xml:space="preserve"> termínech </w:t>
      </w:r>
      <w:r w:rsidRPr="006C0F02">
        <w:rPr>
          <w:rFonts w:ascii="Segoe UI" w:hAnsi="Segoe UI" w:cs="Segoe UI"/>
          <w:sz w:val="22"/>
          <w:szCs w:val="22"/>
        </w:rPr>
        <w:t xml:space="preserve">delší než </w:t>
      </w:r>
      <w:r w:rsidR="006A2DD5" w:rsidRPr="006C0F02">
        <w:rPr>
          <w:rFonts w:ascii="Segoe UI" w:hAnsi="Segoe UI" w:cs="Segoe UI"/>
          <w:sz w:val="22"/>
          <w:szCs w:val="22"/>
        </w:rPr>
        <w:t>30</w:t>
      </w:r>
      <w:r w:rsidRPr="006C0F02">
        <w:rPr>
          <w:rFonts w:ascii="Segoe UI" w:hAnsi="Segoe UI" w:cs="Segoe UI"/>
          <w:sz w:val="22"/>
          <w:szCs w:val="22"/>
        </w:rPr>
        <w:t xml:space="preserve"> dnů</w:t>
      </w:r>
      <w:r w:rsidR="006A2DD5" w:rsidRPr="006C0F02">
        <w:rPr>
          <w:rFonts w:ascii="Segoe UI" w:hAnsi="Segoe UI" w:cs="Segoe UI"/>
          <w:sz w:val="22"/>
          <w:szCs w:val="22"/>
        </w:rPr>
        <w:t>, pokud Poskytovatel</w:t>
      </w:r>
      <w:r w:rsidR="006A2DD5" w:rsidRPr="006C0F02">
        <w:rPr>
          <w:rFonts w:ascii="Segoe UI" w:hAnsi="Segoe UI" w:cs="Segoe UI"/>
          <w:sz w:val="22"/>
          <w:szCs w:val="22"/>
          <w:lang w:eastAsia="en-US"/>
        </w:rPr>
        <w:t xml:space="preserve"> nezjedná nápravu ani v dodatečné přiměřené lhůtě, kterou mu k tomu Objednatel poskytne v písemné výzvě ke splnění povinnosti, přičemž tato lhůta nesmí být kratší než </w:t>
      </w:r>
      <w:r w:rsidR="0046689F" w:rsidRPr="006C0F02">
        <w:rPr>
          <w:rFonts w:ascii="Segoe UI" w:hAnsi="Segoe UI" w:cs="Segoe UI"/>
          <w:sz w:val="22"/>
          <w:szCs w:val="22"/>
          <w:lang w:eastAsia="en-US"/>
        </w:rPr>
        <w:t>10</w:t>
      </w:r>
      <w:r w:rsidR="006A2DD5" w:rsidRPr="006C0F02">
        <w:rPr>
          <w:rFonts w:ascii="Segoe UI" w:hAnsi="Segoe UI" w:cs="Segoe UI"/>
          <w:sz w:val="22"/>
          <w:szCs w:val="22"/>
          <w:lang w:eastAsia="en-US"/>
        </w:rPr>
        <w:t xml:space="preserve"> pracovních dnů od doručení takovéto výzvy</w:t>
      </w:r>
      <w:r w:rsidRPr="006C0F02">
        <w:rPr>
          <w:rFonts w:ascii="Segoe UI" w:hAnsi="Segoe UI" w:cs="Segoe UI"/>
          <w:sz w:val="22"/>
          <w:szCs w:val="22"/>
        </w:rPr>
        <w:t>;</w:t>
      </w:r>
      <w:r w:rsidR="0046689F" w:rsidRPr="006C0F02">
        <w:rPr>
          <w:rFonts w:ascii="Segoe UI" w:hAnsi="Segoe UI" w:cs="Segoe UI"/>
          <w:sz w:val="22"/>
          <w:szCs w:val="22"/>
        </w:rPr>
        <w:t xml:space="preserve"> </w:t>
      </w:r>
      <w:r w:rsidR="009C7D5D" w:rsidRPr="006C0F02">
        <w:rPr>
          <w:rFonts w:ascii="Segoe UI" w:hAnsi="Segoe UI" w:cs="Segoe UI"/>
          <w:sz w:val="22"/>
          <w:szCs w:val="22"/>
        </w:rPr>
        <w:t>nebo</w:t>
      </w:r>
    </w:p>
    <w:p w14:paraId="01C9D6EE" w14:textId="77777777" w:rsidR="005B56A9" w:rsidRPr="006C0F02" w:rsidRDefault="005B56A9" w:rsidP="009C4A8B">
      <w:pPr>
        <w:numPr>
          <w:ilvl w:val="0"/>
          <w:numId w:val="3"/>
        </w:numPr>
        <w:spacing w:before="60" w:after="60" w:line="276" w:lineRule="auto"/>
        <w:jc w:val="both"/>
        <w:rPr>
          <w:rFonts w:ascii="Segoe UI" w:hAnsi="Segoe UI" w:cs="Segoe UI"/>
          <w:sz w:val="22"/>
          <w:szCs w:val="22"/>
        </w:rPr>
      </w:pPr>
      <w:r w:rsidRPr="006C0F02">
        <w:rPr>
          <w:rFonts w:ascii="Segoe UI" w:hAnsi="Segoe UI" w:cs="Segoe UI"/>
          <w:sz w:val="22"/>
          <w:szCs w:val="22"/>
        </w:rPr>
        <w:t xml:space="preserve">další případy, o kterých tak </w:t>
      </w:r>
      <w:r w:rsidR="007022BF" w:rsidRPr="006C0F02">
        <w:rPr>
          <w:rFonts w:ascii="Segoe UI" w:hAnsi="Segoe UI" w:cs="Segoe UI"/>
          <w:sz w:val="22"/>
          <w:szCs w:val="22"/>
        </w:rPr>
        <w:t xml:space="preserve">výslovně </w:t>
      </w:r>
      <w:r w:rsidRPr="006C0F02">
        <w:rPr>
          <w:rFonts w:ascii="Segoe UI" w:hAnsi="Segoe UI" w:cs="Segoe UI"/>
          <w:sz w:val="22"/>
          <w:szCs w:val="22"/>
        </w:rPr>
        <w:t>stanoví Smlouva</w:t>
      </w:r>
      <w:r w:rsidR="0046689F" w:rsidRPr="006C0F02">
        <w:rPr>
          <w:rFonts w:ascii="Segoe UI" w:hAnsi="Segoe UI" w:cs="Segoe UI"/>
          <w:sz w:val="22"/>
          <w:szCs w:val="22"/>
        </w:rPr>
        <w:t>.</w:t>
      </w:r>
    </w:p>
    <w:p w14:paraId="37471D5C" w14:textId="77777777" w:rsidR="0046689F"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Objednatel je rovněž oprávněn odstoupit od Smlouvy</w:t>
      </w:r>
      <w:r w:rsidR="0046689F" w:rsidRPr="006C0F02">
        <w:rPr>
          <w:rFonts w:ascii="Segoe UI" w:hAnsi="Segoe UI" w:cs="Segoe UI"/>
          <w:sz w:val="22"/>
          <w:szCs w:val="22"/>
        </w:rPr>
        <w:t xml:space="preserve"> v případě, že:</w:t>
      </w:r>
    </w:p>
    <w:p w14:paraId="3E3E3568" w14:textId="77777777" w:rsidR="0046689F" w:rsidRPr="006C0F02" w:rsidRDefault="0046689F" w:rsidP="009C4A8B">
      <w:pPr>
        <w:numPr>
          <w:ilvl w:val="0"/>
          <w:numId w:val="18"/>
        </w:numPr>
        <w:spacing w:before="60" w:after="60" w:line="276" w:lineRule="auto"/>
        <w:jc w:val="both"/>
        <w:rPr>
          <w:rFonts w:ascii="Segoe UI" w:hAnsi="Segoe UI" w:cs="Segoe UI"/>
          <w:sz w:val="22"/>
          <w:szCs w:val="22"/>
        </w:rPr>
      </w:pPr>
      <w:r w:rsidRPr="006C0F02">
        <w:rPr>
          <w:rFonts w:ascii="Segoe UI" w:hAnsi="Segoe UI" w:cs="Segoe UI"/>
          <w:sz w:val="22"/>
          <w:szCs w:val="22"/>
        </w:rPr>
        <w:lastRenderedPageBreak/>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14:paraId="73939F3C" w14:textId="77777777" w:rsidR="005B56A9" w:rsidRPr="006C0F02" w:rsidRDefault="0046689F" w:rsidP="009C4A8B">
      <w:pPr>
        <w:numPr>
          <w:ilvl w:val="0"/>
          <w:numId w:val="18"/>
        </w:numPr>
        <w:spacing w:before="60" w:after="60" w:line="276" w:lineRule="auto"/>
        <w:jc w:val="both"/>
        <w:rPr>
          <w:rFonts w:ascii="Segoe UI" w:hAnsi="Segoe UI" w:cs="Segoe UI"/>
          <w:sz w:val="22"/>
          <w:szCs w:val="22"/>
        </w:rPr>
      </w:pPr>
      <w:r w:rsidRPr="006C0F02">
        <w:rPr>
          <w:rFonts w:ascii="Segoe UI" w:hAnsi="Segoe UI" w:cs="Segoe UI"/>
          <w:sz w:val="22"/>
          <w:szCs w:val="22"/>
        </w:rPr>
        <w:t>Poskytovatel</w:t>
      </w:r>
      <w:r w:rsidR="00043F4A" w:rsidRPr="006C0F02">
        <w:rPr>
          <w:rFonts w:ascii="Segoe UI" w:hAnsi="Segoe UI" w:cs="Segoe UI"/>
          <w:sz w:val="22"/>
          <w:szCs w:val="22"/>
        </w:rPr>
        <w:t xml:space="preserve"> bude odsouzen, byť i nepravomocně, </w:t>
      </w:r>
      <w:r w:rsidR="007A3096" w:rsidRPr="006C0F02">
        <w:rPr>
          <w:rFonts w:ascii="Segoe UI" w:hAnsi="Segoe UI" w:cs="Segoe UI"/>
          <w:sz w:val="22"/>
          <w:szCs w:val="22"/>
        </w:rPr>
        <w:t>pro trestný čin podle zákona č. </w:t>
      </w:r>
      <w:r w:rsidRPr="006C0F02">
        <w:rPr>
          <w:rFonts w:ascii="Segoe UI" w:hAnsi="Segoe UI" w:cs="Segoe UI"/>
          <w:sz w:val="22"/>
          <w:szCs w:val="22"/>
        </w:rPr>
        <w:t>418/2011 Sb., o trestní odpovědnosti právnických osob, ve znění pozdějších předpisů</w:t>
      </w:r>
      <w:r w:rsidR="005B56A9" w:rsidRPr="006C0F02">
        <w:rPr>
          <w:rFonts w:ascii="Segoe UI" w:hAnsi="Segoe UI" w:cs="Segoe UI"/>
          <w:sz w:val="22"/>
          <w:szCs w:val="22"/>
        </w:rPr>
        <w:t>.</w:t>
      </w:r>
    </w:p>
    <w:p w14:paraId="1000A63C" w14:textId="0D520CCE"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Poskytovatel je oprávněn od Smlouvy písemně odstoupit z důvodu jejího podstatného porušení Objednatelem, za což se považuje prodlení Objednatele s úhradou ceny za </w:t>
      </w:r>
      <w:r w:rsidR="00FD2213" w:rsidRPr="006C0F02">
        <w:rPr>
          <w:rFonts w:ascii="Segoe UI" w:hAnsi="Segoe UI" w:cs="Segoe UI"/>
          <w:sz w:val="22"/>
          <w:szCs w:val="22"/>
        </w:rPr>
        <w:t>p</w:t>
      </w:r>
      <w:r w:rsidRPr="006C0F02">
        <w:rPr>
          <w:rFonts w:ascii="Segoe UI" w:hAnsi="Segoe UI" w:cs="Segoe UI"/>
          <w:sz w:val="22"/>
          <w:szCs w:val="22"/>
        </w:rPr>
        <w:t xml:space="preserve">lnění předmětu dle Smlouvy o více než 30 dní, pokud Objednatel nezjedná nápravu ani do </w:t>
      </w:r>
      <w:r w:rsidR="0046689F" w:rsidRPr="006C0F02">
        <w:rPr>
          <w:rFonts w:ascii="Segoe UI" w:hAnsi="Segoe UI" w:cs="Segoe UI"/>
          <w:sz w:val="22"/>
          <w:szCs w:val="22"/>
        </w:rPr>
        <w:t>10</w:t>
      </w:r>
      <w:r w:rsidRPr="006C0F02">
        <w:rPr>
          <w:rFonts w:ascii="Segoe UI" w:hAnsi="Segoe UI" w:cs="Segoe UI"/>
          <w:sz w:val="22"/>
          <w:szCs w:val="22"/>
        </w:rPr>
        <w:t xml:space="preserve"> </w:t>
      </w:r>
      <w:r w:rsidR="0046689F" w:rsidRPr="006C0F02">
        <w:rPr>
          <w:rFonts w:ascii="Segoe UI" w:hAnsi="Segoe UI" w:cs="Segoe UI"/>
          <w:sz w:val="22"/>
          <w:szCs w:val="22"/>
        </w:rPr>
        <w:t xml:space="preserve">pracovních </w:t>
      </w:r>
      <w:r w:rsidRPr="006C0F02">
        <w:rPr>
          <w:rFonts w:ascii="Segoe UI" w:hAnsi="Segoe UI" w:cs="Segoe UI"/>
          <w:sz w:val="22"/>
          <w:szCs w:val="22"/>
        </w:rPr>
        <w:t>dnů od doručení písemného oznámení Poskytovatele o takovém prodlení se žádostí o jeho nápravu.</w:t>
      </w:r>
    </w:p>
    <w:p w14:paraId="03F5F769" w14:textId="77777777"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bookmarkStart w:id="77" w:name="_Ref417302883"/>
      <w:r w:rsidRPr="006C0F02">
        <w:rPr>
          <w:rFonts w:ascii="Segoe UI" w:hAnsi="Segoe UI" w:cs="Segoe UI"/>
          <w:sz w:val="22"/>
          <w:szCs w:val="22"/>
        </w:rPr>
        <w:t>Odstoupení od Smlouvy ze strany Objednatele nesmí být spojeno s uložením jakékoliv sankce k tíži Objednatele.</w:t>
      </w:r>
      <w:bookmarkEnd w:id="77"/>
    </w:p>
    <w:p w14:paraId="54289624" w14:textId="553459F0" w:rsidR="00964BA7"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Smluvní strany se dále dohodly, že odstoupení od Smlouvy musí být písemné, jinak je neplatné. Odstoupení je účinné ode dne, kdy bylo doručeno druhé </w:t>
      </w:r>
      <w:r w:rsidR="00D61819" w:rsidRPr="006C0F02">
        <w:rPr>
          <w:rFonts w:ascii="Segoe UI" w:hAnsi="Segoe UI" w:cs="Segoe UI"/>
          <w:sz w:val="22"/>
          <w:szCs w:val="22"/>
        </w:rPr>
        <w:t>S</w:t>
      </w:r>
      <w:r w:rsidRPr="006C0F02">
        <w:rPr>
          <w:rFonts w:ascii="Segoe UI" w:hAnsi="Segoe UI" w:cs="Segoe UI"/>
          <w:sz w:val="22"/>
          <w:szCs w:val="22"/>
        </w:rPr>
        <w:t xml:space="preserve">mluvní straně. </w:t>
      </w:r>
    </w:p>
    <w:p w14:paraId="0D0780E6" w14:textId="01B9BE61" w:rsidR="005B56A9" w:rsidRPr="006C0F02" w:rsidRDefault="00B46432"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U</w:t>
      </w:r>
      <w:r w:rsidR="005B56A9" w:rsidRPr="006C0F02">
        <w:rPr>
          <w:rFonts w:ascii="Segoe UI" w:hAnsi="Segoe UI" w:cs="Segoe UI"/>
          <w:sz w:val="22"/>
          <w:szCs w:val="22"/>
        </w:rPr>
        <w:t xml:space="preserve">končením Smlouvy nejsou dotčena ustanovení o odpovědnosti za škodu, nároky na uplatnění smluvních pokut, </w:t>
      </w:r>
      <w:r w:rsidR="0032360D" w:rsidRPr="006C0F02">
        <w:rPr>
          <w:rFonts w:ascii="Segoe UI" w:hAnsi="Segoe UI" w:cs="Segoe UI"/>
          <w:sz w:val="22"/>
          <w:szCs w:val="22"/>
        </w:rPr>
        <w:t xml:space="preserve">ustanovení </w:t>
      </w:r>
      <w:r w:rsidR="005B56A9" w:rsidRPr="006C0F02">
        <w:rPr>
          <w:rFonts w:ascii="Segoe UI" w:hAnsi="Segoe UI" w:cs="Segoe UI"/>
          <w:sz w:val="22"/>
          <w:szCs w:val="22"/>
        </w:rPr>
        <w:t>o ochraně důvěrných informací</w:t>
      </w:r>
      <w:r w:rsidR="0032360D" w:rsidRPr="006C0F02">
        <w:rPr>
          <w:rFonts w:ascii="Segoe UI" w:hAnsi="Segoe UI" w:cs="Segoe UI"/>
          <w:sz w:val="22"/>
          <w:szCs w:val="22"/>
        </w:rPr>
        <w:t>, jakož i</w:t>
      </w:r>
      <w:r w:rsidR="00753BA7" w:rsidRPr="006C0F02">
        <w:rPr>
          <w:rFonts w:ascii="Segoe UI" w:hAnsi="Segoe UI" w:cs="Segoe UI"/>
          <w:sz w:val="22"/>
          <w:szCs w:val="22"/>
        </w:rPr>
        <w:t> </w:t>
      </w:r>
      <w:r w:rsidR="005B56A9" w:rsidRPr="006C0F02">
        <w:rPr>
          <w:rFonts w:ascii="Segoe UI" w:hAnsi="Segoe UI" w:cs="Segoe UI"/>
          <w:sz w:val="22"/>
          <w:szCs w:val="22"/>
        </w:rPr>
        <w:t>ostatní práv</w:t>
      </w:r>
      <w:r w:rsidR="0032360D" w:rsidRPr="006C0F02">
        <w:rPr>
          <w:rFonts w:ascii="Segoe UI" w:hAnsi="Segoe UI" w:cs="Segoe UI"/>
          <w:sz w:val="22"/>
          <w:szCs w:val="22"/>
        </w:rPr>
        <w:t>a</w:t>
      </w:r>
      <w:r w:rsidR="005B56A9" w:rsidRPr="006C0F02">
        <w:rPr>
          <w:rFonts w:ascii="Segoe UI" w:hAnsi="Segoe UI" w:cs="Segoe UI"/>
          <w:sz w:val="22"/>
          <w:szCs w:val="22"/>
        </w:rPr>
        <w:t xml:space="preserve"> a povinnost</w:t>
      </w:r>
      <w:r w:rsidR="0032360D" w:rsidRPr="006C0F02">
        <w:rPr>
          <w:rFonts w:ascii="Segoe UI" w:hAnsi="Segoe UI" w:cs="Segoe UI"/>
          <w:sz w:val="22"/>
          <w:szCs w:val="22"/>
        </w:rPr>
        <w:t>i</w:t>
      </w:r>
      <w:r w:rsidR="005B56A9" w:rsidRPr="006C0F02">
        <w:rPr>
          <w:rFonts w:ascii="Segoe UI" w:hAnsi="Segoe UI" w:cs="Segoe UI"/>
          <w:sz w:val="22"/>
          <w:szCs w:val="22"/>
        </w:rPr>
        <w:t xml:space="preserve"> založen</w:t>
      </w:r>
      <w:r w:rsidR="0032360D" w:rsidRPr="006C0F02">
        <w:rPr>
          <w:rFonts w:ascii="Segoe UI" w:hAnsi="Segoe UI" w:cs="Segoe UI"/>
          <w:sz w:val="22"/>
          <w:szCs w:val="22"/>
        </w:rPr>
        <w:t>á</w:t>
      </w:r>
      <w:r w:rsidR="005B56A9" w:rsidRPr="006C0F02">
        <w:rPr>
          <w:rFonts w:ascii="Segoe UI" w:hAnsi="Segoe UI" w:cs="Segoe UI"/>
          <w:sz w:val="22"/>
          <w:szCs w:val="22"/>
        </w:rPr>
        <w:t xml:space="preserve"> Smlouvou, která mají podle zákona nebo Smlouvy trvat i po jejím zrušení.</w:t>
      </w:r>
    </w:p>
    <w:p w14:paraId="736C52BC" w14:textId="77777777" w:rsidR="005B56A9" w:rsidRPr="006C0F02" w:rsidRDefault="005B56A9" w:rsidP="009C4A8B">
      <w:pPr>
        <w:pStyle w:val="Nadpis1"/>
        <w:numPr>
          <w:ilvl w:val="0"/>
          <w:numId w:val="28"/>
        </w:numPr>
        <w:spacing w:before="240" w:after="120" w:line="276" w:lineRule="auto"/>
        <w:ind w:left="567" w:hanging="482"/>
        <w:rPr>
          <w:rFonts w:ascii="Segoe UI" w:hAnsi="Segoe UI" w:cs="Segoe UI"/>
          <w:b/>
          <w:caps/>
          <w:sz w:val="22"/>
          <w:szCs w:val="22"/>
        </w:rPr>
      </w:pPr>
      <w:bookmarkStart w:id="78" w:name="_Toc335318147"/>
      <w:bookmarkStart w:id="79" w:name="_Toc335318230"/>
      <w:r w:rsidRPr="006C0F02">
        <w:rPr>
          <w:rFonts w:ascii="Segoe UI" w:hAnsi="Segoe UI" w:cs="Segoe UI"/>
          <w:b/>
          <w:caps/>
          <w:sz w:val="22"/>
          <w:szCs w:val="22"/>
        </w:rPr>
        <w:t>SOUČINNOST A VZÁJEMNÁ KOMUNIKACE</w:t>
      </w:r>
      <w:bookmarkEnd w:id="78"/>
      <w:bookmarkEnd w:id="79"/>
    </w:p>
    <w:p w14:paraId="1DAEED36" w14:textId="77777777"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5ACEEE48" w14:textId="77777777"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Smluvní strany jsou povinny plnit své závazky vyplývající ze Smlouvy tak, aby nedocházelo k prodlení s plněním jednotlivých termínů a s prodlením splatnosti jednotlivých peněžních závazků.</w:t>
      </w:r>
    </w:p>
    <w:p w14:paraId="4F982CCD" w14:textId="3784BC7F" w:rsidR="005B56A9" w:rsidRPr="006C0F02" w:rsidRDefault="005B56A9"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Veškerá komunikace mezi smluvními stranami bude probíhat prostřednictvím oprávněných osob uvedených v čl. </w:t>
      </w:r>
      <w:r w:rsidR="006A53E6" w:rsidRPr="006C0F02">
        <w:rPr>
          <w:rFonts w:ascii="Segoe UI" w:hAnsi="Segoe UI" w:cs="Segoe UI"/>
          <w:sz w:val="22"/>
          <w:szCs w:val="22"/>
        </w:rPr>
        <w:fldChar w:fldCharType="begin"/>
      </w:r>
      <w:r w:rsidR="006A53E6" w:rsidRPr="006C0F02">
        <w:rPr>
          <w:rFonts w:ascii="Segoe UI" w:hAnsi="Segoe UI" w:cs="Segoe UI"/>
          <w:sz w:val="22"/>
          <w:szCs w:val="22"/>
        </w:rPr>
        <w:instrText xml:space="preserve"> REF _Ref340064055 \r \h </w:instrText>
      </w:r>
      <w:r w:rsidR="003C3B43" w:rsidRPr="006C0F02">
        <w:rPr>
          <w:rFonts w:ascii="Segoe UI" w:hAnsi="Segoe UI" w:cs="Segoe UI"/>
          <w:sz w:val="22"/>
          <w:szCs w:val="22"/>
        </w:rPr>
        <w:instrText xml:space="preserve"> \* MERGEFORMAT </w:instrText>
      </w:r>
      <w:r w:rsidR="006A53E6" w:rsidRPr="006C0F02">
        <w:rPr>
          <w:rFonts w:ascii="Segoe UI" w:hAnsi="Segoe UI" w:cs="Segoe UI"/>
          <w:sz w:val="22"/>
          <w:szCs w:val="22"/>
        </w:rPr>
      </w:r>
      <w:r w:rsidR="006A53E6" w:rsidRPr="006C0F02">
        <w:rPr>
          <w:rFonts w:ascii="Segoe UI" w:hAnsi="Segoe UI" w:cs="Segoe UI"/>
          <w:sz w:val="22"/>
          <w:szCs w:val="22"/>
        </w:rPr>
        <w:fldChar w:fldCharType="separate"/>
      </w:r>
      <w:r w:rsidR="006474AA">
        <w:rPr>
          <w:rFonts w:ascii="Segoe UI" w:hAnsi="Segoe UI" w:cs="Segoe UI"/>
          <w:sz w:val="22"/>
          <w:szCs w:val="22"/>
        </w:rPr>
        <w:t>VIII</w:t>
      </w:r>
      <w:r w:rsidR="006A53E6" w:rsidRPr="006C0F02">
        <w:rPr>
          <w:rFonts w:ascii="Segoe UI" w:hAnsi="Segoe UI" w:cs="Segoe UI"/>
          <w:sz w:val="22"/>
          <w:szCs w:val="22"/>
        </w:rPr>
        <w:fldChar w:fldCharType="end"/>
      </w:r>
      <w:r w:rsidRPr="006C0F02">
        <w:rPr>
          <w:rFonts w:ascii="Segoe UI" w:hAnsi="Segoe UI" w:cs="Segoe UI"/>
          <w:sz w:val="22"/>
          <w:szCs w:val="22"/>
        </w:rPr>
        <w:t xml:space="preserve"> Smlouvy</w:t>
      </w:r>
      <w:r w:rsidR="00EB7370" w:rsidRPr="006C0F02">
        <w:rPr>
          <w:rFonts w:ascii="Segoe UI" w:hAnsi="Segoe UI" w:cs="Segoe UI"/>
          <w:sz w:val="22"/>
          <w:szCs w:val="22"/>
        </w:rPr>
        <w:t xml:space="preserve"> nebo na jeho základě</w:t>
      </w:r>
      <w:r w:rsidRPr="006C0F02">
        <w:rPr>
          <w:rFonts w:ascii="Segoe UI" w:hAnsi="Segoe UI" w:cs="Segoe UI"/>
          <w:sz w:val="22"/>
          <w:szCs w:val="22"/>
        </w:rPr>
        <w:t xml:space="preserve"> pověřených pracovníků nebo statutárních zástupců Smluvních stran. </w:t>
      </w:r>
    </w:p>
    <w:p w14:paraId="69A028FD" w14:textId="48A77415" w:rsidR="005B56A9" w:rsidRPr="006C0F02" w:rsidRDefault="00133902"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Smluvní strany budou (nebude-li dohodnuto jinak) komunikovat prostřednictvím</w:t>
      </w:r>
      <w:r w:rsidR="005B56A9" w:rsidRPr="006C0F02">
        <w:rPr>
          <w:rFonts w:ascii="Segoe UI" w:hAnsi="Segoe UI" w:cs="Segoe UI"/>
          <w:sz w:val="22"/>
          <w:szCs w:val="22"/>
        </w:rPr>
        <w:t xml:space="preserve"> osobní</w:t>
      </w:r>
      <w:r w:rsidRPr="006C0F02">
        <w:rPr>
          <w:rFonts w:ascii="Segoe UI" w:hAnsi="Segoe UI" w:cs="Segoe UI"/>
          <w:sz w:val="22"/>
          <w:szCs w:val="22"/>
        </w:rPr>
        <w:t>ho</w:t>
      </w:r>
      <w:r w:rsidR="005B56A9" w:rsidRPr="006C0F02">
        <w:rPr>
          <w:rFonts w:ascii="Segoe UI" w:hAnsi="Segoe UI" w:cs="Segoe UI"/>
          <w:sz w:val="22"/>
          <w:szCs w:val="22"/>
        </w:rPr>
        <w:t xml:space="preserve"> doručování, doporučen</w:t>
      </w:r>
      <w:r w:rsidRPr="006C0F02">
        <w:rPr>
          <w:rFonts w:ascii="Segoe UI" w:hAnsi="Segoe UI" w:cs="Segoe UI"/>
          <w:sz w:val="22"/>
          <w:szCs w:val="22"/>
        </w:rPr>
        <w:t>é</w:t>
      </w:r>
      <w:r w:rsidR="005B56A9" w:rsidRPr="006C0F02">
        <w:rPr>
          <w:rFonts w:ascii="Segoe UI" w:hAnsi="Segoe UI" w:cs="Segoe UI"/>
          <w:sz w:val="22"/>
          <w:szCs w:val="22"/>
        </w:rPr>
        <w:t xml:space="preserve"> pošt</w:t>
      </w:r>
      <w:r w:rsidRPr="006C0F02">
        <w:rPr>
          <w:rFonts w:ascii="Segoe UI" w:hAnsi="Segoe UI" w:cs="Segoe UI"/>
          <w:sz w:val="22"/>
          <w:szCs w:val="22"/>
        </w:rPr>
        <w:t>y</w:t>
      </w:r>
      <w:r w:rsidR="005B56A9" w:rsidRPr="006C0F02">
        <w:rPr>
          <w:rFonts w:ascii="Segoe UI" w:hAnsi="Segoe UI" w:cs="Segoe UI"/>
          <w:sz w:val="22"/>
          <w:szCs w:val="22"/>
        </w:rPr>
        <w:t>, kurýrní služb</w:t>
      </w:r>
      <w:r w:rsidRPr="006C0F02">
        <w:rPr>
          <w:rFonts w:ascii="Segoe UI" w:hAnsi="Segoe UI" w:cs="Segoe UI"/>
          <w:sz w:val="22"/>
          <w:szCs w:val="22"/>
        </w:rPr>
        <w:t>y</w:t>
      </w:r>
      <w:r w:rsidR="005B56A9" w:rsidRPr="006C0F02">
        <w:rPr>
          <w:rFonts w:ascii="Segoe UI" w:hAnsi="Segoe UI" w:cs="Segoe UI"/>
          <w:sz w:val="22"/>
          <w:szCs w:val="22"/>
        </w:rPr>
        <w:t>, datov</w:t>
      </w:r>
      <w:r w:rsidRPr="006C0F02">
        <w:rPr>
          <w:rFonts w:ascii="Segoe UI" w:hAnsi="Segoe UI" w:cs="Segoe UI"/>
          <w:sz w:val="22"/>
          <w:szCs w:val="22"/>
        </w:rPr>
        <w:t>é</w:t>
      </w:r>
      <w:r w:rsidR="005B56A9" w:rsidRPr="006C0F02">
        <w:rPr>
          <w:rFonts w:ascii="Segoe UI" w:hAnsi="Segoe UI" w:cs="Segoe UI"/>
          <w:sz w:val="22"/>
          <w:szCs w:val="22"/>
        </w:rPr>
        <w:t xml:space="preserve"> schránk</w:t>
      </w:r>
      <w:r w:rsidRPr="006C0F02">
        <w:rPr>
          <w:rFonts w:ascii="Segoe UI" w:hAnsi="Segoe UI" w:cs="Segoe UI"/>
          <w:sz w:val="22"/>
          <w:szCs w:val="22"/>
        </w:rPr>
        <w:t>y</w:t>
      </w:r>
      <w:r w:rsidR="005B56A9" w:rsidRPr="006C0F02">
        <w:rPr>
          <w:rFonts w:ascii="Segoe UI" w:hAnsi="Segoe UI" w:cs="Segoe UI"/>
          <w:sz w:val="22"/>
          <w:szCs w:val="22"/>
        </w:rPr>
        <w:t xml:space="preserve"> či elektronick</w:t>
      </w:r>
      <w:r w:rsidRPr="006C0F02">
        <w:rPr>
          <w:rFonts w:ascii="Segoe UI" w:hAnsi="Segoe UI" w:cs="Segoe UI"/>
          <w:sz w:val="22"/>
          <w:szCs w:val="22"/>
        </w:rPr>
        <w:t>é</w:t>
      </w:r>
      <w:r w:rsidR="005B56A9" w:rsidRPr="006C0F02">
        <w:rPr>
          <w:rFonts w:ascii="Segoe UI" w:hAnsi="Segoe UI" w:cs="Segoe UI"/>
          <w:sz w:val="22"/>
          <w:szCs w:val="22"/>
        </w:rPr>
        <w:t xml:space="preserve"> pošt</w:t>
      </w:r>
      <w:r w:rsidRPr="006C0F02">
        <w:rPr>
          <w:rFonts w:ascii="Segoe UI" w:hAnsi="Segoe UI" w:cs="Segoe UI"/>
          <w:sz w:val="22"/>
          <w:szCs w:val="22"/>
        </w:rPr>
        <w:t>y,</w:t>
      </w:r>
      <w:r w:rsidR="005B56A9" w:rsidRPr="006C0F02">
        <w:rPr>
          <w:rFonts w:ascii="Segoe UI" w:hAnsi="Segoe UI" w:cs="Segoe UI"/>
          <w:sz w:val="22"/>
          <w:szCs w:val="22"/>
        </w:rPr>
        <w:t xml:space="preserve"> a to na adresy </w:t>
      </w:r>
      <w:r w:rsidR="00D61819" w:rsidRPr="006C0F02">
        <w:rPr>
          <w:rFonts w:ascii="Segoe UI" w:hAnsi="Segoe UI" w:cs="Segoe UI"/>
          <w:sz w:val="22"/>
          <w:szCs w:val="22"/>
        </w:rPr>
        <w:t>S</w:t>
      </w:r>
      <w:r w:rsidR="005B56A9" w:rsidRPr="006C0F02">
        <w:rPr>
          <w:rFonts w:ascii="Segoe UI" w:hAnsi="Segoe UI" w:cs="Segoe UI"/>
          <w:sz w:val="22"/>
          <w:szCs w:val="22"/>
        </w:rPr>
        <w:t>mluvních stran</w:t>
      </w:r>
      <w:r w:rsidRPr="006C0F02">
        <w:rPr>
          <w:rFonts w:ascii="Segoe UI" w:hAnsi="Segoe UI" w:cs="Segoe UI"/>
          <w:sz w:val="22"/>
          <w:szCs w:val="22"/>
        </w:rPr>
        <w:t>, které jsou uvedeny ve Smlouvě</w:t>
      </w:r>
      <w:r w:rsidR="005B56A9" w:rsidRPr="006C0F02">
        <w:rPr>
          <w:rFonts w:ascii="Segoe UI" w:hAnsi="Segoe UI" w:cs="Segoe UI"/>
          <w:sz w:val="22"/>
          <w:szCs w:val="22"/>
        </w:rPr>
        <w:t xml:space="preserve">, nebo na takové adresy, které si </w:t>
      </w:r>
      <w:r w:rsidR="006A53E6" w:rsidRPr="006C0F02">
        <w:rPr>
          <w:rFonts w:ascii="Segoe UI" w:hAnsi="Segoe UI" w:cs="Segoe UI"/>
          <w:sz w:val="22"/>
          <w:szCs w:val="22"/>
        </w:rPr>
        <w:t xml:space="preserve">Smluvní </w:t>
      </w:r>
      <w:r w:rsidR="005B56A9" w:rsidRPr="006C0F02">
        <w:rPr>
          <w:rFonts w:ascii="Segoe UI" w:hAnsi="Segoe UI" w:cs="Segoe UI"/>
          <w:sz w:val="22"/>
          <w:szCs w:val="22"/>
        </w:rPr>
        <w:t>strany vzájemně písemně oznámí.</w:t>
      </w:r>
    </w:p>
    <w:p w14:paraId="6AD539B7" w14:textId="44E7EB50" w:rsidR="009A3F59" w:rsidRPr="006C0F02" w:rsidRDefault="00611628"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lastRenderedPageBreak/>
        <w:t>Informace a materiály, které obsahují osobní údaje či důvěrné informace, budou doručovány buď osobně, nebo zasílány elektronicky prostřednictvím šifrovaného distribučního kanálu určeného Objednatelem.</w:t>
      </w:r>
    </w:p>
    <w:p w14:paraId="11141D57" w14:textId="77777777" w:rsidR="005B56A9" w:rsidRPr="006C0F02" w:rsidRDefault="003516BB" w:rsidP="009C4A8B">
      <w:pPr>
        <w:pStyle w:val="Nadpis1"/>
        <w:numPr>
          <w:ilvl w:val="0"/>
          <w:numId w:val="28"/>
        </w:numPr>
        <w:spacing w:before="240" w:after="120" w:line="276" w:lineRule="auto"/>
        <w:ind w:left="567" w:hanging="482"/>
        <w:rPr>
          <w:rFonts w:ascii="Segoe UI" w:hAnsi="Segoe UI" w:cs="Segoe UI"/>
          <w:b/>
          <w:caps/>
          <w:sz w:val="22"/>
          <w:szCs w:val="22"/>
        </w:rPr>
      </w:pPr>
      <w:bookmarkStart w:id="80" w:name="_Toc335318148"/>
      <w:bookmarkStart w:id="81" w:name="_Toc335318231"/>
      <w:r w:rsidRPr="006C0F02">
        <w:rPr>
          <w:rFonts w:ascii="Segoe UI" w:hAnsi="Segoe UI" w:cs="Segoe UI"/>
          <w:b/>
          <w:caps/>
          <w:sz w:val="22"/>
          <w:szCs w:val="22"/>
        </w:rPr>
        <w:t>Z</w:t>
      </w:r>
      <w:r w:rsidR="005B56A9" w:rsidRPr="006C0F02">
        <w:rPr>
          <w:rFonts w:ascii="Segoe UI" w:hAnsi="Segoe UI" w:cs="Segoe UI"/>
          <w:b/>
          <w:caps/>
          <w:sz w:val="22"/>
          <w:szCs w:val="22"/>
        </w:rPr>
        <w:t>ÁVĚREČNÁ USTANOVENÍ</w:t>
      </w:r>
      <w:bookmarkEnd w:id="80"/>
      <w:bookmarkEnd w:id="81"/>
    </w:p>
    <w:p w14:paraId="4BB64FD2" w14:textId="7F415B52" w:rsidR="00863BAA" w:rsidRPr="006C0F02" w:rsidRDefault="00863BA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Smluvní strany si podpisem Smlouvy sjednávají (pokud Smlouva nestanoví jinak), že závazky Smlouvou založené budou vykládány výhradně podle obsahu Smlouvy</w:t>
      </w:r>
      <w:r w:rsidR="00133902" w:rsidRPr="006C0F02">
        <w:rPr>
          <w:rFonts w:ascii="Segoe UI" w:hAnsi="Segoe UI" w:cs="Segoe UI"/>
          <w:sz w:val="22"/>
          <w:szCs w:val="22"/>
        </w:rPr>
        <w:t xml:space="preserve"> a subsidiárně podle obsahu nabídky Poskytovatele, kterou podal ve výběrovém řízení na Veřejnou zakázku; nebude přihlíženo</w:t>
      </w:r>
      <w:r w:rsidRPr="006C0F02">
        <w:rPr>
          <w:rFonts w:ascii="Segoe UI" w:hAnsi="Segoe UI" w:cs="Segoe UI"/>
          <w:sz w:val="22"/>
          <w:szCs w:val="22"/>
        </w:rPr>
        <w:t xml:space="preserve"> k </w:t>
      </w:r>
      <w:r w:rsidR="00133902" w:rsidRPr="006C0F02">
        <w:rPr>
          <w:rFonts w:ascii="Segoe UI" w:hAnsi="Segoe UI" w:cs="Segoe UI"/>
          <w:sz w:val="22"/>
          <w:szCs w:val="22"/>
        </w:rPr>
        <w:t>jiným</w:t>
      </w:r>
      <w:r w:rsidRPr="006C0F02">
        <w:rPr>
          <w:rFonts w:ascii="Segoe UI" w:hAnsi="Segoe UI" w:cs="Segoe UI"/>
          <w:sz w:val="22"/>
          <w:szCs w:val="22"/>
        </w:rPr>
        <w:t xml:space="preserve"> skutečnost</w:t>
      </w:r>
      <w:r w:rsidR="00133902" w:rsidRPr="006C0F02">
        <w:rPr>
          <w:rFonts w:ascii="Segoe UI" w:hAnsi="Segoe UI" w:cs="Segoe UI"/>
          <w:sz w:val="22"/>
          <w:szCs w:val="22"/>
        </w:rPr>
        <w:t>em</w:t>
      </w:r>
      <w:r w:rsidRPr="006C0F02">
        <w:rPr>
          <w:rFonts w:ascii="Segoe UI" w:hAnsi="Segoe UI" w:cs="Segoe UI"/>
          <w:sz w:val="22"/>
          <w:szCs w:val="22"/>
        </w:rPr>
        <w:t>, kter</w:t>
      </w:r>
      <w:r w:rsidR="00133902" w:rsidRPr="006C0F02">
        <w:rPr>
          <w:rFonts w:ascii="Segoe UI" w:hAnsi="Segoe UI" w:cs="Segoe UI"/>
          <w:sz w:val="22"/>
          <w:szCs w:val="22"/>
        </w:rPr>
        <w:t>é</w:t>
      </w:r>
      <w:r w:rsidRPr="006C0F02">
        <w:rPr>
          <w:rFonts w:ascii="Segoe UI" w:hAnsi="Segoe UI" w:cs="Segoe UI"/>
          <w:sz w:val="22"/>
          <w:szCs w:val="22"/>
        </w:rPr>
        <w:t xml:space="preserve"> nastal</w:t>
      </w:r>
      <w:r w:rsidR="00133902" w:rsidRPr="006C0F02">
        <w:rPr>
          <w:rFonts w:ascii="Segoe UI" w:hAnsi="Segoe UI" w:cs="Segoe UI"/>
          <w:sz w:val="22"/>
          <w:szCs w:val="22"/>
        </w:rPr>
        <w:t>y</w:t>
      </w:r>
      <w:r w:rsidRPr="006C0F02">
        <w:rPr>
          <w:rFonts w:ascii="Segoe UI" w:hAnsi="Segoe UI" w:cs="Segoe UI"/>
          <w:sz w:val="22"/>
          <w:szCs w:val="22"/>
        </w:rPr>
        <w:t xml:space="preserve"> a/nebo byl</w:t>
      </w:r>
      <w:r w:rsidR="00133902" w:rsidRPr="006C0F02">
        <w:rPr>
          <w:rFonts w:ascii="Segoe UI" w:hAnsi="Segoe UI" w:cs="Segoe UI"/>
          <w:sz w:val="22"/>
          <w:szCs w:val="22"/>
        </w:rPr>
        <w:t>y</w:t>
      </w:r>
      <w:r w:rsidRPr="006C0F02">
        <w:rPr>
          <w:rFonts w:ascii="Segoe UI" w:hAnsi="Segoe UI" w:cs="Segoe UI"/>
          <w:sz w:val="22"/>
          <w:szCs w:val="22"/>
        </w:rPr>
        <w:t xml:space="preserve"> sdělen</w:t>
      </w:r>
      <w:r w:rsidR="00133902" w:rsidRPr="006C0F02">
        <w:rPr>
          <w:rFonts w:ascii="Segoe UI" w:hAnsi="Segoe UI" w:cs="Segoe UI"/>
          <w:sz w:val="22"/>
          <w:szCs w:val="22"/>
        </w:rPr>
        <w:t>y</w:t>
      </w:r>
      <w:r w:rsidRPr="006C0F02">
        <w:rPr>
          <w:rFonts w:ascii="Segoe UI" w:hAnsi="Segoe UI" w:cs="Segoe UI"/>
          <w:sz w:val="22"/>
          <w:szCs w:val="22"/>
        </w:rPr>
        <w:t>, jednou stranou druhé straně před uzavřením Smlouvy.</w:t>
      </w:r>
    </w:p>
    <w:p w14:paraId="2C21147D" w14:textId="3D975BD3" w:rsidR="00863BAA" w:rsidRPr="006C0F02" w:rsidRDefault="00863BA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Smlouva představuje úplnou dohodu Smluvních stran o předmětu Smlouvy a všech náležitostech, které </w:t>
      </w:r>
      <w:r w:rsidR="00D61819" w:rsidRPr="006C0F02">
        <w:rPr>
          <w:rFonts w:ascii="Segoe UI" w:hAnsi="Segoe UI" w:cs="Segoe UI"/>
          <w:sz w:val="22"/>
          <w:szCs w:val="22"/>
        </w:rPr>
        <w:t>S</w:t>
      </w:r>
      <w:r w:rsidRPr="006C0F02">
        <w:rPr>
          <w:rFonts w:ascii="Segoe UI" w:hAnsi="Segoe UI" w:cs="Segoe UI"/>
          <w:sz w:val="22"/>
          <w:szCs w:val="22"/>
        </w:rPr>
        <w:t xml:space="preserve">mluvní strany měly a chtěly ve Smlouvě ujednat, a které považují za důležité pro závaznost Smlouvy. Žádný projev stran učiněný po uzavření Smlouvy nesmí být vykládán v rozporu s výslovnými ustanoveními Smlouvy a nezakládá žádný závazek žádné ze </w:t>
      </w:r>
      <w:r w:rsidR="00D61819" w:rsidRPr="006C0F02">
        <w:rPr>
          <w:rFonts w:ascii="Segoe UI" w:hAnsi="Segoe UI" w:cs="Segoe UI"/>
          <w:sz w:val="22"/>
          <w:szCs w:val="22"/>
        </w:rPr>
        <w:t>S</w:t>
      </w:r>
      <w:r w:rsidRPr="006C0F02">
        <w:rPr>
          <w:rFonts w:ascii="Segoe UI" w:hAnsi="Segoe UI" w:cs="Segoe UI"/>
          <w:sz w:val="22"/>
          <w:szCs w:val="22"/>
        </w:rPr>
        <w:t>mluvních stran. Smlouvu je možné měnit pouze písemnou dohodou Smluvních stran ve formě číslovaných dodatků Smlouvy, podepsaných oprávněnými zástupci obou Smluvních stran.</w:t>
      </w:r>
    </w:p>
    <w:p w14:paraId="0C1BDA27" w14:textId="77777777" w:rsidR="00863BAA" w:rsidRPr="006C0F02" w:rsidRDefault="00863BA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Smluvní strany se podpisem Smlouvy dohodly, že vylučují aplikaci ustanovení § 557 O</w:t>
      </w:r>
      <w:r w:rsidR="002E6747" w:rsidRPr="006C0F02">
        <w:rPr>
          <w:rFonts w:ascii="Segoe UI" w:hAnsi="Segoe UI" w:cs="Segoe UI"/>
          <w:sz w:val="22"/>
          <w:szCs w:val="22"/>
        </w:rPr>
        <w:t>Z</w:t>
      </w:r>
      <w:r w:rsidRPr="006C0F02">
        <w:rPr>
          <w:rFonts w:ascii="Segoe UI" w:hAnsi="Segoe UI" w:cs="Segoe UI"/>
          <w:sz w:val="22"/>
          <w:szCs w:val="22"/>
        </w:rPr>
        <w:t>.</w:t>
      </w:r>
    </w:p>
    <w:p w14:paraId="238CBC5F" w14:textId="77777777" w:rsidR="00863BAA" w:rsidRPr="006C0F02" w:rsidRDefault="00863BA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Smluvní strany si nepřejí, aby nad rámec výslovných ustanovení Smlouvy byla jakákoliv práva a povinnosti dovozovány z dosavadní či budoucí praxe zavedené mezi smluvními stranami či zvyklostí zachovávaných obecně či v odvětví týkajícím se předmětu </w:t>
      </w:r>
      <w:r w:rsidR="00FD2213" w:rsidRPr="006C0F02">
        <w:rPr>
          <w:rFonts w:ascii="Segoe UI" w:hAnsi="Segoe UI" w:cs="Segoe UI"/>
          <w:sz w:val="22"/>
          <w:szCs w:val="22"/>
        </w:rPr>
        <w:t>p</w:t>
      </w:r>
      <w:r w:rsidRPr="006C0F02">
        <w:rPr>
          <w:rFonts w:ascii="Segoe UI" w:hAnsi="Segoe UI" w:cs="Segoe UI"/>
          <w:sz w:val="22"/>
          <w:szCs w:val="22"/>
        </w:rPr>
        <w:t xml:space="preserve">lnění Smlouvy, ledaže je ve Smlouvě výslovně sjednáno jinak. </w:t>
      </w:r>
    </w:p>
    <w:p w14:paraId="692356CF" w14:textId="77777777" w:rsidR="00863BAA" w:rsidRPr="006C0F02" w:rsidRDefault="00863BA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Smluvní strany si sdělily všechny skutkové a právní okolnosti, o nichž k datu podpisu Smlouvy věděly nebo vědět musely, a které jsou relevantní ve vztahu k uzavření Smlouvy. </w:t>
      </w:r>
    </w:p>
    <w:p w14:paraId="0BC63C49" w14:textId="77777777" w:rsidR="00863BAA" w:rsidRPr="006C0F02" w:rsidRDefault="00863BA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Pro vyloučení pochybností Poskytovatel výslovně potvrzuje, že je podnikatelem, uzavírá Smlouvu při svém podnikání, a na Smlouvu se tudíž neuplatní ustanovení § 1793 O</w:t>
      </w:r>
      <w:r w:rsidR="006A53E6" w:rsidRPr="006C0F02">
        <w:rPr>
          <w:rFonts w:ascii="Segoe UI" w:hAnsi="Segoe UI" w:cs="Segoe UI"/>
          <w:sz w:val="22"/>
          <w:szCs w:val="22"/>
        </w:rPr>
        <w:t>Z</w:t>
      </w:r>
      <w:r w:rsidRPr="006C0F02">
        <w:rPr>
          <w:rFonts w:ascii="Segoe UI" w:hAnsi="Segoe UI" w:cs="Segoe UI"/>
          <w:sz w:val="22"/>
          <w:szCs w:val="22"/>
        </w:rPr>
        <w:t>.</w:t>
      </w:r>
    </w:p>
    <w:p w14:paraId="4F038460" w14:textId="77777777" w:rsidR="00863BAA" w:rsidRPr="006C0F02" w:rsidRDefault="00863BA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Poskytovatel na sebe v souladu s ustanovením § 1765 odst. 2 O</w:t>
      </w:r>
      <w:r w:rsidR="006A53E6" w:rsidRPr="006C0F02">
        <w:rPr>
          <w:rFonts w:ascii="Segoe UI" w:hAnsi="Segoe UI" w:cs="Segoe UI"/>
          <w:sz w:val="22"/>
          <w:szCs w:val="22"/>
        </w:rPr>
        <w:t>Z</w:t>
      </w:r>
      <w:r w:rsidRPr="006C0F02">
        <w:rPr>
          <w:rFonts w:ascii="Segoe UI" w:hAnsi="Segoe UI" w:cs="Segoe UI"/>
          <w:sz w:val="22"/>
          <w:szCs w:val="22"/>
        </w:rPr>
        <w:t xml:space="preserve"> přebírá nebezpečí změny okolností. Tímto však nejsou nikterak dotčena práva </w:t>
      </w:r>
      <w:r w:rsidR="00D61819" w:rsidRPr="006C0F02">
        <w:rPr>
          <w:rFonts w:ascii="Segoe UI" w:hAnsi="Segoe UI" w:cs="Segoe UI"/>
          <w:sz w:val="22"/>
          <w:szCs w:val="22"/>
        </w:rPr>
        <w:t>S</w:t>
      </w:r>
      <w:r w:rsidRPr="006C0F02">
        <w:rPr>
          <w:rFonts w:ascii="Segoe UI" w:hAnsi="Segoe UI" w:cs="Segoe UI"/>
          <w:sz w:val="22"/>
          <w:szCs w:val="22"/>
        </w:rPr>
        <w:t>mluvních stran upravená ve Smlouvě.</w:t>
      </w:r>
    </w:p>
    <w:p w14:paraId="54FA3822" w14:textId="38FE9F4D" w:rsidR="00863BAA" w:rsidRPr="006C0F02" w:rsidRDefault="00863BA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Práva vyplývající ze Smlouvy či jejího porušení se promlčují ve lhůtě </w:t>
      </w:r>
      <w:r w:rsidR="00B51312" w:rsidRPr="006C0F02">
        <w:rPr>
          <w:rFonts w:ascii="Segoe UI" w:hAnsi="Segoe UI" w:cs="Segoe UI"/>
          <w:sz w:val="22"/>
          <w:szCs w:val="22"/>
        </w:rPr>
        <w:t>5</w:t>
      </w:r>
      <w:r w:rsidRPr="006C0F02">
        <w:rPr>
          <w:rFonts w:ascii="Segoe UI" w:hAnsi="Segoe UI" w:cs="Segoe UI"/>
          <w:sz w:val="22"/>
          <w:szCs w:val="22"/>
        </w:rPr>
        <w:t xml:space="preserve"> let ode dne, kdy právo mohlo být uplatněno poprvé.</w:t>
      </w:r>
    </w:p>
    <w:p w14:paraId="1E48415A" w14:textId="77777777" w:rsidR="00863BAA" w:rsidRPr="006C0F02" w:rsidRDefault="008934EC"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Není-li stanoveno jinak, j</w:t>
      </w:r>
      <w:r w:rsidR="00863BAA" w:rsidRPr="006C0F02">
        <w:rPr>
          <w:rFonts w:ascii="Segoe UI" w:hAnsi="Segoe UI" w:cs="Segoe UI"/>
          <w:sz w:val="22"/>
          <w:szCs w:val="22"/>
        </w:rPr>
        <w:t xml:space="preserve">ednacím jazykem mezi Objednatelem a Poskytovatelem bude pro veškerá </w:t>
      </w:r>
      <w:r w:rsidR="00FD2213" w:rsidRPr="006C0F02">
        <w:rPr>
          <w:rFonts w:ascii="Segoe UI" w:hAnsi="Segoe UI" w:cs="Segoe UI"/>
          <w:sz w:val="22"/>
          <w:szCs w:val="22"/>
        </w:rPr>
        <w:t>p</w:t>
      </w:r>
      <w:r w:rsidR="00863BAA" w:rsidRPr="006C0F02">
        <w:rPr>
          <w:rFonts w:ascii="Segoe UI" w:hAnsi="Segoe UI" w:cs="Segoe UI"/>
          <w:sz w:val="22"/>
          <w:szCs w:val="22"/>
        </w:rPr>
        <w:t>lnění vyplývající ze Smlouvy výhradně jazyk český</w:t>
      </w:r>
      <w:r w:rsidR="0032360D" w:rsidRPr="006C0F02">
        <w:rPr>
          <w:rFonts w:ascii="Segoe UI" w:hAnsi="Segoe UI" w:cs="Segoe UI"/>
          <w:sz w:val="22"/>
          <w:szCs w:val="22"/>
        </w:rPr>
        <w:t>, případně slove</w:t>
      </w:r>
      <w:r w:rsidR="00F10CD7" w:rsidRPr="006C0F02">
        <w:rPr>
          <w:rFonts w:ascii="Segoe UI" w:hAnsi="Segoe UI" w:cs="Segoe UI"/>
          <w:sz w:val="22"/>
          <w:szCs w:val="22"/>
        </w:rPr>
        <w:t>n</w:t>
      </w:r>
      <w:r w:rsidR="0032360D" w:rsidRPr="006C0F02">
        <w:rPr>
          <w:rFonts w:ascii="Segoe UI" w:hAnsi="Segoe UI" w:cs="Segoe UI"/>
          <w:sz w:val="22"/>
          <w:szCs w:val="22"/>
        </w:rPr>
        <w:t>ský</w:t>
      </w:r>
      <w:r w:rsidR="00FB0B4F" w:rsidRPr="006C0F02">
        <w:rPr>
          <w:rFonts w:ascii="Segoe UI" w:hAnsi="Segoe UI" w:cs="Segoe UI"/>
          <w:sz w:val="22"/>
          <w:szCs w:val="22"/>
        </w:rPr>
        <w:t>, a </w:t>
      </w:r>
      <w:r w:rsidR="00863BAA" w:rsidRPr="006C0F02">
        <w:rPr>
          <w:rFonts w:ascii="Segoe UI" w:hAnsi="Segoe UI" w:cs="Segoe UI"/>
          <w:sz w:val="22"/>
          <w:szCs w:val="22"/>
        </w:rPr>
        <w:t>to včetně veškeré dokumentace vztahující se k předmětu Smlouvy.</w:t>
      </w:r>
    </w:p>
    <w:p w14:paraId="54FFDABB" w14:textId="77777777" w:rsidR="00863BAA" w:rsidRPr="006C0F02" w:rsidRDefault="008934EC"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S</w:t>
      </w:r>
      <w:r w:rsidR="00863BAA" w:rsidRPr="006C0F02">
        <w:rPr>
          <w:rFonts w:ascii="Segoe UI" w:hAnsi="Segoe UI" w:cs="Segoe UI"/>
          <w:sz w:val="22"/>
          <w:szCs w:val="22"/>
        </w:rPr>
        <w:t>tane-li se jakékoli ustanovení Smlouvy neplatným, nezákonným nebo nevynutitelným, netýká se tato neplatnost a nevynutitelnost zbývajících ustanovení Smlouvy. Smluvní strany se tímto zavazují nahradit do 5 (pěti) pracovních</w:t>
      </w:r>
      <w:r w:rsidR="00B67539" w:rsidRPr="006C0F02">
        <w:rPr>
          <w:rFonts w:ascii="Segoe UI" w:hAnsi="Segoe UI" w:cs="Segoe UI"/>
          <w:sz w:val="22"/>
          <w:szCs w:val="22"/>
        </w:rPr>
        <w:t xml:space="preserve"> </w:t>
      </w:r>
      <w:r w:rsidR="00863BAA" w:rsidRPr="006C0F02">
        <w:rPr>
          <w:rFonts w:ascii="Segoe UI" w:hAnsi="Segoe UI" w:cs="Segoe UI"/>
          <w:sz w:val="22"/>
          <w:szCs w:val="22"/>
        </w:rPr>
        <w:t xml:space="preserve">dnů po doručení výzvy druhé </w:t>
      </w:r>
      <w:r w:rsidR="00D61819" w:rsidRPr="006C0F02">
        <w:rPr>
          <w:rFonts w:ascii="Segoe UI" w:hAnsi="Segoe UI" w:cs="Segoe UI"/>
          <w:sz w:val="22"/>
          <w:szCs w:val="22"/>
        </w:rPr>
        <w:t>S</w:t>
      </w:r>
      <w:r w:rsidR="00863BAA" w:rsidRPr="006C0F02">
        <w:rPr>
          <w:rFonts w:ascii="Segoe UI" w:hAnsi="Segoe UI" w:cs="Segoe UI"/>
          <w:sz w:val="22"/>
          <w:szCs w:val="22"/>
        </w:rPr>
        <w:t xml:space="preserve">mluvní strany jakékoli takové neplatné, nezákonné nebo nevynutitelné ustanovení </w:t>
      </w:r>
      <w:r w:rsidR="00863BAA" w:rsidRPr="006C0F02">
        <w:rPr>
          <w:rFonts w:ascii="Segoe UI" w:hAnsi="Segoe UI" w:cs="Segoe UI"/>
          <w:sz w:val="22"/>
          <w:szCs w:val="22"/>
        </w:rPr>
        <w:lastRenderedPageBreak/>
        <w:t>ustanovením, které je platné, zákonné a vynutitelné a má stejný nebo alespoň podobný obchodní a právní význam.</w:t>
      </w:r>
    </w:p>
    <w:p w14:paraId="76772B3F" w14:textId="1635E699" w:rsidR="00863BAA" w:rsidRPr="006C0F02" w:rsidRDefault="00863BA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eastAsia="Batang" w:hAnsi="Segoe UI" w:cs="Segoe UI"/>
          <w:sz w:val="22"/>
          <w:szCs w:val="22"/>
        </w:rPr>
        <w:t xml:space="preserve">Vztahy </w:t>
      </w:r>
      <w:r w:rsidR="00D61819" w:rsidRPr="006C0F02">
        <w:rPr>
          <w:rFonts w:ascii="Segoe UI" w:eastAsia="Batang" w:hAnsi="Segoe UI" w:cs="Segoe UI"/>
          <w:sz w:val="22"/>
          <w:szCs w:val="22"/>
        </w:rPr>
        <w:t>S</w:t>
      </w:r>
      <w:r w:rsidRPr="006C0F02">
        <w:rPr>
          <w:rFonts w:ascii="Segoe UI" w:eastAsia="Batang" w:hAnsi="Segoe UI" w:cs="Segoe UI"/>
          <w:sz w:val="22"/>
          <w:szCs w:val="22"/>
        </w:rPr>
        <w:t xml:space="preserve">mluvních stran Smlouvou výslovně neupravené </w:t>
      </w:r>
      <w:r w:rsidRPr="006C0F02">
        <w:rPr>
          <w:rFonts w:ascii="Segoe UI" w:hAnsi="Segoe UI" w:cs="Segoe UI"/>
          <w:sz w:val="22"/>
          <w:szCs w:val="22"/>
        </w:rPr>
        <w:t xml:space="preserve">se řídí českým právním řádem, zejména </w:t>
      </w:r>
      <w:r w:rsidR="006A53E6" w:rsidRPr="006C0F02">
        <w:rPr>
          <w:rFonts w:ascii="Segoe UI" w:hAnsi="Segoe UI" w:cs="Segoe UI"/>
          <w:sz w:val="22"/>
          <w:szCs w:val="22"/>
        </w:rPr>
        <w:t>OZ</w:t>
      </w:r>
      <w:r w:rsidRPr="006C0F02">
        <w:rPr>
          <w:rFonts w:ascii="Segoe UI" w:hAnsi="Segoe UI" w:cs="Segoe UI"/>
          <w:sz w:val="22"/>
          <w:szCs w:val="22"/>
        </w:rPr>
        <w:t>. Veškeré případné spory ze Smlouvy budou v prvé řadě řešeny smírem. Pokud smíru nebude dosaženo během 30 (třiceti) dn</w:t>
      </w:r>
      <w:r w:rsidR="009570BB" w:rsidRPr="006C0F02">
        <w:rPr>
          <w:rFonts w:ascii="Segoe UI" w:hAnsi="Segoe UI" w:cs="Segoe UI"/>
          <w:sz w:val="22"/>
          <w:szCs w:val="22"/>
        </w:rPr>
        <w:t>ů, všechny spory ze Smlouvy a v </w:t>
      </w:r>
      <w:r w:rsidRPr="006C0F02">
        <w:rPr>
          <w:rFonts w:ascii="Segoe UI" w:hAnsi="Segoe UI" w:cs="Segoe UI"/>
          <w:sz w:val="22"/>
          <w:szCs w:val="22"/>
        </w:rPr>
        <w:t>souvislosti s ní budou řešeny věcně a místně příslušným soudem v České republice</w:t>
      </w:r>
      <w:r w:rsidR="00611628" w:rsidRPr="006C0F02">
        <w:rPr>
          <w:rFonts w:ascii="Segoe UI" w:hAnsi="Segoe UI" w:cs="Segoe UI"/>
          <w:sz w:val="22"/>
          <w:szCs w:val="22"/>
        </w:rPr>
        <w:t xml:space="preserve"> podle právního řádu ČR</w:t>
      </w:r>
      <w:r w:rsidRPr="006C0F02">
        <w:rPr>
          <w:rFonts w:ascii="Segoe UI" w:hAnsi="Segoe UI" w:cs="Segoe UI"/>
          <w:sz w:val="22"/>
          <w:szCs w:val="22"/>
        </w:rPr>
        <w:t>.</w:t>
      </w:r>
    </w:p>
    <w:p w14:paraId="54C2FEA1" w14:textId="77777777" w:rsidR="00863BAA" w:rsidRPr="006C0F02" w:rsidRDefault="00863BAA"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Žádné ustanovení Smlouvy nesmí být vykládáno tak, aby omezovalo oprávnění Objednatele uvedená v </w:t>
      </w:r>
      <w:r w:rsidR="00EB7370" w:rsidRPr="006C0F02">
        <w:rPr>
          <w:rFonts w:ascii="Segoe UI" w:hAnsi="Segoe UI" w:cs="Segoe UI"/>
          <w:sz w:val="22"/>
          <w:szCs w:val="22"/>
        </w:rPr>
        <w:t>Z</w:t>
      </w:r>
      <w:r w:rsidRPr="006C0F02">
        <w:rPr>
          <w:rFonts w:ascii="Segoe UI" w:hAnsi="Segoe UI" w:cs="Segoe UI"/>
          <w:sz w:val="22"/>
          <w:szCs w:val="22"/>
        </w:rPr>
        <w:t>adávací dokumentaci Veřejné zakázky.</w:t>
      </w:r>
    </w:p>
    <w:p w14:paraId="062C3417" w14:textId="77777777" w:rsidR="00DD49BF" w:rsidRPr="006C0F02" w:rsidRDefault="00DD49BF" w:rsidP="009C4A8B">
      <w:pPr>
        <w:numPr>
          <w:ilvl w:val="1"/>
          <w:numId w:val="28"/>
        </w:numPr>
        <w:spacing w:before="60" w:after="60" w:line="276" w:lineRule="auto"/>
        <w:ind w:left="567" w:hanging="567"/>
        <w:jc w:val="both"/>
        <w:rPr>
          <w:rFonts w:ascii="Segoe UI" w:hAnsi="Segoe UI" w:cs="Segoe UI"/>
          <w:sz w:val="22"/>
          <w:szCs w:val="22"/>
        </w:rPr>
      </w:pPr>
      <w:r w:rsidRPr="006C0F02">
        <w:rPr>
          <w:rFonts w:ascii="Segoe UI" w:hAnsi="Segoe UI" w:cs="Segoe UI"/>
          <w:sz w:val="22"/>
          <w:szCs w:val="22"/>
        </w:rPr>
        <w:t xml:space="preserve">Tato Smlouva bude uzavřena v elektronické podobě. </w:t>
      </w:r>
    </w:p>
    <w:p w14:paraId="159B5897" w14:textId="2CF58516" w:rsidR="006A53E6" w:rsidRPr="006C0F02" w:rsidRDefault="00863BAA" w:rsidP="009C4A8B">
      <w:pPr>
        <w:numPr>
          <w:ilvl w:val="1"/>
          <w:numId w:val="28"/>
        </w:numPr>
        <w:spacing w:before="60" w:after="60" w:line="276" w:lineRule="auto"/>
        <w:ind w:left="567" w:hanging="566"/>
        <w:jc w:val="both"/>
        <w:rPr>
          <w:rFonts w:ascii="Segoe UI" w:hAnsi="Segoe UI" w:cs="Segoe UI"/>
          <w:sz w:val="22"/>
          <w:szCs w:val="22"/>
        </w:rPr>
      </w:pPr>
      <w:r w:rsidRPr="006C0F02">
        <w:rPr>
          <w:rFonts w:ascii="Segoe UI" w:hAnsi="Segoe UI" w:cs="Segoe UI"/>
          <w:sz w:val="22"/>
          <w:szCs w:val="22"/>
        </w:rPr>
        <w:t>Nedílnou součástí Smlouvy j</w:t>
      </w:r>
      <w:r w:rsidR="003747FA">
        <w:rPr>
          <w:rFonts w:ascii="Segoe UI" w:hAnsi="Segoe UI" w:cs="Segoe UI"/>
          <w:sz w:val="22"/>
          <w:szCs w:val="22"/>
        </w:rPr>
        <w:t>e</w:t>
      </w:r>
      <w:r w:rsidRPr="006C0F02">
        <w:rPr>
          <w:rFonts w:ascii="Segoe UI" w:hAnsi="Segoe UI" w:cs="Segoe UI"/>
          <w:sz w:val="22"/>
          <w:szCs w:val="22"/>
        </w:rPr>
        <w:t xml:space="preserve"> následující příloh</w:t>
      </w:r>
      <w:r w:rsidR="003747FA">
        <w:rPr>
          <w:rFonts w:ascii="Segoe UI" w:hAnsi="Segoe UI" w:cs="Segoe UI"/>
          <w:sz w:val="22"/>
          <w:szCs w:val="22"/>
        </w:rPr>
        <w:t>a</w:t>
      </w:r>
      <w:r w:rsidR="006A53E6" w:rsidRPr="006C0F02">
        <w:rPr>
          <w:rFonts w:ascii="Segoe UI" w:hAnsi="Segoe UI" w:cs="Segoe UI"/>
          <w:sz w:val="22"/>
          <w:szCs w:val="22"/>
        </w:rPr>
        <w:t>:</w:t>
      </w:r>
    </w:p>
    <w:p w14:paraId="19155636" w14:textId="6F3FB43B" w:rsidR="009570BB" w:rsidRPr="006C0F02" w:rsidRDefault="009570BB" w:rsidP="009C4A8B">
      <w:pPr>
        <w:numPr>
          <w:ilvl w:val="2"/>
          <w:numId w:val="28"/>
        </w:numPr>
        <w:spacing w:before="60" w:after="60" w:line="276" w:lineRule="auto"/>
        <w:jc w:val="both"/>
        <w:rPr>
          <w:rFonts w:ascii="Segoe UI" w:hAnsi="Segoe UI" w:cs="Segoe UI"/>
          <w:color w:val="FF0000"/>
          <w:sz w:val="22"/>
          <w:szCs w:val="22"/>
        </w:rPr>
      </w:pPr>
      <w:hyperlink w:anchor="priloha3" w:history="1">
        <w:r w:rsidRPr="006C0F02">
          <w:rPr>
            <w:rFonts w:ascii="Segoe UI" w:hAnsi="Segoe UI" w:cs="Segoe UI"/>
            <w:sz w:val="22"/>
            <w:szCs w:val="22"/>
          </w:rPr>
          <w:t xml:space="preserve">Příloha č. </w:t>
        </w:r>
      </w:hyperlink>
      <w:r w:rsidR="00CB02B2" w:rsidRPr="006C0F02">
        <w:rPr>
          <w:rFonts w:ascii="Segoe UI" w:hAnsi="Segoe UI" w:cs="Segoe UI"/>
          <w:sz w:val="22"/>
          <w:szCs w:val="22"/>
        </w:rPr>
        <w:t>1</w:t>
      </w:r>
      <w:r w:rsidR="004A6921" w:rsidRPr="006C0F02">
        <w:rPr>
          <w:rFonts w:ascii="Segoe UI" w:hAnsi="Segoe UI" w:cs="Segoe UI"/>
          <w:sz w:val="22"/>
          <w:szCs w:val="22"/>
        </w:rPr>
        <w:t xml:space="preserve">: </w:t>
      </w:r>
      <w:r w:rsidR="007E0A6E" w:rsidRPr="006C0F02">
        <w:rPr>
          <w:rFonts w:ascii="Segoe UI" w:hAnsi="Segoe UI" w:cs="Segoe UI"/>
          <w:sz w:val="22"/>
          <w:szCs w:val="22"/>
        </w:rPr>
        <w:t>Technická specifikace</w:t>
      </w:r>
      <w:r w:rsidR="002E57AE" w:rsidRPr="006C0F02">
        <w:rPr>
          <w:rFonts w:ascii="Segoe UI" w:hAnsi="Segoe UI" w:cs="Segoe UI"/>
          <w:sz w:val="22"/>
          <w:szCs w:val="22"/>
        </w:rPr>
        <w:t xml:space="preserve"> </w:t>
      </w:r>
      <w:r w:rsidR="002E57AE" w:rsidRPr="006C0F02">
        <w:rPr>
          <w:rFonts w:ascii="Segoe UI" w:hAnsi="Segoe UI" w:cs="Segoe UI"/>
          <w:color w:val="FF0000"/>
          <w:sz w:val="22"/>
          <w:szCs w:val="22"/>
        </w:rPr>
        <w:t>(bude převzat</w:t>
      </w:r>
      <w:r w:rsidR="00902E47" w:rsidRPr="006C0F02">
        <w:rPr>
          <w:rFonts w:ascii="Segoe UI" w:hAnsi="Segoe UI" w:cs="Segoe UI"/>
          <w:color w:val="FF0000"/>
          <w:sz w:val="22"/>
          <w:szCs w:val="22"/>
        </w:rPr>
        <w:t>a příloha č. 2</w:t>
      </w:r>
      <w:r w:rsidR="002E57AE" w:rsidRPr="006C0F02">
        <w:rPr>
          <w:rFonts w:ascii="Segoe UI" w:hAnsi="Segoe UI" w:cs="Segoe UI"/>
          <w:color w:val="FF0000"/>
          <w:sz w:val="22"/>
          <w:szCs w:val="22"/>
        </w:rPr>
        <w:t xml:space="preserve"> zadávací </w:t>
      </w:r>
      <w:r w:rsidR="00902E47" w:rsidRPr="006C0F02">
        <w:rPr>
          <w:rFonts w:ascii="Segoe UI" w:hAnsi="Segoe UI" w:cs="Segoe UI"/>
          <w:color w:val="FF0000"/>
          <w:sz w:val="22"/>
          <w:szCs w:val="22"/>
        </w:rPr>
        <w:t xml:space="preserve">dokumentace; </w:t>
      </w:r>
      <w:r w:rsidR="006C0F02" w:rsidRPr="006C0F02">
        <w:rPr>
          <w:rFonts w:ascii="Segoe UI" w:hAnsi="Segoe UI" w:cs="Segoe UI"/>
          <w:color w:val="FF0000"/>
          <w:sz w:val="22"/>
          <w:szCs w:val="22"/>
        </w:rPr>
        <w:t>účastník doplní tabulku s nabídkovou cenou</w:t>
      </w:r>
      <w:r w:rsidR="002E57AE" w:rsidRPr="006C0F02">
        <w:rPr>
          <w:rFonts w:ascii="Segoe UI" w:hAnsi="Segoe UI" w:cs="Segoe UI"/>
          <w:color w:val="FF0000"/>
          <w:sz w:val="22"/>
          <w:szCs w:val="22"/>
        </w:rPr>
        <w:t>)</w:t>
      </w:r>
    </w:p>
    <w:p w14:paraId="765ADD61" w14:textId="3050060E" w:rsidR="00D37253" w:rsidRPr="006C0F02" w:rsidRDefault="005B56A9" w:rsidP="007164D4">
      <w:pPr>
        <w:numPr>
          <w:ilvl w:val="1"/>
          <w:numId w:val="28"/>
        </w:numPr>
        <w:spacing w:before="60" w:after="60" w:line="276" w:lineRule="auto"/>
        <w:ind w:left="567" w:hanging="566"/>
        <w:jc w:val="both"/>
        <w:rPr>
          <w:rFonts w:ascii="Segoe UI" w:hAnsi="Segoe UI" w:cs="Segoe UI"/>
          <w:sz w:val="22"/>
          <w:szCs w:val="22"/>
        </w:rPr>
      </w:pPr>
      <w:r w:rsidRPr="006C0F02">
        <w:rPr>
          <w:rFonts w:ascii="Segoe UI" w:hAnsi="Segoe UI" w:cs="Segoe UI"/>
          <w:sz w:val="22"/>
          <w:szCs w:val="22"/>
        </w:rPr>
        <w:t>Smluvní strany shodně prohlašují, že si Smlouvu před jejím podpisem</w:t>
      </w:r>
      <w:r w:rsidR="009570BB" w:rsidRPr="006C0F02">
        <w:rPr>
          <w:rFonts w:ascii="Segoe UI" w:hAnsi="Segoe UI" w:cs="Segoe UI"/>
          <w:sz w:val="22"/>
          <w:szCs w:val="22"/>
        </w:rPr>
        <w:t xml:space="preserve"> přečetly a že byla uzavřena </w:t>
      </w:r>
      <w:r w:rsidRPr="006C0F02">
        <w:rPr>
          <w:rFonts w:ascii="Segoe UI" w:hAnsi="Segoe UI" w:cs="Segoe UI"/>
          <w:sz w:val="22"/>
          <w:szCs w:val="22"/>
        </w:rPr>
        <w:t>podle jejich pravé a svobodné vůle, určitě, vážně a srozumitelně, což stvrzují svými podpisy.</w:t>
      </w:r>
    </w:p>
    <w:p w14:paraId="7EF15099" w14:textId="4F5580B2" w:rsidR="007164D4" w:rsidRPr="006C0F02" w:rsidRDefault="007164D4" w:rsidP="007164D4">
      <w:pPr>
        <w:spacing w:before="60" w:after="60" w:line="276" w:lineRule="auto"/>
        <w:ind w:left="567"/>
        <w:jc w:val="both"/>
        <w:rPr>
          <w:rFonts w:ascii="Segoe UI" w:hAnsi="Segoe UI" w:cs="Segoe UI"/>
          <w:sz w:val="22"/>
          <w:szCs w:val="22"/>
        </w:rPr>
      </w:pPr>
    </w:p>
    <w:p w14:paraId="140D3D70" w14:textId="1B4C92FA" w:rsidR="005B56A9" w:rsidRPr="006C0F02" w:rsidRDefault="005B56A9" w:rsidP="009C4A8B">
      <w:pPr>
        <w:spacing w:line="276" w:lineRule="auto"/>
        <w:ind w:left="709" w:firstLine="708"/>
        <w:jc w:val="center"/>
        <w:rPr>
          <w:rFonts w:ascii="Segoe UI" w:hAnsi="Segoe UI" w:cs="Segoe UI"/>
          <w:sz w:val="22"/>
          <w:szCs w:val="22"/>
        </w:rPr>
      </w:pPr>
    </w:p>
    <w:p w14:paraId="6E9F3A33" w14:textId="77777777" w:rsidR="005B77F6" w:rsidRPr="006C0F02" w:rsidRDefault="005B77F6" w:rsidP="009C4A8B">
      <w:pPr>
        <w:spacing w:line="276" w:lineRule="auto"/>
        <w:rPr>
          <w:rFonts w:ascii="Segoe UI" w:hAnsi="Segoe UI" w:cs="Segoe UI"/>
          <w:sz w:val="22"/>
          <w:szCs w:val="22"/>
        </w:rPr>
      </w:pPr>
    </w:p>
    <w:tbl>
      <w:tblPr>
        <w:tblW w:w="9730" w:type="dxa"/>
        <w:tblInd w:w="70" w:type="dxa"/>
        <w:tblLayout w:type="fixed"/>
        <w:tblCellMar>
          <w:left w:w="70" w:type="dxa"/>
          <w:right w:w="70" w:type="dxa"/>
        </w:tblCellMar>
        <w:tblLook w:val="0000" w:firstRow="0" w:lastRow="0" w:firstColumn="0" w:lastColumn="0" w:noHBand="0" w:noVBand="0"/>
      </w:tblPr>
      <w:tblGrid>
        <w:gridCol w:w="4111"/>
        <w:gridCol w:w="1338"/>
        <w:gridCol w:w="4281"/>
      </w:tblGrid>
      <w:tr w:rsidR="005B56A9" w:rsidRPr="006C0F02" w14:paraId="13C10142" w14:textId="77777777" w:rsidTr="0026523E">
        <w:trPr>
          <w:trHeight w:val="230"/>
        </w:trPr>
        <w:tc>
          <w:tcPr>
            <w:tcW w:w="4111" w:type="dxa"/>
          </w:tcPr>
          <w:p w14:paraId="473FC182" w14:textId="5FCFC50E" w:rsidR="005B56A9" w:rsidRPr="006C0F02" w:rsidRDefault="004D2806" w:rsidP="009C4A8B">
            <w:pPr>
              <w:spacing w:line="276" w:lineRule="auto"/>
              <w:rPr>
                <w:rFonts w:ascii="Segoe UI" w:hAnsi="Segoe UI" w:cs="Segoe UI"/>
                <w:sz w:val="22"/>
                <w:szCs w:val="22"/>
              </w:rPr>
            </w:pPr>
            <w:r w:rsidRPr="006C0F02">
              <w:rPr>
                <w:rFonts w:ascii="Segoe UI" w:hAnsi="Segoe UI" w:cs="Segoe UI"/>
                <w:sz w:val="22"/>
                <w:szCs w:val="22"/>
              </w:rPr>
              <w:t>V </w:t>
            </w:r>
            <w:r w:rsidR="00C0005C" w:rsidRPr="006C0F02">
              <w:rPr>
                <w:rFonts w:ascii="Segoe UI" w:hAnsi="Segoe UI" w:cs="Segoe UI"/>
                <w:sz w:val="22"/>
                <w:szCs w:val="22"/>
              </w:rPr>
              <w:t>Brně</w:t>
            </w:r>
            <w:r w:rsidRPr="006C0F02">
              <w:rPr>
                <w:rFonts w:ascii="Segoe UI" w:hAnsi="Segoe UI" w:cs="Segoe UI"/>
                <w:sz w:val="22"/>
                <w:szCs w:val="22"/>
              </w:rPr>
              <w:t xml:space="preserve"> dne dle </w:t>
            </w:r>
            <w:r w:rsidR="009913B2" w:rsidRPr="006C0F02">
              <w:rPr>
                <w:rFonts w:ascii="Segoe UI" w:hAnsi="Segoe UI" w:cs="Segoe UI"/>
                <w:sz w:val="22"/>
                <w:szCs w:val="22"/>
              </w:rPr>
              <w:t xml:space="preserve">data </w:t>
            </w:r>
            <w:r w:rsidRPr="006C0F02">
              <w:rPr>
                <w:rFonts w:ascii="Segoe UI" w:hAnsi="Segoe UI" w:cs="Segoe UI"/>
                <w:sz w:val="22"/>
                <w:szCs w:val="22"/>
              </w:rPr>
              <w:t>el. podpisu</w:t>
            </w:r>
          </w:p>
          <w:p w14:paraId="6DC71AEC" w14:textId="77777777" w:rsidR="004D2806" w:rsidRPr="006C0F02" w:rsidRDefault="004D2806" w:rsidP="009C4A8B">
            <w:pPr>
              <w:spacing w:line="276" w:lineRule="auto"/>
              <w:rPr>
                <w:rFonts w:ascii="Segoe UI" w:hAnsi="Segoe UI" w:cs="Segoe UI"/>
                <w:sz w:val="22"/>
                <w:szCs w:val="22"/>
              </w:rPr>
            </w:pPr>
          </w:p>
          <w:p w14:paraId="73EF6433" w14:textId="78B5B3FE" w:rsidR="005B56A9" w:rsidRPr="006C0F02" w:rsidRDefault="0026523E" w:rsidP="009C4A8B">
            <w:pPr>
              <w:spacing w:line="276" w:lineRule="auto"/>
              <w:rPr>
                <w:rFonts w:ascii="Segoe UI" w:hAnsi="Segoe UI" w:cs="Segoe UI"/>
                <w:sz w:val="22"/>
                <w:szCs w:val="22"/>
              </w:rPr>
            </w:pPr>
            <w:r w:rsidRPr="006C0F02">
              <w:rPr>
                <w:rFonts w:ascii="Segoe UI" w:hAnsi="Segoe UI" w:cs="Segoe UI"/>
                <w:sz w:val="22"/>
                <w:szCs w:val="22"/>
              </w:rPr>
              <w:t xml:space="preserve">za </w:t>
            </w:r>
            <w:r w:rsidR="005B56A9" w:rsidRPr="006C0F02">
              <w:rPr>
                <w:rFonts w:ascii="Segoe UI" w:hAnsi="Segoe UI" w:cs="Segoe UI"/>
                <w:sz w:val="22"/>
                <w:szCs w:val="22"/>
              </w:rPr>
              <w:t>Objednatel</w:t>
            </w:r>
            <w:r w:rsidRPr="006C0F02">
              <w:rPr>
                <w:rFonts w:ascii="Segoe UI" w:hAnsi="Segoe UI" w:cs="Segoe UI"/>
                <w:sz w:val="22"/>
                <w:szCs w:val="22"/>
              </w:rPr>
              <w:t>e</w:t>
            </w:r>
            <w:r w:rsidR="005B56A9" w:rsidRPr="006C0F02">
              <w:rPr>
                <w:rFonts w:ascii="Segoe UI" w:hAnsi="Segoe UI" w:cs="Segoe UI"/>
                <w:sz w:val="22"/>
                <w:szCs w:val="22"/>
              </w:rPr>
              <w:t>:</w:t>
            </w:r>
            <w:r w:rsidR="005B56A9" w:rsidRPr="006C0F02">
              <w:rPr>
                <w:rFonts w:ascii="Segoe UI" w:hAnsi="Segoe UI" w:cs="Segoe UI"/>
                <w:sz w:val="22"/>
                <w:szCs w:val="22"/>
              </w:rPr>
              <w:tab/>
            </w:r>
            <w:r w:rsidR="005B56A9" w:rsidRPr="006C0F02">
              <w:rPr>
                <w:rFonts w:ascii="Segoe UI" w:hAnsi="Segoe UI" w:cs="Segoe UI"/>
                <w:sz w:val="22"/>
                <w:szCs w:val="22"/>
              </w:rPr>
              <w:tab/>
            </w:r>
          </w:p>
        </w:tc>
        <w:tc>
          <w:tcPr>
            <w:tcW w:w="1338" w:type="dxa"/>
          </w:tcPr>
          <w:p w14:paraId="41E3FFC6" w14:textId="77777777" w:rsidR="005B56A9" w:rsidRPr="006C0F02" w:rsidRDefault="005B56A9" w:rsidP="009C4A8B">
            <w:pPr>
              <w:spacing w:line="276" w:lineRule="auto"/>
              <w:rPr>
                <w:rFonts w:ascii="Segoe UI" w:hAnsi="Segoe UI" w:cs="Segoe UI"/>
                <w:sz w:val="22"/>
                <w:szCs w:val="22"/>
              </w:rPr>
            </w:pPr>
          </w:p>
        </w:tc>
        <w:tc>
          <w:tcPr>
            <w:tcW w:w="4281" w:type="dxa"/>
          </w:tcPr>
          <w:p w14:paraId="62D82386" w14:textId="14867271" w:rsidR="005B56A9" w:rsidRPr="006C0F02" w:rsidRDefault="005B56A9" w:rsidP="009C4A8B">
            <w:pPr>
              <w:spacing w:line="276" w:lineRule="auto"/>
              <w:rPr>
                <w:rFonts w:ascii="Segoe UI" w:hAnsi="Segoe UI" w:cs="Segoe UI"/>
                <w:sz w:val="22"/>
                <w:szCs w:val="22"/>
              </w:rPr>
            </w:pPr>
            <w:r w:rsidRPr="006C0F02">
              <w:rPr>
                <w:rFonts w:ascii="Segoe UI" w:hAnsi="Segoe UI" w:cs="Segoe UI"/>
                <w:sz w:val="22"/>
                <w:szCs w:val="22"/>
              </w:rPr>
              <w:t>V </w:t>
            </w:r>
            <w:r w:rsidR="0026523E" w:rsidRPr="006C0F02">
              <w:rPr>
                <w:rFonts w:ascii="Segoe UI" w:hAnsi="Segoe UI" w:cs="Segoe UI"/>
                <w:sz w:val="22"/>
                <w:szCs w:val="22"/>
                <w:highlight w:val="yellow"/>
              </w:rPr>
              <w:t>_____</w:t>
            </w:r>
            <w:r w:rsidRPr="006C0F02">
              <w:rPr>
                <w:rFonts w:ascii="Segoe UI" w:hAnsi="Segoe UI" w:cs="Segoe UI"/>
                <w:sz w:val="22"/>
                <w:szCs w:val="22"/>
              </w:rPr>
              <w:t xml:space="preserve"> dne</w:t>
            </w:r>
            <w:r w:rsidR="0026523E" w:rsidRPr="006C0F02">
              <w:rPr>
                <w:rFonts w:ascii="Segoe UI" w:hAnsi="Segoe UI" w:cs="Segoe UI"/>
                <w:sz w:val="22"/>
                <w:szCs w:val="22"/>
              </w:rPr>
              <w:t xml:space="preserve"> </w:t>
            </w:r>
            <w:r w:rsidR="009913B2" w:rsidRPr="006C0F02">
              <w:rPr>
                <w:rFonts w:ascii="Segoe UI" w:hAnsi="Segoe UI" w:cs="Segoe UI"/>
                <w:sz w:val="22"/>
                <w:szCs w:val="22"/>
              </w:rPr>
              <w:t xml:space="preserve">data </w:t>
            </w:r>
            <w:r w:rsidR="004D2806" w:rsidRPr="006C0F02">
              <w:rPr>
                <w:rFonts w:ascii="Segoe UI" w:hAnsi="Segoe UI" w:cs="Segoe UI"/>
                <w:sz w:val="22"/>
                <w:szCs w:val="22"/>
              </w:rPr>
              <w:t>dle el. podpisu</w:t>
            </w:r>
          </w:p>
          <w:p w14:paraId="18D7A84B" w14:textId="77777777" w:rsidR="005B56A9" w:rsidRPr="006C0F02" w:rsidRDefault="005B56A9" w:rsidP="009C4A8B">
            <w:pPr>
              <w:spacing w:line="276" w:lineRule="auto"/>
              <w:rPr>
                <w:rFonts w:ascii="Segoe UI" w:hAnsi="Segoe UI" w:cs="Segoe UI"/>
                <w:sz w:val="22"/>
                <w:szCs w:val="22"/>
              </w:rPr>
            </w:pPr>
          </w:p>
          <w:p w14:paraId="0EB97F1C" w14:textId="77777777" w:rsidR="005B56A9" w:rsidRPr="006C0F02" w:rsidRDefault="0026523E" w:rsidP="009C4A8B">
            <w:pPr>
              <w:spacing w:line="276" w:lineRule="auto"/>
              <w:rPr>
                <w:rFonts w:ascii="Segoe UI" w:hAnsi="Segoe UI" w:cs="Segoe UI"/>
                <w:sz w:val="22"/>
                <w:szCs w:val="22"/>
              </w:rPr>
            </w:pPr>
            <w:r w:rsidRPr="006C0F02">
              <w:rPr>
                <w:rFonts w:ascii="Segoe UI" w:hAnsi="Segoe UI" w:cs="Segoe UI"/>
                <w:sz w:val="22"/>
                <w:szCs w:val="22"/>
              </w:rPr>
              <w:t xml:space="preserve">za </w:t>
            </w:r>
            <w:r w:rsidR="005B56A9" w:rsidRPr="006C0F02">
              <w:rPr>
                <w:rFonts w:ascii="Segoe UI" w:hAnsi="Segoe UI" w:cs="Segoe UI"/>
                <w:sz w:val="22"/>
                <w:szCs w:val="22"/>
              </w:rPr>
              <w:t>Poskytovatel</w:t>
            </w:r>
            <w:r w:rsidRPr="006C0F02">
              <w:rPr>
                <w:rFonts w:ascii="Segoe UI" w:hAnsi="Segoe UI" w:cs="Segoe UI"/>
                <w:sz w:val="22"/>
                <w:szCs w:val="22"/>
              </w:rPr>
              <w:t>e</w:t>
            </w:r>
            <w:r w:rsidR="005B56A9" w:rsidRPr="006C0F02">
              <w:rPr>
                <w:rFonts w:ascii="Segoe UI" w:hAnsi="Segoe UI" w:cs="Segoe UI"/>
                <w:sz w:val="22"/>
                <w:szCs w:val="22"/>
              </w:rPr>
              <w:t>:</w:t>
            </w:r>
          </w:p>
          <w:p w14:paraId="39467098" w14:textId="77777777" w:rsidR="00A926A9" w:rsidRPr="006C0F02" w:rsidRDefault="00A926A9" w:rsidP="009C4A8B">
            <w:pPr>
              <w:spacing w:line="276" w:lineRule="auto"/>
              <w:rPr>
                <w:rFonts w:ascii="Segoe UI" w:hAnsi="Segoe UI" w:cs="Segoe UI"/>
                <w:sz w:val="22"/>
                <w:szCs w:val="22"/>
              </w:rPr>
            </w:pPr>
          </w:p>
          <w:p w14:paraId="47B11778" w14:textId="77777777" w:rsidR="00A926A9" w:rsidRPr="006C0F02" w:rsidRDefault="00A926A9" w:rsidP="009C4A8B">
            <w:pPr>
              <w:spacing w:line="276" w:lineRule="auto"/>
              <w:rPr>
                <w:rFonts w:ascii="Segoe UI" w:hAnsi="Segoe UI" w:cs="Segoe UI"/>
                <w:sz w:val="22"/>
                <w:szCs w:val="22"/>
              </w:rPr>
            </w:pPr>
          </w:p>
          <w:p w14:paraId="3A342127" w14:textId="77777777" w:rsidR="00A926A9" w:rsidRPr="006C0F02" w:rsidRDefault="00A926A9" w:rsidP="009C4A8B">
            <w:pPr>
              <w:spacing w:line="276" w:lineRule="auto"/>
              <w:rPr>
                <w:rFonts w:ascii="Segoe UI" w:hAnsi="Segoe UI" w:cs="Segoe UI"/>
                <w:sz w:val="22"/>
                <w:szCs w:val="22"/>
              </w:rPr>
            </w:pPr>
          </w:p>
          <w:p w14:paraId="24600C35" w14:textId="6FDE3214" w:rsidR="00A926A9" w:rsidRPr="006C0F02" w:rsidRDefault="00A926A9" w:rsidP="009C4A8B">
            <w:pPr>
              <w:spacing w:line="276" w:lineRule="auto"/>
              <w:rPr>
                <w:rFonts w:ascii="Segoe UI" w:hAnsi="Segoe UI" w:cs="Segoe UI"/>
                <w:sz w:val="22"/>
                <w:szCs w:val="22"/>
              </w:rPr>
            </w:pPr>
          </w:p>
        </w:tc>
      </w:tr>
      <w:tr w:rsidR="00CD5DCA" w:rsidRPr="006C0F02" w14:paraId="457E7AE4" w14:textId="77777777" w:rsidTr="0026523E">
        <w:trPr>
          <w:trHeight w:val="1295"/>
        </w:trPr>
        <w:tc>
          <w:tcPr>
            <w:tcW w:w="4111" w:type="dxa"/>
            <w:tcBorders>
              <w:top w:val="single" w:sz="4" w:space="0" w:color="000000"/>
            </w:tcBorders>
          </w:tcPr>
          <w:p w14:paraId="49E48DA3" w14:textId="77777777" w:rsidR="008E1504" w:rsidRPr="006C0F02" w:rsidRDefault="008E1504" w:rsidP="009C4A8B">
            <w:pPr>
              <w:spacing w:line="276" w:lineRule="auto"/>
              <w:jc w:val="center"/>
              <w:rPr>
                <w:rFonts w:ascii="Segoe UI" w:hAnsi="Segoe UI" w:cs="Segoe UI"/>
                <w:b/>
                <w:bCs/>
                <w:sz w:val="22"/>
                <w:szCs w:val="22"/>
              </w:rPr>
            </w:pPr>
            <w:r w:rsidRPr="006C0F02">
              <w:rPr>
                <w:rFonts w:ascii="Segoe UI" w:hAnsi="Segoe UI" w:cs="Segoe UI"/>
                <w:b/>
                <w:bCs/>
                <w:sz w:val="22"/>
                <w:szCs w:val="22"/>
              </w:rPr>
              <w:t>Jihomoravský kraj</w:t>
            </w:r>
          </w:p>
          <w:p w14:paraId="06BB8798" w14:textId="77777777" w:rsidR="001D6936" w:rsidRPr="001D6936" w:rsidRDefault="001D6936" w:rsidP="001D6936">
            <w:pPr>
              <w:spacing w:line="276" w:lineRule="auto"/>
              <w:jc w:val="center"/>
              <w:rPr>
                <w:rFonts w:ascii="Segoe UI" w:hAnsi="Segoe UI" w:cs="Segoe UI"/>
                <w:sz w:val="22"/>
                <w:szCs w:val="22"/>
              </w:rPr>
            </w:pPr>
            <w:r w:rsidRPr="001D6936">
              <w:rPr>
                <w:rFonts w:ascii="Segoe UI" w:hAnsi="Segoe UI" w:cs="Segoe UI"/>
                <w:sz w:val="22"/>
                <w:szCs w:val="22"/>
              </w:rPr>
              <w:t xml:space="preserve">Ing. Miroslav Vacula </w:t>
            </w:r>
          </w:p>
          <w:p w14:paraId="634D88FD" w14:textId="77777777" w:rsidR="001D6936" w:rsidRPr="001D6936" w:rsidRDefault="001D6936" w:rsidP="001D6936">
            <w:pPr>
              <w:spacing w:line="276" w:lineRule="auto"/>
              <w:jc w:val="center"/>
              <w:rPr>
                <w:rFonts w:ascii="Segoe UI" w:hAnsi="Segoe UI" w:cs="Segoe UI"/>
                <w:sz w:val="22"/>
                <w:szCs w:val="22"/>
              </w:rPr>
            </w:pPr>
            <w:r w:rsidRPr="001D6936">
              <w:rPr>
                <w:rFonts w:ascii="Segoe UI" w:hAnsi="Segoe UI" w:cs="Segoe UI"/>
                <w:sz w:val="22"/>
                <w:szCs w:val="22"/>
              </w:rPr>
              <w:t xml:space="preserve">vedoucí Odboru informatiky </w:t>
            </w:r>
          </w:p>
          <w:p w14:paraId="08F1A4E1" w14:textId="308D49A6" w:rsidR="00CD5DCA" w:rsidRPr="006C0F02" w:rsidRDefault="001D6936" w:rsidP="001D6936">
            <w:pPr>
              <w:spacing w:line="276" w:lineRule="auto"/>
              <w:jc w:val="center"/>
              <w:rPr>
                <w:rFonts w:ascii="Segoe UI" w:hAnsi="Segoe UI" w:cs="Segoe UI"/>
                <w:sz w:val="22"/>
                <w:szCs w:val="22"/>
              </w:rPr>
            </w:pPr>
            <w:r w:rsidRPr="001D6936">
              <w:rPr>
                <w:rFonts w:ascii="Segoe UI" w:hAnsi="Segoe UI" w:cs="Segoe UI"/>
                <w:sz w:val="22"/>
                <w:szCs w:val="22"/>
              </w:rPr>
              <w:t>Krajského úřadu Jihomoravského kraje</w:t>
            </w:r>
          </w:p>
        </w:tc>
        <w:tc>
          <w:tcPr>
            <w:tcW w:w="1338" w:type="dxa"/>
          </w:tcPr>
          <w:p w14:paraId="394F0AFA" w14:textId="77777777" w:rsidR="00CD5DCA" w:rsidRPr="006C0F02" w:rsidRDefault="00CD5DCA" w:rsidP="009C4A8B">
            <w:pPr>
              <w:spacing w:line="276" w:lineRule="auto"/>
              <w:rPr>
                <w:rFonts w:ascii="Segoe UI" w:hAnsi="Segoe UI" w:cs="Segoe UI"/>
                <w:sz w:val="22"/>
                <w:szCs w:val="22"/>
              </w:rPr>
            </w:pPr>
          </w:p>
        </w:tc>
        <w:tc>
          <w:tcPr>
            <w:tcW w:w="4281" w:type="dxa"/>
            <w:tcBorders>
              <w:top w:val="single" w:sz="4" w:space="0" w:color="000000"/>
            </w:tcBorders>
          </w:tcPr>
          <w:p w14:paraId="2864FE5A" w14:textId="6154B0F5" w:rsidR="00CD5DCA" w:rsidRPr="006C0F02" w:rsidRDefault="008E1504" w:rsidP="009C4A8B">
            <w:pPr>
              <w:spacing w:line="276" w:lineRule="auto"/>
              <w:jc w:val="center"/>
              <w:rPr>
                <w:rFonts w:ascii="Segoe UI" w:hAnsi="Segoe UI" w:cs="Segoe UI"/>
                <w:b/>
                <w:sz w:val="22"/>
                <w:szCs w:val="22"/>
              </w:rPr>
            </w:pPr>
            <w:r w:rsidRPr="006C0F02">
              <w:rPr>
                <w:rFonts w:ascii="Segoe UI" w:hAnsi="Segoe UI" w:cs="Segoe UI"/>
                <w:sz w:val="22"/>
                <w:szCs w:val="22"/>
                <w:highlight w:val="yellow"/>
              </w:rPr>
              <w:t>DOPLNÍ ÚČASTNÍK</w:t>
            </w:r>
          </w:p>
        </w:tc>
      </w:tr>
    </w:tbl>
    <w:p w14:paraId="0BE3DE73" w14:textId="3BE6A5B4" w:rsidR="00133902" w:rsidRPr="006C0F02" w:rsidRDefault="00133902" w:rsidP="009419D5">
      <w:pPr>
        <w:pStyle w:val="Textkomente"/>
        <w:spacing w:line="276" w:lineRule="auto"/>
        <w:rPr>
          <w:rFonts w:ascii="Segoe UI" w:hAnsi="Segoe UI" w:cs="Segoe UI"/>
          <w:bCs/>
          <w:iCs/>
          <w:sz w:val="22"/>
          <w:szCs w:val="22"/>
        </w:rPr>
      </w:pPr>
    </w:p>
    <w:sectPr w:rsidR="00133902" w:rsidRPr="006C0F02" w:rsidSect="00AB26CF">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EF7DA" w14:textId="77777777" w:rsidR="008850D7" w:rsidRDefault="008850D7" w:rsidP="00BC5E0E">
      <w:r>
        <w:separator/>
      </w:r>
    </w:p>
  </w:endnote>
  <w:endnote w:type="continuationSeparator" w:id="0">
    <w:p w14:paraId="2230CC5E" w14:textId="77777777" w:rsidR="008850D7" w:rsidRDefault="008850D7" w:rsidP="00BC5E0E">
      <w:r>
        <w:continuationSeparator/>
      </w:r>
    </w:p>
  </w:endnote>
  <w:endnote w:type="continuationNotice" w:id="1">
    <w:p w14:paraId="019C118D" w14:textId="77777777" w:rsidR="008850D7" w:rsidRDefault="00885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SanNovTEE">
    <w:altName w:val="Arial"/>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0000000000000000000"/>
    <w:charset w:val="EE"/>
    <w:family w:val="swiss"/>
    <w:notTrueType/>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536431029"/>
      <w:docPartObj>
        <w:docPartGallery w:val="Page Numbers (Bottom of Page)"/>
        <w:docPartUnique/>
      </w:docPartObj>
    </w:sdtPr>
    <w:sdtContent>
      <w:sdt>
        <w:sdtPr>
          <w:rPr>
            <w:rFonts w:ascii="Segoe UI" w:hAnsi="Segoe UI" w:cs="Segoe UI"/>
          </w:rPr>
          <w:id w:val="1728636285"/>
          <w:docPartObj>
            <w:docPartGallery w:val="Page Numbers (Top of Page)"/>
            <w:docPartUnique/>
          </w:docPartObj>
        </w:sdtPr>
        <w:sdtContent>
          <w:p w14:paraId="3A3C2DAF" w14:textId="7502500B" w:rsidR="004A0178" w:rsidRPr="00A15807" w:rsidRDefault="004A0178">
            <w:pPr>
              <w:pStyle w:val="Zpat"/>
              <w:jc w:val="center"/>
              <w:rPr>
                <w:rFonts w:ascii="Segoe UI" w:hAnsi="Segoe UI" w:cs="Segoe UI"/>
              </w:rPr>
            </w:pPr>
            <w:r w:rsidRPr="00A15807">
              <w:rPr>
                <w:rFonts w:ascii="Segoe UI" w:hAnsi="Segoe UI" w:cs="Segoe UI"/>
                <w:lang w:val="cs-CZ"/>
              </w:rPr>
              <w:t xml:space="preserve">Stránka </w:t>
            </w:r>
            <w:r w:rsidRPr="00A15807">
              <w:rPr>
                <w:rFonts w:ascii="Segoe UI" w:hAnsi="Segoe UI" w:cs="Segoe UI"/>
                <w:b/>
                <w:bCs/>
              </w:rPr>
              <w:fldChar w:fldCharType="begin"/>
            </w:r>
            <w:r w:rsidRPr="00A15807">
              <w:rPr>
                <w:rFonts w:ascii="Segoe UI" w:hAnsi="Segoe UI" w:cs="Segoe UI"/>
                <w:b/>
                <w:bCs/>
              </w:rPr>
              <w:instrText>PAGE</w:instrText>
            </w:r>
            <w:r w:rsidRPr="00A15807">
              <w:rPr>
                <w:rFonts w:ascii="Segoe UI" w:hAnsi="Segoe UI" w:cs="Segoe UI"/>
                <w:b/>
                <w:bCs/>
              </w:rPr>
              <w:fldChar w:fldCharType="separate"/>
            </w:r>
            <w:r w:rsidR="00323B9C">
              <w:rPr>
                <w:rFonts w:ascii="Segoe UI" w:hAnsi="Segoe UI" w:cs="Segoe UI"/>
                <w:b/>
                <w:bCs/>
                <w:noProof/>
              </w:rPr>
              <w:t>23</w:t>
            </w:r>
            <w:r w:rsidRPr="00A15807">
              <w:rPr>
                <w:rFonts w:ascii="Segoe UI" w:hAnsi="Segoe UI" w:cs="Segoe UI"/>
                <w:b/>
                <w:bCs/>
              </w:rPr>
              <w:fldChar w:fldCharType="end"/>
            </w:r>
            <w:r w:rsidRPr="00A15807">
              <w:rPr>
                <w:rFonts w:ascii="Segoe UI" w:hAnsi="Segoe UI" w:cs="Segoe UI"/>
                <w:lang w:val="cs-CZ"/>
              </w:rPr>
              <w:t xml:space="preserve"> z </w:t>
            </w:r>
            <w:r w:rsidRPr="00A15807">
              <w:rPr>
                <w:rFonts w:ascii="Segoe UI" w:hAnsi="Segoe UI" w:cs="Segoe UI"/>
                <w:b/>
                <w:bCs/>
              </w:rPr>
              <w:fldChar w:fldCharType="begin"/>
            </w:r>
            <w:r w:rsidRPr="00A15807">
              <w:rPr>
                <w:rFonts w:ascii="Segoe UI" w:hAnsi="Segoe UI" w:cs="Segoe UI"/>
                <w:b/>
                <w:bCs/>
              </w:rPr>
              <w:instrText>NUMPAGES</w:instrText>
            </w:r>
            <w:r w:rsidRPr="00A15807">
              <w:rPr>
                <w:rFonts w:ascii="Segoe UI" w:hAnsi="Segoe UI" w:cs="Segoe UI"/>
                <w:b/>
                <w:bCs/>
              </w:rPr>
              <w:fldChar w:fldCharType="separate"/>
            </w:r>
            <w:r w:rsidR="00323B9C">
              <w:rPr>
                <w:rFonts w:ascii="Segoe UI" w:hAnsi="Segoe UI" w:cs="Segoe UI"/>
                <w:b/>
                <w:bCs/>
                <w:noProof/>
              </w:rPr>
              <w:t>24</w:t>
            </w:r>
            <w:r w:rsidRPr="00A15807">
              <w:rPr>
                <w:rFonts w:ascii="Segoe UI" w:hAnsi="Segoe UI" w:cs="Segoe U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BEC40" w14:textId="77777777" w:rsidR="008850D7" w:rsidRDefault="008850D7" w:rsidP="00BC5E0E">
      <w:r>
        <w:separator/>
      </w:r>
    </w:p>
  </w:footnote>
  <w:footnote w:type="continuationSeparator" w:id="0">
    <w:p w14:paraId="0BECD80F" w14:textId="77777777" w:rsidR="008850D7" w:rsidRDefault="008850D7" w:rsidP="00BC5E0E">
      <w:r>
        <w:continuationSeparator/>
      </w:r>
    </w:p>
  </w:footnote>
  <w:footnote w:type="continuationNotice" w:id="1">
    <w:p w14:paraId="0A7E9AAD" w14:textId="77777777" w:rsidR="008850D7" w:rsidRDefault="00885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19AA" w14:textId="55FCCCBF" w:rsidR="004A0178" w:rsidRPr="00F301ED" w:rsidRDefault="004A0178" w:rsidP="0072575B">
    <w:pPr>
      <w:spacing w:after="120"/>
    </w:pPr>
    <w:r w:rsidRPr="00DD6774">
      <w:rPr>
        <w:rFonts w:ascii="Segoe UI" w:hAnsi="Segoe UI" w:cs="Segoe UI"/>
        <w:iCs/>
      </w:rPr>
      <w:t xml:space="preserve">Příloha č. </w:t>
    </w:r>
    <w:r w:rsidR="005274AD">
      <w:rPr>
        <w:rFonts w:ascii="Segoe UI" w:hAnsi="Segoe UI" w:cs="Segoe UI"/>
        <w:iCs/>
      </w:rPr>
      <w:t>1</w:t>
    </w:r>
    <w:r w:rsidRPr="00DD6774">
      <w:rPr>
        <w:rFonts w:ascii="Segoe UI" w:hAnsi="Segoe UI" w:cs="Segoe UI"/>
        <w:iCs/>
      </w:rPr>
      <w:t xml:space="preserve"> </w:t>
    </w:r>
    <w:r w:rsidR="003C6AF3">
      <w:rPr>
        <w:rFonts w:ascii="Segoe UI" w:hAnsi="Segoe UI" w:cs="Segoe UI"/>
        <w:iCs/>
      </w:rPr>
      <w:t xml:space="preserve">výzvy k podání nabídek a </w:t>
    </w:r>
    <w:r w:rsidRPr="00DD6774">
      <w:rPr>
        <w:rFonts w:ascii="Segoe UI" w:hAnsi="Segoe UI" w:cs="Segoe UI"/>
        <w:iCs/>
      </w:rPr>
      <w:t xml:space="preserve">zadávací dokumentace – </w:t>
    </w:r>
    <w:r>
      <w:rPr>
        <w:rFonts w:ascii="Segoe UI" w:hAnsi="Segoe UI" w:cs="Segoe UI"/>
        <w:iCs/>
      </w:rPr>
      <w:t xml:space="preserve">Smlouva o </w:t>
    </w:r>
    <w:r w:rsidR="003C6AF3">
      <w:rPr>
        <w:rFonts w:ascii="Segoe UI" w:hAnsi="Segoe UI" w:cs="Segoe UI"/>
        <w:iCs/>
      </w:rPr>
      <w:t>poskyt</w:t>
    </w:r>
    <w:r w:rsidR="00E47638">
      <w:rPr>
        <w:rFonts w:ascii="Segoe UI" w:hAnsi="Segoe UI" w:cs="Segoe UI"/>
        <w:iCs/>
      </w:rPr>
      <w:t xml:space="preserve">ování služeb </w:t>
    </w:r>
    <w:r w:rsidRPr="0072575B">
      <w:rPr>
        <w:rFonts w:ascii="Segoe UI" w:hAnsi="Segoe UI" w:cs="Segoe UI"/>
        <w:iCs/>
      </w:rPr>
      <w:t>(závazný text návrhu smlouvy)</w:t>
    </w:r>
  </w:p>
  <w:p w14:paraId="01E34D95" w14:textId="77777777" w:rsidR="004A0178" w:rsidRPr="00B75F08" w:rsidRDefault="004A0178" w:rsidP="00F87495">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E9C26D80"/>
    <w:name w:val="WW8Num3"/>
    <w:lvl w:ilvl="0">
      <w:start w:val="1"/>
      <w:numFmt w:val="decimal"/>
      <w:pStyle w:val="lnek"/>
      <w:suff w:val="nothing"/>
      <w:lvlText w:val="Článek %1"/>
      <w:lvlJc w:val="left"/>
      <w:pPr>
        <w:tabs>
          <w:tab w:val="num" w:pos="916"/>
        </w:tabs>
        <w:ind w:left="1636" w:hanging="360"/>
      </w:pPr>
      <w:rPr>
        <w:rFonts w:ascii="Segoe UI" w:hAnsi="Segoe UI" w:cs="Segoe UI" w:hint="default"/>
        <w:b/>
        <w:i w:val="0"/>
        <w:kern w:val="24"/>
        <w:sz w:val="24"/>
        <w:szCs w:val="22"/>
      </w:rPr>
    </w:lvl>
    <w:lvl w:ilvl="1">
      <w:start w:val="1"/>
      <w:numFmt w:val="decimal"/>
      <w:lvlText w:val="%1.%2."/>
      <w:lvlJc w:val="left"/>
      <w:pPr>
        <w:tabs>
          <w:tab w:val="num" w:pos="850"/>
        </w:tabs>
        <w:ind w:left="850" w:hanging="663"/>
      </w:pPr>
      <w:rPr>
        <w:rFonts w:ascii="Segoe UI" w:hAnsi="Segoe UI" w:cs="Segoe UI" w:hint="default"/>
        <w:i w:val="0"/>
      </w:rPr>
    </w:lvl>
    <w:lvl w:ilvl="2">
      <w:start w:val="1"/>
      <w:numFmt w:val="decimal"/>
      <w:lvlText w:val="%1.%2.%3."/>
      <w:lvlJc w:val="left"/>
      <w:pPr>
        <w:tabs>
          <w:tab w:val="num" w:pos="850"/>
        </w:tabs>
        <w:ind w:left="850" w:hanging="663"/>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04"/>
    <w:multiLevelType w:val="multilevel"/>
    <w:tmpl w:val="00000004"/>
    <w:name w:val="WW8Num4"/>
    <w:lvl w:ilvl="0">
      <w:start w:val="1"/>
      <w:numFmt w:val="decimal"/>
      <w:suff w:val="nothing"/>
      <w:lvlText w:val="Článek %1"/>
      <w:lvlJc w:val="left"/>
      <w:pPr>
        <w:tabs>
          <w:tab w:val="num" w:pos="0"/>
        </w:tabs>
        <w:ind w:left="0" w:firstLine="0"/>
      </w:pPr>
      <w:rPr>
        <w:b/>
        <w:bCs/>
      </w:rPr>
    </w:lvl>
    <w:lvl w:ilvl="1">
      <w:start w:val="1"/>
      <w:numFmt w:val="decimal"/>
      <w:lvlText w:val="%1.%2"/>
      <w:lvlJc w:val="left"/>
      <w:pPr>
        <w:tabs>
          <w:tab w:val="num" w:pos="737"/>
        </w:tabs>
        <w:ind w:left="737" w:hanging="737"/>
      </w:pPr>
      <w:rPr>
        <w:rFonts w:ascii="OpenSymbol" w:hAnsi="OpenSymbol" w:cs="OpenSymbol"/>
      </w:rPr>
    </w:lvl>
    <w:lvl w:ilvl="2">
      <w:start w:val="1"/>
      <w:numFmt w:val="none"/>
      <w:suff w:val="nothing"/>
      <w:lvlText w:val=""/>
      <w:lvlJc w:val="left"/>
      <w:pPr>
        <w:tabs>
          <w:tab w:val="num" w:pos="0"/>
        </w:tabs>
        <w:ind w:left="0" w:firstLine="0"/>
      </w:pPr>
      <w:rPr>
        <w:rFonts w:ascii="OpenSymbol" w:hAnsi="OpenSymbol" w:cs="OpenSymbol"/>
      </w:rPr>
    </w:lvl>
    <w:lvl w:ilvl="3">
      <w:start w:val="1"/>
      <w:numFmt w:val="decimal"/>
      <w:lvlText w:val="%4."/>
      <w:lvlJc w:val="left"/>
      <w:pPr>
        <w:tabs>
          <w:tab w:val="num" w:pos="0"/>
        </w:tabs>
        <w:ind w:left="0" w:firstLine="0"/>
      </w:pPr>
      <w:rPr>
        <w:rFonts w:ascii="OpenSymbol" w:hAnsi="OpenSymbol" w:cs="OpenSymbol"/>
      </w:rPr>
    </w:lvl>
    <w:lvl w:ilvl="4">
      <w:start w:val="1"/>
      <w:numFmt w:val="decimal"/>
      <w:lvlText w:val="%5."/>
      <w:lvlJc w:val="left"/>
      <w:pPr>
        <w:tabs>
          <w:tab w:val="num" w:pos="0"/>
        </w:tabs>
        <w:ind w:left="0" w:firstLine="0"/>
      </w:pPr>
      <w:rPr>
        <w:rFonts w:ascii="OpenSymbol" w:hAnsi="OpenSymbol" w:cs="OpenSymbol"/>
      </w:rPr>
    </w:lvl>
    <w:lvl w:ilvl="5">
      <w:start w:val="1"/>
      <w:numFmt w:val="decimal"/>
      <w:lvlText w:val="%5.%6."/>
      <w:lvlJc w:val="left"/>
      <w:pPr>
        <w:tabs>
          <w:tab w:val="num" w:pos="0"/>
        </w:tabs>
        <w:ind w:left="708" w:hanging="708"/>
      </w:pPr>
      <w:rPr>
        <w:rFonts w:ascii="OpenSymbol" w:hAnsi="OpenSymbol" w:cs="OpenSymbol"/>
      </w:rPr>
    </w:lvl>
    <w:lvl w:ilvl="6">
      <w:start w:val="1"/>
      <w:numFmt w:val="decimal"/>
      <w:lvlText w:val="%6.%7.."/>
      <w:lvlJc w:val="left"/>
      <w:pPr>
        <w:tabs>
          <w:tab w:val="num" w:pos="0"/>
        </w:tabs>
        <w:ind w:left="1416" w:hanging="708"/>
      </w:pPr>
      <w:rPr>
        <w:rFonts w:ascii="OpenSymbol" w:hAnsi="OpenSymbol" w:cs="OpenSymbol"/>
      </w:rPr>
    </w:lvl>
    <w:lvl w:ilvl="7">
      <w:start w:val="1"/>
      <w:numFmt w:val="decimal"/>
      <w:lvlText w:val="%8."/>
      <w:lvlJc w:val="left"/>
      <w:pPr>
        <w:tabs>
          <w:tab w:val="num" w:pos="360"/>
        </w:tabs>
        <w:ind w:left="360" w:hanging="360"/>
      </w:pPr>
      <w:rPr>
        <w:rFonts w:ascii="OpenSymbol" w:hAnsi="OpenSymbol" w:cs="OpenSymbol"/>
      </w:rPr>
    </w:lvl>
    <w:lvl w:ilvl="8">
      <w:start w:val="1"/>
      <w:numFmt w:val="decimal"/>
      <w:lvlText w:val="%5.%6.%7.%8.%9."/>
      <w:lvlJc w:val="left"/>
      <w:pPr>
        <w:tabs>
          <w:tab w:val="num" w:pos="0"/>
        </w:tabs>
        <w:ind w:left="2832" w:hanging="708"/>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1D"/>
    <w:multiLevelType w:val="multilevel"/>
    <w:tmpl w:val="6BB80290"/>
    <w:lvl w:ilvl="0">
      <w:start w:val="1"/>
      <w:numFmt w:val="none"/>
      <w:lvlText w:val="14."/>
      <w:lvlJc w:val="left"/>
      <w:pPr>
        <w:tabs>
          <w:tab w:val="num" w:pos="0"/>
        </w:tabs>
        <w:ind w:left="360" w:hanging="360"/>
      </w:pPr>
      <w:rPr>
        <w:rFonts w:hint="default"/>
      </w:rPr>
    </w:lvl>
    <w:lvl w:ilvl="1">
      <w:start w:val="1"/>
      <w:numFmt w:val="decimal"/>
      <w:lvlText w:val="%112.%2."/>
      <w:lvlJc w:val="left"/>
      <w:pPr>
        <w:tabs>
          <w:tab w:val="num" w:pos="142"/>
        </w:tabs>
        <w:ind w:left="502" w:hanging="360"/>
      </w:pPr>
      <w:rPr>
        <w:rFonts w:hint="default"/>
        <w:b w:val="0"/>
      </w:rPr>
    </w:lvl>
    <w:lvl w:ilvl="2">
      <w:start w:val="1"/>
      <w:numFmt w:val="decimal"/>
      <w:lvlText w:val="%114.%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4AE385F"/>
    <w:multiLevelType w:val="hybridMultilevel"/>
    <w:tmpl w:val="BA943C9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4CE00AF"/>
    <w:multiLevelType w:val="hybridMultilevel"/>
    <w:tmpl w:val="C5A84F74"/>
    <w:lvl w:ilvl="0" w:tplc="831E920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9" w15:restartNumberingAfterBreak="0">
    <w:nsid w:val="0BCB2A2D"/>
    <w:multiLevelType w:val="multilevel"/>
    <w:tmpl w:val="92FE7DFA"/>
    <w:lvl w:ilvl="0">
      <w:start w:val="1"/>
      <w:numFmt w:val="upperRoman"/>
      <w:lvlText w:val="%1."/>
      <w:lvlJc w:val="left"/>
      <w:pPr>
        <w:ind w:left="1800" w:hanging="720"/>
      </w:pPr>
      <w:rPr>
        <w:rFonts w:hint="default"/>
      </w:rPr>
    </w:lvl>
    <w:lvl w:ilvl="1">
      <w:start w:val="1"/>
      <w:numFmt w:val="decimal"/>
      <w:isLgl/>
      <w:lvlText w:val="%1.%2"/>
      <w:lvlJc w:val="left"/>
      <w:pPr>
        <w:ind w:left="1778" w:hanging="360"/>
      </w:pPr>
      <w:rPr>
        <w:rFonts w:ascii="Palatino Linotype" w:hAnsi="Palatino Linotype" w:hint="default"/>
        <w:i w:val="0"/>
        <w:sz w:val="22"/>
        <w:szCs w:val="22"/>
      </w:rPr>
    </w:lvl>
    <w:lvl w:ilvl="2">
      <w:start w:val="1"/>
      <w:numFmt w:val="bullet"/>
      <w:lvlText w:val=""/>
      <w:lvlJc w:val="left"/>
      <w:pPr>
        <w:ind w:left="3981"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0E8F2871"/>
    <w:multiLevelType w:val="multilevel"/>
    <w:tmpl w:val="82E8A79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EE52330"/>
    <w:multiLevelType w:val="multilevel"/>
    <w:tmpl w:val="60A6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156633"/>
    <w:multiLevelType w:val="multilevel"/>
    <w:tmpl w:val="91AE5D1E"/>
    <w:lvl w:ilvl="0">
      <w:start w:val="1"/>
      <w:numFmt w:val="upperRoman"/>
      <w:lvlText w:val="%1."/>
      <w:lvlJc w:val="left"/>
      <w:pPr>
        <w:ind w:left="1800" w:hanging="720"/>
      </w:pPr>
      <w:rPr>
        <w:rFonts w:hint="default"/>
        <w:b/>
        <w:sz w:val="24"/>
        <w:szCs w:val="24"/>
      </w:rPr>
    </w:lvl>
    <w:lvl w:ilvl="1">
      <w:start w:val="1"/>
      <w:numFmt w:val="decimal"/>
      <w:isLgl/>
      <w:lvlText w:val="%1.%2"/>
      <w:lvlJc w:val="left"/>
      <w:pPr>
        <w:ind w:left="1778" w:hanging="360"/>
      </w:pPr>
      <w:rPr>
        <w:rFonts w:ascii="Segoe UI" w:hAnsi="Segoe UI" w:cs="Segoe UI" w:hint="default"/>
        <w:i w:val="0"/>
        <w:strike w:val="0"/>
        <w:sz w:val="22"/>
        <w:szCs w:val="22"/>
      </w:rPr>
    </w:lvl>
    <w:lvl w:ilvl="2">
      <w:start w:val="1"/>
      <w:numFmt w:val="bullet"/>
      <w:lvlText w:val=""/>
      <w:lvlJc w:val="left"/>
      <w:pPr>
        <w:ind w:left="1800"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3" w15:restartNumberingAfterBreak="0">
    <w:nsid w:val="13392588"/>
    <w:multiLevelType w:val="multilevel"/>
    <w:tmpl w:val="1A440C9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bullet"/>
      <w:lvlText w:val="-"/>
      <w:lvlJc w:val="left"/>
      <w:pPr>
        <w:ind w:left="360" w:hanging="360"/>
      </w:pPr>
      <w:rPr>
        <w:rFonts w:ascii="Segoe UI" w:eastAsia="Times New Roman" w:hAnsi="Segoe UI" w:cs="Segoe UI"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4ED6EFE"/>
    <w:multiLevelType w:val="multilevel"/>
    <w:tmpl w:val="C5865E4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281F8E"/>
    <w:multiLevelType w:val="hybridMultilevel"/>
    <w:tmpl w:val="8F9CC54E"/>
    <w:lvl w:ilvl="0" w:tplc="E9F024F8">
      <w:start w:val="1"/>
      <w:numFmt w:val="bullet"/>
      <w:lvlText w:val=""/>
      <w:lvlJc w:val="left"/>
      <w:pPr>
        <w:ind w:left="1440" w:hanging="360"/>
      </w:pPr>
      <w:rPr>
        <w:rFonts w:ascii="Symbol" w:hAnsi="Symbol"/>
      </w:rPr>
    </w:lvl>
    <w:lvl w:ilvl="1" w:tplc="B2C2357A">
      <w:start w:val="1"/>
      <w:numFmt w:val="bullet"/>
      <w:lvlText w:val=""/>
      <w:lvlJc w:val="left"/>
      <w:pPr>
        <w:ind w:left="1440" w:hanging="360"/>
      </w:pPr>
      <w:rPr>
        <w:rFonts w:ascii="Symbol" w:hAnsi="Symbol"/>
      </w:rPr>
    </w:lvl>
    <w:lvl w:ilvl="2" w:tplc="D94E04E8">
      <w:start w:val="1"/>
      <w:numFmt w:val="bullet"/>
      <w:lvlText w:val=""/>
      <w:lvlJc w:val="left"/>
      <w:pPr>
        <w:ind w:left="1440" w:hanging="360"/>
      </w:pPr>
      <w:rPr>
        <w:rFonts w:ascii="Symbol" w:hAnsi="Symbol"/>
      </w:rPr>
    </w:lvl>
    <w:lvl w:ilvl="3" w:tplc="93CA267C">
      <w:start w:val="1"/>
      <w:numFmt w:val="bullet"/>
      <w:lvlText w:val=""/>
      <w:lvlJc w:val="left"/>
      <w:pPr>
        <w:ind w:left="1440" w:hanging="360"/>
      </w:pPr>
      <w:rPr>
        <w:rFonts w:ascii="Symbol" w:hAnsi="Symbol"/>
      </w:rPr>
    </w:lvl>
    <w:lvl w:ilvl="4" w:tplc="C0DAE422">
      <w:start w:val="1"/>
      <w:numFmt w:val="bullet"/>
      <w:lvlText w:val=""/>
      <w:lvlJc w:val="left"/>
      <w:pPr>
        <w:ind w:left="1440" w:hanging="360"/>
      </w:pPr>
      <w:rPr>
        <w:rFonts w:ascii="Symbol" w:hAnsi="Symbol"/>
      </w:rPr>
    </w:lvl>
    <w:lvl w:ilvl="5" w:tplc="93B0573A">
      <w:start w:val="1"/>
      <w:numFmt w:val="bullet"/>
      <w:lvlText w:val=""/>
      <w:lvlJc w:val="left"/>
      <w:pPr>
        <w:ind w:left="1440" w:hanging="360"/>
      </w:pPr>
      <w:rPr>
        <w:rFonts w:ascii="Symbol" w:hAnsi="Symbol"/>
      </w:rPr>
    </w:lvl>
    <w:lvl w:ilvl="6" w:tplc="B2C495F8">
      <w:start w:val="1"/>
      <w:numFmt w:val="bullet"/>
      <w:lvlText w:val=""/>
      <w:lvlJc w:val="left"/>
      <w:pPr>
        <w:ind w:left="1440" w:hanging="360"/>
      </w:pPr>
      <w:rPr>
        <w:rFonts w:ascii="Symbol" w:hAnsi="Symbol"/>
      </w:rPr>
    </w:lvl>
    <w:lvl w:ilvl="7" w:tplc="D5606D48">
      <w:start w:val="1"/>
      <w:numFmt w:val="bullet"/>
      <w:lvlText w:val=""/>
      <w:lvlJc w:val="left"/>
      <w:pPr>
        <w:ind w:left="1440" w:hanging="360"/>
      </w:pPr>
      <w:rPr>
        <w:rFonts w:ascii="Symbol" w:hAnsi="Symbol"/>
      </w:rPr>
    </w:lvl>
    <w:lvl w:ilvl="8" w:tplc="FC8E762C">
      <w:start w:val="1"/>
      <w:numFmt w:val="bullet"/>
      <w:lvlText w:val=""/>
      <w:lvlJc w:val="left"/>
      <w:pPr>
        <w:ind w:left="1440" w:hanging="360"/>
      </w:pPr>
      <w:rPr>
        <w:rFonts w:ascii="Symbol" w:hAnsi="Symbol"/>
      </w:rPr>
    </w:lvl>
  </w:abstractNum>
  <w:abstractNum w:abstractNumId="16" w15:restartNumberingAfterBreak="0">
    <w:nsid w:val="1AA565A3"/>
    <w:multiLevelType w:val="multilevel"/>
    <w:tmpl w:val="D4FEBABA"/>
    <w:lvl w:ilvl="0">
      <w:start w:val="12"/>
      <w:numFmt w:val="decimal"/>
      <w:lvlText w:val="%1"/>
      <w:lvlJc w:val="left"/>
      <w:pPr>
        <w:ind w:left="600" w:hanging="600"/>
      </w:pPr>
      <w:rPr>
        <w:rFonts w:hint="default"/>
      </w:rPr>
    </w:lvl>
    <w:lvl w:ilvl="1">
      <w:start w:val="2"/>
      <w:numFmt w:val="decimal"/>
      <w:lvlText w:val="%1.%2"/>
      <w:lvlJc w:val="left"/>
      <w:pPr>
        <w:ind w:left="741" w:hanging="60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7" w15:restartNumberingAfterBreak="0">
    <w:nsid w:val="1C831231"/>
    <w:multiLevelType w:val="hybridMultilevel"/>
    <w:tmpl w:val="FCDC2CD2"/>
    <w:lvl w:ilvl="0" w:tplc="93EC51C8">
      <w:start w:val="1"/>
      <w:numFmt w:val="lowerLetter"/>
      <w:pStyle w:val="slovanseznam1"/>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1DC07690"/>
    <w:multiLevelType w:val="multilevel"/>
    <w:tmpl w:val="786A149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470566"/>
    <w:multiLevelType w:val="multilevel"/>
    <w:tmpl w:val="5712E996"/>
    <w:lvl w:ilvl="0">
      <w:start w:val="4"/>
      <w:numFmt w:val="upperRoman"/>
      <w:lvlText w:val="%1."/>
      <w:lvlJc w:val="left"/>
      <w:pPr>
        <w:ind w:left="1800" w:hanging="720"/>
      </w:pPr>
      <w:rPr>
        <w:rFonts w:hint="default"/>
        <w:b/>
        <w:sz w:val="24"/>
        <w:szCs w:val="24"/>
      </w:rPr>
    </w:lvl>
    <w:lvl w:ilvl="1">
      <w:start w:val="1"/>
      <w:numFmt w:val="decimal"/>
      <w:isLgl/>
      <w:lvlText w:val="%1.%2"/>
      <w:lvlJc w:val="left"/>
      <w:pPr>
        <w:ind w:left="1778" w:hanging="360"/>
      </w:pPr>
      <w:rPr>
        <w:rFonts w:ascii="Segoe UI" w:hAnsi="Segoe UI" w:cs="Segoe UI" w:hint="default"/>
        <w:b w:val="0"/>
        <w:bCs w:val="0"/>
        <w:i w:val="0"/>
        <w:sz w:val="22"/>
        <w:szCs w:val="22"/>
      </w:rPr>
    </w:lvl>
    <w:lvl w:ilvl="2">
      <w:start w:val="1"/>
      <w:numFmt w:val="lowerLetter"/>
      <w:lvlText w:val="%3)"/>
      <w:lvlJc w:val="left"/>
      <w:pPr>
        <w:ind w:left="1440" w:hanging="360"/>
      </w:pPr>
      <w:rPr>
        <w:rFonts w:ascii="Segoe UI" w:eastAsia="Times New Roman" w:hAnsi="Segoe UI" w:cs="Segoe UI"/>
        <w:i w:val="0"/>
        <w:iCs w:val="0"/>
        <w:color w:val="auto"/>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20A040F4"/>
    <w:multiLevelType w:val="hybridMultilevel"/>
    <w:tmpl w:val="01DEE82E"/>
    <w:lvl w:ilvl="0" w:tplc="1E5284EE">
      <w:start w:val="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23162DE0"/>
    <w:multiLevelType w:val="hybridMultilevel"/>
    <w:tmpl w:val="DBC0E102"/>
    <w:lvl w:ilvl="0" w:tplc="AEEC4870">
      <w:start w:val="1"/>
      <w:numFmt w:val="decimal"/>
      <w:lvlText w:val="%1."/>
      <w:lvlJc w:val="left"/>
      <w:pPr>
        <w:ind w:left="720" w:hanging="360"/>
      </w:pPr>
      <w:rPr>
        <w:rFonts w:ascii="Segoe UI" w:hAnsi="Segoe UI" w:cs="Segoe UI" w:hint="default"/>
        <w:b/>
        <w:bCs/>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2381331D"/>
    <w:multiLevelType w:val="multilevel"/>
    <w:tmpl w:val="7196155C"/>
    <w:lvl w:ilvl="0">
      <w:start w:val="8"/>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ascii="Segoe UI" w:hAnsi="Segoe UI" w:cs="Segoe UI"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4D81E04"/>
    <w:multiLevelType w:val="multilevel"/>
    <w:tmpl w:val="5B2AD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2D18FC"/>
    <w:multiLevelType w:val="hybridMultilevel"/>
    <w:tmpl w:val="453A2140"/>
    <w:lvl w:ilvl="0" w:tplc="4412E92E">
      <w:start w:val="5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9014D04"/>
    <w:multiLevelType w:val="multilevel"/>
    <w:tmpl w:val="C11CF112"/>
    <w:lvl w:ilvl="0">
      <w:start w:val="1"/>
      <w:numFmt w:val="bullet"/>
      <w:lvlText w:val=""/>
      <w:lvlJc w:val="left"/>
      <w:pPr>
        <w:ind w:left="1428" w:hanging="720"/>
      </w:pPr>
      <w:rPr>
        <w:rFonts w:ascii="Symbol" w:hAnsi="Symbol" w:hint="default"/>
        <w:b/>
        <w:sz w:val="24"/>
        <w:szCs w:val="24"/>
      </w:rPr>
    </w:lvl>
    <w:lvl w:ilvl="1">
      <w:start w:val="1"/>
      <w:numFmt w:val="decimal"/>
      <w:isLgl/>
      <w:lvlText w:val="%1.%2"/>
      <w:lvlJc w:val="left"/>
      <w:pPr>
        <w:ind w:left="2344" w:hanging="360"/>
      </w:pPr>
      <w:rPr>
        <w:rFonts w:ascii="Segoe UI" w:hAnsi="Segoe UI" w:cs="Segoe UI" w:hint="default"/>
        <w:i w:val="0"/>
        <w:sz w:val="22"/>
        <w:szCs w:val="22"/>
      </w:rPr>
    </w:lvl>
    <w:lvl w:ilvl="2">
      <w:start w:val="1"/>
      <w:numFmt w:val="bullet"/>
      <w:lvlText w:val=""/>
      <w:lvlJc w:val="left"/>
      <w:pPr>
        <w:ind w:left="2366" w:hanging="720"/>
      </w:pPr>
      <w:rPr>
        <w:rFonts w:ascii="Symbol" w:hAnsi="Symbol" w:hint="default"/>
        <w:b w:val="0"/>
        <w:sz w:val="22"/>
        <w:szCs w:val="22"/>
      </w:rPr>
    </w:lvl>
    <w:lvl w:ilvl="3">
      <w:start w:val="1"/>
      <w:numFmt w:val="decimal"/>
      <w:isLgl/>
      <w:lvlText w:val="%1.%2.%3.%4"/>
      <w:lvlJc w:val="left"/>
      <w:pPr>
        <w:ind w:left="2366" w:hanging="720"/>
      </w:pPr>
      <w:rPr>
        <w:rFonts w:ascii="Palatino Linotype" w:hAnsi="Palatino Linotype" w:hint="default"/>
        <w:sz w:val="22"/>
        <w:szCs w:val="22"/>
      </w:rPr>
    </w:lvl>
    <w:lvl w:ilvl="4">
      <w:start w:val="1"/>
      <w:numFmt w:val="decimal"/>
      <w:isLgl/>
      <w:lvlText w:val="%1.%2.%3.%4.%5"/>
      <w:lvlJc w:val="left"/>
      <w:pPr>
        <w:ind w:left="2726" w:hanging="1080"/>
      </w:pPr>
      <w:rPr>
        <w:rFonts w:hint="default"/>
      </w:rPr>
    </w:lvl>
    <w:lvl w:ilvl="5">
      <w:start w:val="1"/>
      <w:numFmt w:val="decimal"/>
      <w:isLgl/>
      <w:lvlText w:val="%1.%2.%3.%4.%5.%6"/>
      <w:lvlJc w:val="left"/>
      <w:pPr>
        <w:ind w:left="2726" w:hanging="1080"/>
      </w:pPr>
      <w:rPr>
        <w:rFonts w:hint="default"/>
      </w:rPr>
    </w:lvl>
    <w:lvl w:ilvl="6">
      <w:start w:val="1"/>
      <w:numFmt w:val="decimal"/>
      <w:isLgl/>
      <w:lvlText w:val="%1.%2.%3.%4.%5.%6.%7"/>
      <w:lvlJc w:val="left"/>
      <w:pPr>
        <w:ind w:left="2726" w:hanging="1080"/>
      </w:pPr>
      <w:rPr>
        <w:rFonts w:hint="default"/>
      </w:rPr>
    </w:lvl>
    <w:lvl w:ilvl="7">
      <w:start w:val="1"/>
      <w:numFmt w:val="decimal"/>
      <w:isLgl/>
      <w:lvlText w:val="%1.%2.%3.%4.%5.%6.%7.%8"/>
      <w:lvlJc w:val="left"/>
      <w:pPr>
        <w:ind w:left="3086" w:hanging="1440"/>
      </w:pPr>
      <w:rPr>
        <w:rFonts w:hint="default"/>
      </w:rPr>
    </w:lvl>
    <w:lvl w:ilvl="8">
      <w:start w:val="1"/>
      <w:numFmt w:val="decimal"/>
      <w:isLgl/>
      <w:lvlText w:val="%1.%2.%3.%4.%5.%6.%7.%8.%9"/>
      <w:lvlJc w:val="left"/>
      <w:pPr>
        <w:ind w:left="3086" w:hanging="1440"/>
      </w:pPr>
      <w:rPr>
        <w:rFonts w:hint="default"/>
      </w:rPr>
    </w:lvl>
  </w:abstractNum>
  <w:abstractNum w:abstractNumId="26" w15:restartNumberingAfterBreak="0">
    <w:nsid w:val="2CE629F5"/>
    <w:multiLevelType w:val="hybridMultilevel"/>
    <w:tmpl w:val="42ECB22C"/>
    <w:lvl w:ilvl="0" w:tplc="13A4CA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320E73A1"/>
    <w:multiLevelType w:val="multilevel"/>
    <w:tmpl w:val="51D82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6212CA"/>
    <w:multiLevelType w:val="multilevel"/>
    <w:tmpl w:val="09CC164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5F0010D"/>
    <w:multiLevelType w:val="multilevel"/>
    <w:tmpl w:val="EB40935C"/>
    <w:lvl w:ilvl="0">
      <w:start w:val="1"/>
      <w:numFmt w:val="upperRoman"/>
      <w:lvlText w:val="%1."/>
      <w:lvlJc w:val="left"/>
      <w:pPr>
        <w:ind w:left="1800" w:hanging="720"/>
      </w:pPr>
      <w:rPr>
        <w:rFonts w:hint="default"/>
        <w:b/>
        <w:sz w:val="24"/>
        <w:szCs w:val="24"/>
      </w:rPr>
    </w:lvl>
    <w:lvl w:ilvl="1">
      <w:start w:val="1"/>
      <w:numFmt w:val="decimal"/>
      <w:isLgl/>
      <w:lvlText w:val="%1.%2"/>
      <w:lvlJc w:val="left"/>
      <w:pPr>
        <w:ind w:left="1778" w:hanging="360"/>
      </w:pPr>
      <w:rPr>
        <w:rFonts w:ascii="Segoe UI" w:hAnsi="Segoe UI" w:cs="Segoe UI" w:hint="default"/>
        <w:i w:val="0"/>
        <w:sz w:val="22"/>
        <w:szCs w:val="22"/>
      </w:rPr>
    </w:lvl>
    <w:lvl w:ilvl="2">
      <w:start w:val="1"/>
      <w:numFmt w:val="bullet"/>
      <w:lvlText w:val=""/>
      <w:lvlJc w:val="left"/>
      <w:pPr>
        <w:ind w:left="1800" w:hanging="720"/>
      </w:pPr>
      <w:rPr>
        <w:rFonts w:ascii="Wingdings" w:hAnsi="Wingdings" w:hint="default"/>
        <w:b w:val="0"/>
        <w:strike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0" w15:restartNumberingAfterBreak="0">
    <w:nsid w:val="36A935C1"/>
    <w:multiLevelType w:val="hybridMultilevel"/>
    <w:tmpl w:val="1D1AEF9A"/>
    <w:lvl w:ilvl="0" w:tplc="FB581AF2">
      <w:start w:val="1"/>
      <w:numFmt w:val="bullet"/>
      <w:lvlText w:val="-"/>
      <w:lvlJc w:val="left"/>
      <w:pPr>
        <w:ind w:left="1069" w:hanging="360"/>
      </w:pPr>
      <w:rPr>
        <w:rFonts w:ascii="Palatino Linotype" w:eastAsia="Times New Roman" w:hAnsi="Palatino Linotype"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40EB3D26"/>
    <w:multiLevelType w:val="hybridMultilevel"/>
    <w:tmpl w:val="094299B6"/>
    <w:lvl w:ilvl="0" w:tplc="E00485FE">
      <w:start w:val="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9370E67"/>
    <w:multiLevelType w:val="hybridMultilevel"/>
    <w:tmpl w:val="63E270FA"/>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3" w15:restartNumberingAfterBreak="0">
    <w:nsid w:val="4AFE34D5"/>
    <w:multiLevelType w:val="multilevel"/>
    <w:tmpl w:val="2C0C462E"/>
    <w:lvl w:ilvl="0">
      <w:start w:val="8"/>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C577980"/>
    <w:multiLevelType w:val="multilevel"/>
    <w:tmpl w:val="61020442"/>
    <w:lvl w:ilvl="0">
      <w:start w:val="1"/>
      <w:numFmt w:val="decimal"/>
      <w:lvlText w:val="%1."/>
      <w:lvlJc w:val="left"/>
      <w:pPr>
        <w:tabs>
          <w:tab w:val="num" w:pos="705"/>
        </w:tabs>
        <w:ind w:left="705" w:hanging="705"/>
      </w:pPr>
    </w:lvl>
    <w:lvl w:ilvl="1">
      <w:start w:val="1"/>
      <w:numFmt w:val="decimal"/>
      <w:lvlText w:val="%1.%2."/>
      <w:lvlJc w:val="left"/>
      <w:pPr>
        <w:tabs>
          <w:tab w:val="num" w:pos="862"/>
        </w:tabs>
        <w:ind w:left="862" w:hanging="720"/>
      </w:pPr>
      <w:rPr>
        <w:rFonts w:ascii="Segoe UI" w:hAnsi="Segoe UI" w:cs="Segoe UI" w:hint="default"/>
        <w:b w:val="0"/>
        <w:i w:val="0"/>
        <w:color w:val="auto"/>
        <w:sz w:val="22"/>
        <w:szCs w:val="22"/>
      </w:rPr>
    </w:lvl>
    <w:lvl w:ilvl="2">
      <w:start w:val="1"/>
      <w:numFmt w:val="decimal"/>
      <w:lvlText w:val="%1.%2.%3."/>
      <w:lvlJc w:val="left"/>
      <w:pPr>
        <w:tabs>
          <w:tab w:val="num" w:pos="720"/>
        </w:tabs>
        <w:ind w:left="720" w:hanging="720"/>
      </w:pPr>
      <w:rPr>
        <w:rFonts w:ascii="Segoe UI" w:hAnsi="Segoe UI" w:cs="Segoe UI" w:hint="default"/>
        <w:b w:val="0"/>
        <w:i w:val="0"/>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5" w15:restartNumberingAfterBreak="0">
    <w:nsid w:val="5431239E"/>
    <w:multiLevelType w:val="hybridMultilevel"/>
    <w:tmpl w:val="AA22722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FFFFFFFF">
      <w:start w:val="1"/>
      <w:numFmt w:val="lowerRoman"/>
      <w:lvlText w:val="(%4)"/>
      <w:lvlJc w:val="left"/>
      <w:pPr>
        <w:ind w:left="3240" w:hanging="720"/>
      </w:pPr>
      <w:rPr>
        <w:rFonts w:hint="default"/>
      </w:rPr>
    </w:lvl>
    <w:lvl w:ilvl="4" w:tplc="FFFFFFFF">
      <w:start w:val="1"/>
      <w:numFmt w:val="lowerLetter"/>
      <w:lvlText w:val="%5."/>
      <w:lvlJc w:val="left"/>
      <w:pPr>
        <w:ind w:left="3600" w:hanging="360"/>
      </w:pPr>
    </w:lvl>
    <w:lvl w:ilvl="5" w:tplc="BE625408">
      <w:start w:val="13"/>
      <w:numFmt w:val="bullet"/>
      <w:lvlText w:val="-"/>
      <w:lvlJc w:val="left"/>
      <w:pPr>
        <w:ind w:left="4500" w:hanging="360"/>
      </w:pPr>
      <w:rPr>
        <w:rFonts w:ascii="Palatino Linotype" w:eastAsia="Times New Roman" w:hAnsi="Palatino Linotype" w:cs="Tahoma"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0A3C3F"/>
    <w:multiLevelType w:val="hybridMultilevel"/>
    <w:tmpl w:val="744A9B48"/>
    <w:lvl w:ilvl="0" w:tplc="AF700796">
      <w:start w:val="1"/>
      <w:numFmt w:val="lowerRoman"/>
      <w:lvlText w:val="%1)"/>
      <w:lvlJc w:val="left"/>
      <w:pPr>
        <w:ind w:left="2214" w:hanging="720"/>
      </w:pPr>
      <w:rPr>
        <w:rFonts w:ascii="Segoe UI" w:hAnsi="Segoe UI" w:cs="Segoe UI" w:hint="default"/>
        <w:sz w:val="22"/>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7" w15:restartNumberingAfterBreak="0">
    <w:nsid w:val="5D931BFC"/>
    <w:multiLevelType w:val="multilevel"/>
    <w:tmpl w:val="4A0E648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E094209"/>
    <w:multiLevelType w:val="hybridMultilevel"/>
    <w:tmpl w:val="0E0423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EE834D4"/>
    <w:multiLevelType w:val="hybridMultilevel"/>
    <w:tmpl w:val="E2FC78AE"/>
    <w:lvl w:ilvl="0" w:tplc="7932EC84">
      <w:start w:val="1"/>
      <w:numFmt w:val="bullet"/>
      <w:lvlText w:val=""/>
      <w:lvlJc w:val="left"/>
      <w:pPr>
        <w:ind w:left="927" w:hanging="360"/>
      </w:pPr>
      <w:rPr>
        <w:rFonts w:ascii="Symbol" w:hAnsi="Symbol" w:hint="default"/>
      </w:rPr>
    </w:lvl>
    <w:lvl w:ilvl="1" w:tplc="28E062D2" w:tentative="1">
      <w:start w:val="1"/>
      <w:numFmt w:val="bullet"/>
      <w:lvlText w:val="o"/>
      <w:lvlJc w:val="left"/>
      <w:pPr>
        <w:ind w:left="1647" w:hanging="360"/>
      </w:pPr>
      <w:rPr>
        <w:rFonts w:ascii="Courier New" w:hAnsi="Courier New" w:cs="Courier New" w:hint="default"/>
      </w:rPr>
    </w:lvl>
    <w:lvl w:ilvl="2" w:tplc="99A282C8" w:tentative="1">
      <w:start w:val="1"/>
      <w:numFmt w:val="bullet"/>
      <w:lvlText w:val=""/>
      <w:lvlJc w:val="left"/>
      <w:pPr>
        <w:ind w:left="2367" w:hanging="360"/>
      </w:pPr>
      <w:rPr>
        <w:rFonts w:ascii="Wingdings" w:hAnsi="Wingdings" w:hint="default"/>
      </w:rPr>
    </w:lvl>
    <w:lvl w:ilvl="3" w:tplc="CE5AFC18" w:tentative="1">
      <w:start w:val="1"/>
      <w:numFmt w:val="bullet"/>
      <w:lvlText w:val=""/>
      <w:lvlJc w:val="left"/>
      <w:pPr>
        <w:ind w:left="3087" w:hanging="360"/>
      </w:pPr>
      <w:rPr>
        <w:rFonts w:ascii="Symbol" w:hAnsi="Symbol" w:hint="default"/>
      </w:rPr>
    </w:lvl>
    <w:lvl w:ilvl="4" w:tplc="E4FC1B94" w:tentative="1">
      <w:start w:val="1"/>
      <w:numFmt w:val="bullet"/>
      <w:lvlText w:val="o"/>
      <w:lvlJc w:val="left"/>
      <w:pPr>
        <w:ind w:left="3807" w:hanging="360"/>
      </w:pPr>
      <w:rPr>
        <w:rFonts w:ascii="Courier New" w:hAnsi="Courier New" w:cs="Courier New" w:hint="default"/>
      </w:rPr>
    </w:lvl>
    <w:lvl w:ilvl="5" w:tplc="802A2D2A" w:tentative="1">
      <w:start w:val="1"/>
      <w:numFmt w:val="bullet"/>
      <w:lvlText w:val=""/>
      <w:lvlJc w:val="left"/>
      <w:pPr>
        <w:ind w:left="4527" w:hanging="360"/>
      </w:pPr>
      <w:rPr>
        <w:rFonts w:ascii="Wingdings" w:hAnsi="Wingdings" w:hint="default"/>
      </w:rPr>
    </w:lvl>
    <w:lvl w:ilvl="6" w:tplc="0AACC494" w:tentative="1">
      <w:start w:val="1"/>
      <w:numFmt w:val="bullet"/>
      <w:lvlText w:val=""/>
      <w:lvlJc w:val="left"/>
      <w:pPr>
        <w:ind w:left="5247" w:hanging="360"/>
      </w:pPr>
      <w:rPr>
        <w:rFonts w:ascii="Symbol" w:hAnsi="Symbol" w:hint="default"/>
      </w:rPr>
    </w:lvl>
    <w:lvl w:ilvl="7" w:tplc="E0FA9926" w:tentative="1">
      <w:start w:val="1"/>
      <w:numFmt w:val="bullet"/>
      <w:lvlText w:val="o"/>
      <w:lvlJc w:val="left"/>
      <w:pPr>
        <w:ind w:left="5967" w:hanging="360"/>
      </w:pPr>
      <w:rPr>
        <w:rFonts w:ascii="Courier New" w:hAnsi="Courier New" w:cs="Courier New" w:hint="default"/>
      </w:rPr>
    </w:lvl>
    <w:lvl w:ilvl="8" w:tplc="D0D86E30" w:tentative="1">
      <w:start w:val="1"/>
      <w:numFmt w:val="bullet"/>
      <w:lvlText w:val=""/>
      <w:lvlJc w:val="left"/>
      <w:pPr>
        <w:ind w:left="6687" w:hanging="360"/>
      </w:pPr>
      <w:rPr>
        <w:rFonts w:ascii="Wingdings" w:hAnsi="Wingdings" w:hint="default"/>
      </w:rPr>
    </w:lvl>
  </w:abstractNum>
  <w:abstractNum w:abstractNumId="40" w15:restartNumberingAfterBreak="0">
    <w:nsid w:val="5FDC5158"/>
    <w:multiLevelType w:val="hybridMultilevel"/>
    <w:tmpl w:val="491C470A"/>
    <w:lvl w:ilvl="0" w:tplc="ABF69854">
      <w:start w:val="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15:restartNumberingAfterBreak="0">
    <w:nsid w:val="67BF48C5"/>
    <w:multiLevelType w:val="multilevel"/>
    <w:tmpl w:val="00787382"/>
    <w:lvl w:ilvl="0">
      <w:start w:val="6"/>
      <w:numFmt w:val="decimal"/>
      <w:lvlText w:val="%1."/>
      <w:lvlJc w:val="left"/>
      <w:pPr>
        <w:ind w:left="484" w:hanging="484"/>
      </w:pPr>
      <w:rPr>
        <w:rFonts w:hint="default"/>
      </w:rPr>
    </w:lvl>
    <w:lvl w:ilvl="1">
      <w:start w:val="4"/>
      <w:numFmt w:val="decimal"/>
      <w:lvlText w:val="%1.%2."/>
      <w:lvlJc w:val="left"/>
      <w:pPr>
        <w:ind w:left="1122" w:hanging="484"/>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2" w15:restartNumberingAfterBreak="0">
    <w:nsid w:val="68C04E1E"/>
    <w:multiLevelType w:val="multilevel"/>
    <w:tmpl w:val="0F884994"/>
    <w:lvl w:ilvl="0">
      <w:start w:val="1"/>
      <w:numFmt w:val="upperLetter"/>
      <w:pStyle w:val="Plohanadpis1"/>
      <w:lvlText w:val="%1."/>
      <w:lvlJc w:val="left"/>
      <w:rPr>
        <w:rFonts w:ascii="Arial" w:hAnsi="Arial" w:cs="Arial"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ohanadpis2"/>
      <w:lvlText w:val="%1.%2."/>
      <w:lvlJc w:val="left"/>
      <w:rPr>
        <w:rFonts w:ascii="Times New Roman" w:hAnsi="Times New Roman" w:cs="Times New Roman" w:hint="default"/>
        <w:b/>
        <w:bCs/>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ohanadpis3"/>
      <w:lvlText w:val="%1.%2.%3."/>
      <w:lvlJc w:val="left"/>
      <w:pPr>
        <w:tabs>
          <w:tab w:val="num" w:pos="624"/>
        </w:tabs>
        <w:ind w:left="907" w:hanging="623"/>
      </w:pPr>
      <w:rPr>
        <w:rFonts w:cs="Times New Roman" w:hint="default"/>
        <w:i w:val="0"/>
        <w:iCs w:val="0"/>
        <w:sz w:val="22"/>
        <w:szCs w:val="22"/>
      </w:rPr>
    </w:lvl>
    <w:lvl w:ilvl="3">
      <w:start w:val="1"/>
      <w:numFmt w:val="decimal"/>
      <w:lvlText w:val="%1.%2.%3.%4."/>
      <w:lvlJc w:val="left"/>
      <w:pPr>
        <w:tabs>
          <w:tab w:val="num" w:pos="624"/>
        </w:tabs>
        <w:ind w:left="907" w:hanging="567"/>
      </w:pPr>
      <w:rPr>
        <w:rFonts w:cs="Times New Roman"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43" w15:restartNumberingAfterBreak="0">
    <w:nsid w:val="6B3D4028"/>
    <w:multiLevelType w:val="hybridMultilevel"/>
    <w:tmpl w:val="D18A3084"/>
    <w:lvl w:ilvl="0" w:tplc="47E22D10">
      <w:start w:val="1"/>
      <w:numFmt w:val="decimal"/>
      <w:lvlText w:val="%1."/>
      <w:lvlJc w:val="left"/>
      <w:pPr>
        <w:ind w:left="720" w:hanging="360"/>
      </w:pPr>
      <w:rPr>
        <w:rFonts w:ascii="Segoe UI" w:hAnsi="Segoe UI" w:cs="Segoe UI"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0C19BD"/>
    <w:multiLevelType w:val="hybridMultilevel"/>
    <w:tmpl w:val="B07AED72"/>
    <w:lvl w:ilvl="0" w:tplc="AD202918">
      <w:start w:val="1"/>
      <w:numFmt w:val="decimal"/>
      <w:pStyle w:val="Odstavecsmlouvy"/>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6EA213E6"/>
    <w:multiLevelType w:val="multilevel"/>
    <w:tmpl w:val="DB921908"/>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ascii="Segoe UI" w:hAnsi="Segoe UI" w:cs="Segoe UI"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0292DF2"/>
    <w:multiLevelType w:val="multilevel"/>
    <w:tmpl w:val="148C860A"/>
    <w:lvl w:ilvl="0">
      <w:start w:val="1"/>
      <w:numFmt w:val="decimal"/>
      <w:pStyle w:val="Odsaze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ind w:left="1854" w:hanging="360"/>
      </w:pPr>
      <w:rPr>
        <w:rFonts w:ascii="Segoe UI" w:hAnsi="Segoe UI" w:cs="Segoe UI" w:hint="default"/>
        <w:sz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45E08E6"/>
    <w:multiLevelType w:val="multilevel"/>
    <w:tmpl w:val="3574FE0E"/>
    <w:lvl w:ilvl="0">
      <w:start w:val="1"/>
      <w:numFmt w:val="upperRoman"/>
      <w:lvlText w:val="%1."/>
      <w:lvlJc w:val="left"/>
      <w:pPr>
        <w:ind w:left="1800" w:hanging="720"/>
      </w:pPr>
      <w:rPr>
        <w:rFonts w:hint="default"/>
        <w:b/>
        <w:sz w:val="24"/>
        <w:szCs w:val="24"/>
      </w:rPr>
    </w:lvl>
    <w:lvl w:ilvl="1">
      <w:start w:val="1"/>
      <w:numFmt w:val="decimal"/>
      <w:isLgl/>
      <w:lvlText w:val="%1.%2"/>
      <w:lvlJc w:val="left"/>
      <w:pPr>
        <w:ind w:left="1778" w:hanging="360"/>
      </w:pPr>
      <w:rPr>
        <w:rFonts w:ascii="Segoe UI" w:hAnsi="Segoe UI" w:cs="Segoe UI" w:hint="default"/>
        <w:i w:val="0"/>
        <w:sz w:val="22"/>
        <w:szCs w:val="22"/>
      </w:rPr>
    </w:lvl>
    <w:lvl w:ilvl="2">
      <w:start w:val="1"/>
      <w:numFmt w:val="bullet"/>
      <w:lvlText w:val=""/>
      <w:lvlJc w:val="left"/>
      <w:pPr>
        <w:ind w:left="1800"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8" w15:restartNumberingAfterBreak="0">
    <w:nsid w:val="75EF29B4"/>
    <w:multiLevelType w:val="multilevel"/>
    <w:tmpl w:val="1A28D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CC7E27"/>
    <w:multiLevelType w:val="hybridMultilevel"/>
    <w:tmpl w:val="835CFC46"/>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0" w15:restartNumberingAfterBreak="0">
    <w:nsid w:val="7AB82AE1"/>
    <w:multiLevelType w:val="hybridMultilevel"/>
    <w:tmpl w:val="45568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C907548"/>
    <w:multiLevelType w:val="multilevel"/>
    <w:tmpl w:val="468E34D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51060696">
    <w:abstractNumId w:val="12"/>
  </w:num>
  <w:num w:numId="2" w16cid:durableId="1724981788">
    <w:abstractNumId w:val="39"/>
  </w:num>
  <w:num w:numId="3" w16cid:durableId="2055883708">
    <w:abstractNumId w:val="17"/>
  </w:num>
  <w:num w:numId="4" w16cid:durableId="74983303">
    <w:abstractNumId w:val="46"/>
  </w:num>
  <w:num w:numId="5" w16cid:durableId="573272955">
    <w:abstractNumId w:val="49"/>
  </w:num>
  <w:num w:numId="6" w16cid:durableId="1773089138">
    <w:abstractNumId w:val="7"/>
  </w:num>
  <w:num w:numId="7" w16cid:durableId="303437247">
    <w:abstractNumId w:val="9"/>
  </w:num>
  <w:num w:numId="8" w16cid:durableId="1847935233">
    <w:abstractNumId w:val="30"/>
  </w:num>
  <w:num w:numId="9" w16cid:durableId="725640340">
    <w:abstractNumId w:val="10"/>
  </w:num>
  <w:num w:numId="10" w16cid:durableId="1893228723">
    <w:abstractNumId w:val="37"/>
  </w:num>
  <w:num w:numId="11" w16cid:durableId="956067048">
    <w:abstractNumId w:val="18"/>
  </w:num>
  <w:num w:numId="12" w16cid:durableId="1434208942">
    <w:abstractNumId w:val="28"/>
  </w:num>
  <w:num w:numId="13" w16cid:durableId="35324350">
    <w:abstractNumId w:val="33"/>
  </w:num>
  <w:num w:numId="14" w16cid:durableId="475798611">
    <w:abstractNumId w:val="45"/>
  </w:num>
  <w:num w:numId="15" w16cid:durableId="336153118">
    <w:abstractNumId w:val="22"/>
  </w:num>
  <w:num w:numId="16" w16cid:durableId="330062863">
    <w:abstractNumId w:val="36"/>
  </w:num>
  <w:num w:numId="17" w16cid:durableId="1071924940">
    <w:abstractNumId w:val="16"/>
  </w:num>
  <w:num w:numId="18" w16cid:durableId="1667249247">
    <w:abstractNumId w:val="26"/>
  </w:num>
  <w:num w:numId="19" w16cid:durableId="605190387">
    <w:abstractNumId w:val="35"/>
  </w:num>
  <w:num w:numId="20" w16cid:durableId="1871330746">
    <w:abstractNumId w:val="14"/>
  </w:num>
  <w:num w:numId="21" w16cid:durableId="1102258105">
    <w:abstractNumId w:val="32"/>
  </w:num>
  <w:num w:numId="22" w16cid:durableId="1887790394">
    <w:abstractNumId w:val="44"/>
  </w:num>
  <w:num w:numId="23" w16cid:durableId="814562061">
    <w:abstractNumId w:val="1"/>
  </w:num>
  <w:num w:numId="24" w16cid:durableId="1124345313">
    <w:abstractNumId w:val="3"/>
  </w:num>
  <w:num w:numId="25" w16cid:durableId="1105658547">
    <w:abstractNumId w:val="42"/>
  </w:num>
  <w:num w:numId="26" w16cid:durableId="1009140307">
    <w:abstractNumId w:val="43"/>
  </w:num>
  <w:num w:numId="27" w16cid:durableId="95710878">
    <w:abstractNumId w:val="47"/>
  </w:num>
  <w:num w:numId="28" w16cid:durableId="2011103500">
    <w:abstractNumId w:val="19"/>
  </w:num>
  <w:num w:numId="29" w16cid:durableId="190920255">
    <w:abstractNumId w:val="29"/>
  </w:num>
  <w:num w:numId="30" w16cid:durableId="198669344">
    <w:abstractNumId w:val="5"/>
  </w:num>
  <w:num w:numId="31" w16cid:durableId="1533573048">
    <w:abstractNumId w:val="11"/>
  </w:num>
  <w:num w:numId="32" w16cid:durableId="474758352">
    <w:abstractNumId w:val="27"/>
  </w:num>
  <w:num w:numId="33" w16cid:durableId="2051569134">
    <w:abstractNumId w:val="23"/>
  </w:num>
  <w:num w:numId="34" w16cid:durableId="1636177318">
    <w:abstractNumId w:val="48"/>
  </w:num>
  <w:num w:numId="35" w16cid:durableId="1575583673">
    <w:abstractNumId w:val="50"/>
  </w:num>
  <w:num w:numId="36" w16cid:durableId="1675183442">
    <w:abstractNumId w:val="38"/>
  </w:num>
  <w:num w:numId="37" w16cid:durableId="1932011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46804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2007000">
    <w:abstractNumId w:val="41"/>
  </w:num>
  <w:num w:numId="40" w16cid:durableId="1353067548">
    <w:abstractNumId w:val="25"/>
  </w:num>
  <w:num w:numId="41" w16cid:durableId="685717385">
    <w:abstractNumId w:val="20"/>
  </w:num>
  <w:num w:numId="42" w16cid:durableId="1298950512">
    <w:abstractNumId w:val="31"/>
  </w:num>
  <w:num w:numId="43" w16cid:durableId="60059282">
    <w:abstractNumId w:val="40"/>
  </w:num>
  <w:num w:numId="44" w16cid:durableId="153448127">
    <w:abstractNumId w:val="24"/>
  </w:num>
  <w:num w:numId="45" w16cid:durableId="793016205">
    <w:abstractNumId w:val="13"/>
  </w:num>
  <w:num w:numId="46" w16cid:durableId="1659310527">
    <w:abstractNumId w:val="6"/>
  </w:num>
  <w:num w:numId="47" w16cid:durableId="1936283302">
    <w:abstractNumId w:val="51"/>
  </w:num>
  <w:num w:numId="48" w16cid:durableId="195047974">
    <w:abstractNumId w:val="15"/>
  </w:num>
  <w:num w:numId="49" w16cid:durableId="827792505">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89758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A9"/>
    <w:rsid w:val="000002D9"/>
    <w:rsid w:val="000004A6"/>
    <w:rsid w:val="00000A78"/>
    <w:rsid w:val="00001520"/>
    <w:rsid w:val="00001FDB"/>
    <w:rsid w:val="00002A6C"/>
    <w:rsid w:val="00002CFB"/>
    <w:rsid w:val="00003228"/>
    <w:rsid w:val="00004CA6"/>
    <w:rsid w:val="00006183"/>
    <w:rsid w:val="000069CC"/>
    <w:rsid w:val="0001042B"/>
    <w:rsid w:val="00011697"/>
    <w:rsid w:val="000117A1"/>
    <w:rsid w:val="00011EA6"/>
    <w:rsid w:val="0001224B"/>
    <w:rsid w:val="00013812"/>
    <w:rsid w:val="00013A38"/>
    <w:rsid w:val="00016966"/>
    <w:rsid w:val="000172B4"/>
    <w:rsid w:val="00017617"/>
    <w:rsid w:val="00020839"/>
    <w:rsid w:val="00020B42"/>
    <w:rsid w:val="000218A3"/>
    <w:rsid w:val="00021908"/>
    <w:rsid w:val="000219D6"/>
    <w:rsid w:val="00023CC2"/>
    <w:rsid w:val="00024795"/>
    <w:rsid w:val="000256B0"/>
    <w:rsid w:val="00025A7B"/>
    <w:rsid w:val="00025CE8"/>
    <w:rsid w:val="00026075"/>
    <w:rsid w:val="00026397"/>
    <w:rsid w:val="00027862"/>
    <w:rsid w:val="0003106A"/>
    <w:rsid w:val="00032E7C"/>
    <w:rsid w:val="000346E3"/>
    <w:rsid w:val="000347B7"/>
    <w:rsid w:val="00035498"/>
    <w:rsid w:val="00035866"/>
    <w:rsid w:val="00035B32"/>
    <w:rsid w:val="00041C90"/>
    <w:rsid w:val="0004294C"/>
    <w:rsid w:val="00042D15"/>
    <w:rsid w:val="0004366B"/>
    <w:rsid w:val="00043D6B"/>
    <w:rsid w:val="00043E7E"/>
    <w:rsid w:val="00043F4A"/>
    <w:rsid w:val="000463E4"/>
    <w:rsid w:val="0004690B"/>
    <w:rsid w:val="00046DF7"/>
    <w:rsid w:val="00050C60"/>
    <w:rsid w:val="00051D18"/>
    <w:rsid w:val="0005280E"/>
    <w:rsid w:val="00052E62"/>
    <w:rsid w:val="00053845"/>
    <w:rsid w:val="00053D82"/>
    <w:rsid w:val="000546F0"/>
    <w:rsid w:val="000546FB"/>
    <w:rsid w:val="00054CC3"/>
    <w:rsid w:val="0005505F"/>
    <w:rsid w:val="00057629"/>
    <w:rsid w:val="00057F50"/>
    <w:rsid w:val="00060E62"/>
    <w:rsid w:val="00062384"/>
    <w:rsid w:val="00062865"/>
    <w:rsid w:val="0006356E"/>
    <w:rsid w:val="0006631F"/>
    <w:rsid w:val="00066CC8"/>
    <w:rsid w:val="00066FC9"/>
    <w:rsid w:val="0006746C"/>
    <w:rsid w:val="00067FFD"/>
    <w:rsid w:val="0007195E"/>
    <w:rsid w:val="0007437B"/>
    <w:rsid w:val="00075B70"/>
    <w:rsid w:val="00076623"/>
    <w:rsid w:val="00077C1D"/>
    <w:rsid w:val="00080287"/>
    <w:rsid w:val="00080CBA"/>
    <w:rsid w:val="00081D10"/>
    <w:rsid w:val="00081DE6"/>
    <w:rsid w:val="0008253F"/>
    <w:rsid w:val="000828F4"/>
    <w:rsid w:val="00083AA8"/>
    <w:rsid w:val="000874E6"/>
    <w:rsid w:val="00093296"/>
    <w:rsid w:val="00096287"/>
    <w:rsid w:val="000976AE"/>
    <w:rsid w:val="00097AA5"/>
    <w:rsid w:val="000A1222"/>
    <w:rsid w:val="000A31C9"/>
    <w:rsid w:val="000A3E30"/>
    <w:rsid w:val="000A4F8B"/>
    <w:rsid w:val="000A649F"/>
    <w:rsid w:val="000A6A39"/>
    <w:rsid w:val="000A78DD"/>
    <w:rsid w:val="000B0E0C"/>
    <w:rsid w:val="000B1066"/>
    <w:rsid w:val="000B29AC"/>
    <w:rsid w:val="000B4B88"/>
    <w:rsid w:val="000B67BF"/>
    <w:rsid w:val="000B7325"/>
    <w:rsid w:val="000C0137"/>
    <w:rsid w:val="000C094F"/>
    <w:rsid w:val="000C197C"/>
    <w:rsid w:val="000C1DEC"/>
    <w:rsid w:val="000C1FAE"/>
    <w:rsid w:val="000C2FBD"/>
    <w:rsid w:val="000C326D"/>
    <w:rsid w:val="000C5CC0"/>
    <w:rsid w:val="000C734B"/>
    <w:rsid w:val="000C73D8"/>
    <w:rsid w:val="000C74F0"/>
    <w:rsid w:val="000C7749"/>
    <w:rsid w:val="000D0ADA"/>
    <w:rsid w:val="000D1389"/>
    <w:rsid w:val="000D13BB"/>
    <w:rsid w:val="000D1D03"/>
    <w:rsid w:val="000D2668"/>
    <w:rsid w:val="000D2EE1"/>
    <w:rsid w:val="000D307C"/>
    <w:rsid w:val="000D3482"/>
    <w:rsid w:val="000D6146"/>
    <w:rsid w:val="000D6C74"/>
    <w:rsid w:val="000D79D3"/>
    <w:rsid w:val="000D7E1C"/>
    <w:rsid w:val="000E15AC"/>
    <w:rsid w:val="000E1840"/>
    <w:rsid w:val="000E27C3"/>
    <w:rsid w:val="000E2BB6"/>
    <w:rsid w:val="000E3865"/>
    <w:rsid w:val="000E3FD5"/>
    <w:rsid w:val="000E44E1"/>
    <w:rsid w:val="000E4BD3"/>
    <w:rsid w:val="000E504F"/>
    <w:rsid w:val="000E575A"/>
    <w:rsid w:val="000E5D5F"/>
    <w:rsid w:val="000E7784"/>
    <w:rsid w:val="000F0F7E"/>
    <w:rsid w:val="000F1182"/>
    <w:rsid w:val="000F1E4B"/>
    <w:rsid w:val="000F2294"/>
    <w:rsid w:val="000F2D05"/>
    <w:rsid w:val="000F2D2E"/>
    <w:rsid w:val="000F359D"/>
    <w:rsid w:val="000F4EDA"/>
    <w:rsid w:val="000F7211"/>
    <w:rsid w:val="0010170E"/>
    <w:rsid w:val="00101FDE"/>
    <w:rsid w:val="00102032"/>
    <w:rsid w:val="00102C0A"/>
    <w:rsid w:val="00105230"/>
    <w:rsid w:val="001058E3"/>
    <w:rsid w:val="001058F1"/>
    <w:rsid w:val="00105B3F"/>
    <w:rsid w:val="00105CD3"/>
    <w:rsid w:val="00105DAE"/>
    <w:rsid w:val="00106456"/>
    <w:rsid w:val="00106E1F"/>
    <w:rsid w:val="001101B8"/>
    <w:rsid w:val="001102A3"/>
    <w:rsid w:val="00111727"/>
    <w:rsid w:val="00111BEF"/>
    <w:rsid w:val="0011243F"/>
    <w:rsid w:val="00112674"/>
    <w:rsid w:val="001143D3"/>
    <w:rsid w:val="00114C51"/>
    <w:rsid w:val="001150E9"/>
    <w:rsid w:val="00115CBC"/>
    <w:rsid w:val="0011655F"/>
    <w:rsid w:val="001168C1"/>
    <w:rsid w:val="001169CD"/>
    <w:rsid w:val="00116FD4"/>
    <w:rsid w:val="00117D90"/>
    <w:rsid w:val="00120674"/>
    <w:rsid w:val="00120BB3"/>
    <w:rsid w:val="001218CB"/>
    <w:rsid w:val="00121DCC"/>
    <w:rsid w:val="00121E7F"/>
    <w:rsid w:val="00121F1B"/>
    <w:rsid w:val="00121F5A"/>
    <w:rsid w:val="00122A38"/>
    <w:rsid w:val="00124D4B"/>
    <w:rsid w:val="0012590E"/>
    <w:rsid w:val="00127361"/>
    <w:rsid w:val="00127AAC"/>
    <w:rsid w:val="00127E99"/>
    <w:rsid w:val="00130C5E"/>
    <w:rsid w:val="0013258D"/>
    <w:rsid w:val="001325CF"/>
    <w:rsid w:val="00133742"/>
    <w:rsid w:val="00133902"/>
    <w:rsid w:val="00133A97"/>
    <w:rsid w:val="001344C4"/>
    <w:rsid w:val="0013595B"/>
    <w:rsid w:val="00135A6C"/>
    <w:rsid w:val="001364C4"/>
    <w:rsid w:val="0013667E"/>
    <w:rsid w:val="00137608"/>
    <w:rsid w:val="00137F16"/>
    <w:rsid w:val="00140457"/>
    <w:rsid w:val="001408AC"/>
    <w:rsid w:val="00141A8F"/>
    <w:rsid w:val="00141FAC"/>
    <w:rsid w:val="00142029"/>
    <w:rsid w:val="00142D6D"/>
    <w:rsid w:val="00143D1E"/>
    <w:rsid w:val="00144337"/>
    <w:rsid w:val="00144A07"/>
    <w:rsid w:val="00145843"/>
    <w:rsid w:val="00145CEA"/>
    <w:rsid w:val="00146190"/>
    <w:rsid w:val="001469EC"/>
    <w:rsid w:val="00146F4C"/>
    <w:rsid w:val="001476F2"/>
    <w:rsid w:val="0014787E"/>
    <w:rsid w:val="001508CE"/>
    <w:rsid w:val="00150F5C"/>
    <w:rsid w:val="00150FBD"/>
    <w:rsid w:val="00154576"/>
    <w:rsid w:val="00155228"/>
    <w:rsid w:val="001555AC"/>
    <w:rsid w:val="001565B8"/>
    <w:rsid w:val="00157316"/>
    <w:rsid w:val="001616A8"/>
    <w:rsid w:val="00161EA1"/>
    <w:rsid w:val="0016227B"/>
    <w:rsid w:val="0016231B"/>
    <w:rsid w:val="0016558E"/>
    <w:rsid w:val="00166679"/>
    <w:rsid w:val="00167565"/>
    <w:rsid w:val="00167D9F"/>
    <w:rsid w:val="00171A22"/>
    <w:rsid w:val="001722FD"/>
    <w:rsid w:val="00173877"/>
    <w:rsid w:val="00173978"/>
    <w:rsid w:val="0017630A"/>
    <w:rsid w:val="001772D6"/>
    <w:rsid w:val="00177A0F"/>
    <w:rsid w:val="00177B83"/>
    <w:rsid w:val="001803B0"/>
    <w:rsid w:val="001819BF"/>
    <w:rsid w:val="001831CB"/>
    <w:rsid w:val="00183D17"/>
    <w:rsid w:val="001844AD"/>
    <w:rsid w:val="001853C5"/>
    <w:rsid w:val="0018553A"/>
    <w:rsid w:val="001864FC"/>
    <w:rsid w:val="00187F6A"/>
    <w:rsid w:val="001913EF"/>
    <w:rsid w:val="0019171A"/>
    <w:rsid w:val="001922F0"/>
    <w:rsid w:val="00192DDB"/>
    <w:rsid w:val="00193DEB"/>
    <w:rsid w:val="00193F03"/>
    <w:rsid w:val="00193FB0"/>
    <w:rsid w:val="001949BC"/>
    <w:rsid w:val="00195F5A"/>
    <w:rsid w:val="001965EA"/>
    <w:rsid w:val="00197368"/>
    <w:rsid w:val="00197E24"/>
    <w:rsid w:val="001A0532"/>
    <w:rsid w:val="001A1D00"/>
    <w:rsid w:val="001A2CE7"/>
    <w:rsid w:val="001A47E2"/>
    <w:rsid w:val="001A4AD9"/>
    <w:rsid w:val="001A6009"/>
    <w:rsid w:val="001A6091"/>
    <w:rsid w:val="001A7736"/>
    <w:rsid w:val="001A7E8A"/>
    <w:rsid w:val="001B03AC"/>
    <w:rsid w:val="001B074D"/>
    <w:rsid w:val="001B09DD"/>
    <w:rsid w:val="001B0CD2"/>
    <w:rsid w:val="001B1A1F"/>
    <w:rsid w:val="001B2184"/>
    <w:rsid w:val="001B3660"/>
    <w:rsid w:val="001B39B8"/>
    <w:rsid w:val="001B463C"/>
    <w:rsid w:val="001B5931"/>
    <w:rsid w:val="001B5C10"/>
    <w:rsid w:val="001B6388"/>
    <w:rsid w:val="001B6598"/>
    <w:rsid w:val="001B6DE7"/>
    <w:rsid w:val="001B7EEB"/>
    <w:rsid w:val="001C11D4"/>
    <w:rsid w:val="001C1CD4"/>
    <w:rsid w:val="001C1D81"/>
    <w:rsid w:val="001C3209"/>
    <w:rsid w:val="001C40E9"/>
    <w:rsid w:val="001C4F72"/>
    <w:rsid w:val="001C5992"/>
    <w:rsid w:val="001C5ADA"/>
    <w:rsid w:val="001C60AB"/>
    <w:rsid w:val="001C638E"/>
    <w:rsid w:val="001C6BC6"/>
    <w:rsid w:val="001C781A"/>
    <w:rsid w:val="001D02B8"/>
    <w:rsid w:val="001D1DBB"/>
    <w:rsid w:val="001D3A90"/>
    <w:rsid w:val="001D439A"/>
    <w:rsid w:val="001D4F5C"/>
    <w:rsid w:val="001D626B"/>
    <w:rsid w:val="001D62E9"/>
    <w:rsid w:val="001D6936"/>
    <w:rsid w:val="001D6A81"/>
    <w:rsid w:val="001E1000"/>
    <w:rsid w:val="001E2131"/>
    <w:rsid w:val="001E4BF1"/>
    <w:rsid w:val="001E597E"/>
    <w:rsid w:val="001E5E17"/>
    <w:rsid w:val="001E635D"/>
    <w:rsid w:val="001E6A76"/>
    <w:rsid w:val="001E6D06"/>
    <w:rsid w:val="001F26F0"/>
    <w:rsid w:val="001F2BC0"/>
    <w:rsid w:val="001F2DBC"/>
    <w:rsid w:val="001F41BB"/>
    <w:rsid w:val="001F4CCC"/>
    <w:rsid w:val="001F55BD"/>
    <w:rsid w:val="001F5B2F"/>
    <w:rsid w:val="001F6D87"/>
    <w:rsid w:val="00200159"/>
    <w:rsid w:val="00200FD2"/>
    <w:rsid w:val="0020183A"/>
    <w:rsid w:val="00202300"/>
    <w:rsid w:val="002029CA"/>
    <w:rsid w:val="002036A2"/>
    <w:rsid w:val="00204148"/>
    <w:rsid w:val="00205EFE"/>
    <w:rsid w:val="00207179"/>
    <w:rsid w:val="002100A8"/>
    <w:rsid w:val="00210C56"/>
    <w:rsid w:val="002114B7"/>
    <w:rsid w:val="0021205E"/>
    <w:rsid w:val="00212BCA"/>
    <w:rsid w:val="00212C9A"/>
    <w:rsid w:val="0021386F"/>
    <w:rsid w:val="00214BAF"/>
    <w:rsid w:val="00215218"/>
    <w:rsid w:val="00215485"/>
    <w:rsid w:val="00221B63"/>
    <w:rsid w:val="00221D4D"/>
    <w:rsid w:val="002227BE"/>
    <w:rsid w:val="00222B00"/>
    <w:rsid w:val="00222C3A"/>
    <w:rsid w:val="0022399C"/>
    <w:rsid w:val="00223A05"/>
    <w:rsid w:val="002251C9"/>
    <w:rsid w:val="002253CE"/>
    <w:rsid w:val="002266A4"/>
    <w:rsid w:val="0022681D"/>
    <w:rsid w:val="00227224"/>
    <w:rsid w:val="00227D60"/>
    <w:rsid w:val="002320F4"/>
    <w:rsid w:val="00232F9C"/>
    <w:rsid w:val="0023342B"/>
    <w:rsid w:val="0023408A"/>
    <w:rsid w:val="00234127"/>
    <w:rsid w:val="002352DF"/>
    <w:rsid w:val="00236131"/>
    <w:rsid w:val="00236ABB"/>
    <w:rsid w:val="00236FED"/>
    <w:rsid w:val="00237642"/>
    <w:rsid w:val="00240127"/>
    <w:rsid w:val="002403FA"/>
    <w:rsid w:val="00241188"/>
    <w:rsid w:val="00241912"/>
    <w:rsid w:val="00241D08"/>
    <w:rsid w:val="00241DB1"/>
    <w:rsid w:val="002422D6"/>
    <w:rsid w:val="00242889"/>
    <w:rsid w:val="0024311D"/>
    <w:rsid w:val="002443C4"/>
    <w:rsid w:val="00244C15"/>
    <w:rsid w:val="00245E95"/>
    <w:rsid w:val="00246297"/>
    <w:rsid w:val="0024676E"/>
    <w:rsid w:val="00250166"/>
    <w:rsid w:val="00252A04"/>
    <w:rsid w:val="00253713"/>
    <w:rsid w:val="00255622"/>
    <w:rsid w:val="002557D2"/>
    <w:rsid w:val="002564E4"/>
    <w:rsid w:val="0025658F"/>
    <w:rsid w:val="002572C7"/>
    <w:rsid w:val="002619EB"/>
    <w:rsid w:val="00262069"/>
    <w:rsid w:val="00262330"/>
    <w:rsid w:val="00262A85"/>
    <w:rsid w:val="00264174"/>
    <w:rsid w:val="0026523E"/>
    <w:rsid w:val="0026718F"/>
    <w:rsid w:val="00267436"/>
    <w:rsid w:val="0027035E"/>
    <w:rsid w:val="00270B05"/>
    <w:rsid w:val="002713AC"/>
    <w:rsid w:val="0027150B"/>
    <w:rsid w:val="00271BE2"/>
    <w:rsid w:val="002727E7"/>
    <w:rsid w:val="002742CC"/>
    <w:rsid w:val="00274DAF"/>
    <w:rsid w:val="00276092"/>
    <w:rsid w:val="0027722D"/>
    <w:rsid w:val="002800CE"/>
    <w:rsid w:val="002802D5"/>
    <w:rsid w:val="0028069C"/>
    <w:rsid w:val="00280CBF"/>
    <w:rsid w:val="00282EB1"/>
    <w:rsid w:val="0028329C"/>
    <w:rsid w:val="002838C3"/>
    <w:rsid w:val="0028414A"/>
    <w:rsid w:val="0028497C"/>
    <w:rsid w:val="00284F11"/>
    <w:rsid w:val="002855DA"/>
    <w:rsid w:val="00286F50"/>
    <w:rsid w:val="0028725F"/>
    <w:rsid w:val="002872E1"/>
    <w:rsid w:val="0028780A"/>
    <w:rsid w:val="00287914"/>
    <w:rsid w:val="00287FF3"/>
    <w:rsid w:val="00290D24"/>
    <w:rsid w:val="002920D6"/>
    <w:rsid w:val="00292224"/>
    <w:rsid w:val="00293DF1"/>
    <w:rsid w:val="0029423F"/>
    <w:rsid w:val="00294873"/>
    <w:rsid w:val="00296565"/>
    <w:rsid w:val="002968DD"/>
    <w:rsid w:val="00297C0D"/>
    <w:rsid w:val="00297EA4"/>
    <w:rsid w:val="002A08E0"/>
    <w:rsid w:val="002A0C9D"/>
    <w:rsid w:val="002A16DC"/>
    <w:rsid w:val="002A1D16"/>
    <w:rsid w:val="002A1D51"/>
    <w:rsid w:val="002A2037"/>
    <w:rsid w:val="002A3E33"/>
    <w:rsid w:val="002A4354"/>
    <w:rsid w:val="002A4C39"/>
    <w:rsid w:val="002B16D9"/>
    <w:rsid w:val="002B1B5A"/>
    <w:rsid w:val="002B1D41"/>
    <w:rsid w:val="002B1F2E"/>
    <w:rsid w:val="002B2D3C"/>
    <w:rsid w:val="002B45B3"/>
    <w:rsid w:val="002B555D"/>
    <w:rsid w:val="002B5D41"/>
    <w:rsid w:val="002B5D8E"/>
    <w:rsid w:val="002B685D"/>
    <w:rsid w:val="002B7182"/>
    <w:rsid w:val="002B7C20"/>
    <w:rsid w:val="002C111D"/>
    <w:rsid w:val="002C1166"/>
    <w:rsid w:val="002C211F"/>
    <w:rsid w:val="002C21A6"/>
    <w:rsid w:val="002C2FE7"/>
    <w:rsid w:val="002C338C"/>
    <w:rsid w:val="002C51C5"/>
    <w:rsid w:val="002C60E0"/>
    <w:rsid w:val="002C63CA"/>
    <w:rsid w:val="002C7EA5"/>
    <w:rsid w:val="002D0608"/>
    <w:rsid w:val="002D065D"/>
    <w:rsid w:val="002D2B9A"/>
    <w:rsid w:val="002D41D8"/>
    <w:rsid w:val="002D4E7B"/>
    <w:rsid w:val="002D56A7"/>
    <w:rsid w:val="002D5799"/>
    <w:rsid w:val="002D7A30"/>
    <w:rsid w:val="002E04A0"/>
    <w:rsid w:val="002E07DC"/>
    <w:rsid w:val="002E0D7A"/>
    <w:rsid w:val="002E103B"/>
    <w:rsid w:val="002E21ED"/>
    <w:rsid w:val="002E2439"/>
    <w:rsid w:val="002E2733"/>
    <w:rsid w:val="002E28D1"/>
    <w:rsid w:val="002E2DB0"/>
    <w:rsid w:val="002E31C6"/>
    <w:rsid w:val="002E40F4"/>
    <w:rsid w:val="002E4221"/>
    <w:rsid w:val="002E4402"/>
    <w:rsid w:val="002E4430"/>
    <w:rsid w:val="002E57AE"/>
    <w:rsid w:val="002E5D57"/>
    <w:rsid w:val="002E6747"/>
    <w:rsid w:val="002E681F"/>
    <w:rsid w:val="002E6FC1"/>
    <w:rsid w:val="002E70BC"/>
    <w:rsid w:val="002E74D9"/>
    <w:rsid w:val="002E7850"/>
    <w:rsid w:val="002E7FA8"/>
    <w:rsid w:val="002F012C"/>
    <w:rsid w:val="002F2345"/>
    <w:rsid w:val="002F24AE"/>
    <w:rsid w:val="002F3C6E"/>
    <w:rsid w:val="002F4438"/>
    <w:rsid w:val="002F520A"/>
    <w:rsid w:val="002F5E12"/>
    <w:rsid w:val="002F6AB7"/>
    <w:rsid w:val="002F6D23"/>
    <w:rsid w:val="00300D8B"/>
    <w:rsid w:val="00300F89"/>
    <w:rsid w:val="00303B35"/>
    <w:rsid w:val="003052A5"/>
    <w:rsid w:val="003070B0"/>
    <w:rsid w:val="00307FAA"/>
    <w:rsid w:val="003101E7"/>
    <w:rsid w:val="00310456"/>
    <w:rsid w:val="00311908"/>
    <w:rsid w:val="00311AF1"/>
    <w:rsid w:val="00311DED"/>
    <w:rsid w:val="00312D3F"/>
    <w:rsid w:val="00312E8E"/>
    <w:rsid w:val="00314623"/>
    <w:rsid w:val="00314CDA"/>
    <w:rsid w:val="00315F41"/>
    <w:rsid w:val="003160CE"/>
    <w:rsid w:val="00316D85"/>
    <w:rsid w:val="00316E21"/>
    <w:rsid w:val="00316F63"/>
    <w:rsid w:val="003219EF"/>
    <w:rsid w:val="00321DD7"/>
    <w:rsid w:val="0032360D"/>
    <w:rsid w:val="00323B9C"/>
    <w:rsid w:val="003253C0"/>
    <w:rsid w:val="003255CC"/>
    <w:rsid w:val="003268EF"/>
    <w:rsid w:val="00332385"/>
    <w:rsid w:val="00333114"/>
    <w:rsid w:val="0033316F"/>
    <w:rsid w:val="00333D1B"/>
    <w:rsid w:val="00334387"/>
    <w:rsid w:val="00335347"/>
    <w:rsid w:val="00335BA0"/>
    <w:rsid w:val="0033778F"/>
    <w:rsid w:val="00337A40"/>
    <w:rsid w:val="00340745"/>
    <w:rsid w:val="00341279"/>
    <w:rsid w:val="003426CE"/>
    <w:rsid w:val="00342D2B"/>
    <w:rsid w:val="00343088"/>
    <w:rsid w:val="00343914"/>
    <w:rsid w:val="00343E72"/>
    <w:rsid w:val="00347E44"/>
    <w:rsid w:val="00347F46"/>
    <w:rsid w:val="00350B80"/>
    <w:rsid w:val="003516BB"/>
    <w:rsid w:val="00352151"/>
    <w:rsid w:val="003524EE"/>
    <w:rsid w:val="00352A40"/>
    <w:rsid w:val="00352D01"/>
    <w:rsid w:val="00353599"/>
    <w:rsid w:val="00353D9D"/>
    <w:rsid w:val="00356206"/>
    <w:rsid w:val="00356735"/>
    <w:rsid w:val="003572B5"/>
    <w:rsid w:val="0036024E"/>
    <w:rsid w:val="0036237A"/>
    <w:rsid w:val="0036253E"/>
    <w:rsid w:val="00362AD8"/>
    <w:rsid w:val="00363556"/>
    <w:rsid w:val="00363A1B"/>
    <w:rsid w:val="00365788"/>
    <w:rsid w:val="00365866"/>
    <w:rsid w:val="00367724"/>
    <w:rsid w:val="00367E22"/>
    <w:rsid w:val="003702AE"/>
    <w:rsid w:val="00371017"/>
    <w:rsid w:val="00372F20"/>
    <w:rsid w:val="003732DC"/>
    <w:rsid w:val="0037401E"/>
    <w:rsid w:val="003747FA"/>
    <w:rsid w:val="0037516F"/>
    <w:rsid w:val="00376D9C"/>
    <w:rsid w:val="0037721E"/>
    <w:rsid w:val="00377631"/>
    <w:rsid w:val="00377678"/>
    <w:rsid w:val="00381C83"/>
    <w:rsid w:val="00381D4E"/>
    <w:rsid w:val="00382D0C"/>
    <w:rsid w:val="00383656"/>
    <w:rsid w:val="00384874"/>
    <w:rsid w:val="003867CD"/>
    <w:rsid w:val="00386D6B"/>
    <w:rsid w:val="00386FE0"/>
    <w:rsid w:val="00387417"/>
    <w:rsid w:val="00390FEC"/>
    <w:rsid w:val="003913DE"/>
    <w:rsid w:val="0039177A"/>
    <w:rsid w:val="00392361"/>
    <w:rsid w:val="00392517"/>
    <w:rsid w:val="00392B01"/>
    <w:rsid w:val="00393575"/>
    <w:rsid w:val="00393FDD"/>
    <w:rsid w:val="0039486F"/>
    <w:rsid w:val="00397103"/>
    <w:rsid w:val="0039755D"/>
    <w:rsid w:val="00397FE4"/>
    <w:rsid w:val="003A100F"/>
    <w:rsid w:val="003A127D"/>
    <w:rsid w:val="003A1B9D"/>
    <w:rsid w:val="003A1FF3"/>
    <w:rsid w:val="003A213D"/>
    <w:rsid w:val="003A2C0E"/>
    <w:rsid w:val="003A4573"/>
    <w:rsid w:val="003A4F4D"/>
    <w:rsid w:val="003A7D29"/>
    <w:rsid w:val="003B1645"/>
    <w:rsid w:val="003B24BA"/>
    <w:rsid w:val="003B32C5"/>
    <w:rsid w:val="003B3B13"/>
    <w:rsid w:val="003B3EFF"/>
    <w:rsid w:val="003B4D08"/>
    <w:rsid w:val="003B5592"/>
    <w:rsid w:val="003B55C8"/>
    <w:rsid w:val="003B602F"/>
    <w:rsid w:val="003B6060"/>
    <w:rsid w:val="003B62D1"/>
    <w:rsid w:val="003B70CB"/>
    <w:rsid w:val="003B78F6"/>
    <w:rsid w:val="003B7B42"/>
    <w:rsid w:val="003C0E58"/>
    <w:rsid w:val="003C1B70"/>
    <w:rsid w:val="003C1F6E"/>
    <w:rsid w:val="003C23C4"/>
    <w:rsid w:val="003C3990"/>
    <w:rsid w:val="003C3B43"/>
    <w:rsid w:val="003C3C9C"/>
    <w:rsid w:val="003C48DD"/>
    <w:rsid w:val="003C5791"/>
    <w:rsid w:val="003C57E0"/>
    <w:rsid w:val="003C5935"/>
    <w:rsid w:val="003C65A1"/>
    <w:rsid w:val="003C6AF3"/>
    <w:rsid w:val="003C6E06"/>
    <w:rsid w:val="003C7A8C"/>
    <w:rsid w:val="003D0CDE"/>
    <w:rsid w:val="003D1E20"/>
    <w:rsid w:val="003D2997"/>
    <w:rsid w:val="003D3396"/>
    <w:rsid w:val="003D4C5A"/>
    <w:rsid w:val="003D692E"/>
    <w:rsid w:val="003E0F69"/>
    <w:rsid w:val="003E15E2"/>
    <w:rsid w:val="003E2B36"/>
    <w:rsid w:val="003E2D0A"/>
    <w:rsid w:val="003E2D13"/>
    <w:rsid w:val="003E42DA"/>
    <w:rsid w:val="003E4408"/>
    <w:rsid w:val="003E6A85"/>
    <w:rsid w:val="003E6B31"/>
    <w:rsid w:val="003E72B7"/>
    <w:rsid w:val="003E7FA4"/>
    <w:rsid w:val="003F087D"/>
    <w:rsid w:val="003F118F"/>
    <w:rsid w:val="003F1BEC"/>
    <w:rsid w:val="003F2988"/>
    <w:rsid w:val="003F3035"/>
    <w:rsid w:val="003F3312"/>
    <w:rsid w:val="003F3873"/>
    <w:rsid w:val="003F3D0C"/>
    <w:rsid w:val="003F5AF3"/>
    <w:rsid w:val="003F759B"/>
    <w:rsid w:val="00400239"/>
    <w:rsid w:val="004050C7"/>
    <w:rsid w:val="00405D5C"/>
    <w:rsid w:val="00405FCD"/>
    <w:rsid w:val="00405FFD"/>
    <w:rsid w:val="00406712"/>
    <w:rsid w:val="00406967"/>
    <w:rsid w:val="0040751D"/>
    <w:rsid w:val="004077E7"/>
    <w:rsid w:val="004101A2"/>
    <w:rsid w:val="004108A1"/>
    <w:rsid w:val="0041253E"/>
    <w:rsid w:val="00412A8C"/>
    <w:rsid w:val="00413789"/>
    <w:rsid w:val="00413B03"/>
    <w:rsid w:val="00414219"/>
    <w:rsid w:val="00414A43"/>
    <w:rsid w:val="00416173"/>
    <w:rsid w:val="00416B5B"/>
    <w:rsid w:val="004176A0"/>
    <w:rsid w:val="004204D3"/>
    <w:rsid w:val="00420624"/>
    <w:rsid w:val="00420BD1"/>
    <w:rsid w:val="004212B7"/>
    <w:rsid w:val="0042153A"/>
    <w:rsid w:val="00421D7F"/>
    <w:rsid w:val="00421EDD"/>
    <w:rsid w:val="004224FF"/>
    <w:rsid w:val="00423614"/>
    <w:rsid w:val="0042367E"/>
    <w:rsid w:val="00423886"/>
    <w:rsid w:val="004242D1"/>
    <w:rsid w:val="004264FA"/>
    <w:rsid w:val="0042725B"/>
    <w:rsid w:val="00430F5B"/>
    <w:rsid w:val="00430F85"/>
    <w:rsid w:val="00432E70"/>
    <w:rsid w:val="00434629"/>
    <w:rsid w:val="0043499C"/>
    <w:rsid w:val="004360A1"/>
    <w:rsid w:val="00437172"/>
    <w:rsid w:val="0043749A"/>
    <w:rsid w:val="00437689"/>
    <w:rsid w:val="00437E03"/>
    <w:rsid w:val="00440016"/>
    <w:rsid w:val="004400DC"/>
    <w:rsid w:val="00440C43"/>
    <w:rsid w:val="00441415"/>
    <w:rsid w:val="00442FAD"/>
    <w:rsid w:val="004445AE"/>
    <w:rsid w:val="004447C3"/>
    <w:rsid w:val="004449A5"/>
    <w:rsid w:val="00445AC3"/>
    <w:rsid w:val="00446529"/>
    <w:rsid w:val="00447EFD"/>
    <w:rsid w:val="0045237D"/>
    <w:rsid w:val="00452BB3"/>
    <w:rsid w:val="00452F54"/>
    <w:rsid w:val="00452F81"/>
    <w:rsid w:val="004544ED"/>
    <w:rsid w:val="00455EFA"/>
    <w:rsid w:val="00456FBC"/>
    <w:rsid w:val="004572AE"/>
    <w:rsid w:val="004572CF"/>
    <w:rsid w:val="00460C03"/>
    <w:rsid w:val="0046133E"/>
    <w:rsid w:val="004616A3"/>
    <w:rsid w:val="0046309B"/>
    <w:rsid w:val="004631C1"/>
    <w:rsid w:val="00464493"/>
    <w:rsid w:val="00464C7C"/>
    <w:rsid w:val="00465510"/>
    <w:rsid w:val="00465B36"/>
    <w:rsid w:val="00466622"/>
    <w:rsid w:val="0046689F"/>
    <w:rsid w:val="004668C5"/>
    <w:rsid w:val="0046789C"/>
    <w:rsid w:val="00467B3E"/>
    <w:rsid w:val="00470490"/>
    <w:rsid w:val="00470548"/>
    <w:rsid w:val="00471197"/>
    <w:rsid w:val="0047273B"/>
    <w:rsid w:val="004730F3"/>
    <w:rsid w:val="00474876"/>
    <w:rsid w:val="00474A43"/>
    <w:rsid w:val="00475BF0"/>
    <w:rsid w:val="004774E6"/>
    <w:rsid w:val="00480116"/>
    <w:rsid w:val="0048168C"/>
    <w:rsid w:val="0048172A"/>
    <w:rsid w:val="00481AA9"/>
    <w:rsid w:val="00481BB1"/>
    <w:rsid w:val="00482ACB"/>
    <w:rsid w:val="00483F3A"/>
    <w:rsid w:val="004853F7"/>
    <w:rsid w:val="004855C9"/>
    <w:rsid w:val="00486ADD"/>
    <w:rsid w:val="004912C0"/>
    <w:rsid w:val="004913C7"/>
    <w:rsid w:val="0049234C"/>
    <w:rsid w:val="004932E2"/>
    <w:rsid w:val="00493D32"/>
    <w:rsid w:val="00493D91"/>
    <w:rsid w:val="00494031"/>
    <w:rsid w:val="0049438B"/>
    <w:rsid w:val="00494588"/>
    <w:rsid w:val="0049694C"/>
    <w:rsid w:val="004A0178"/>
    <w:rsid w:val="004A05C9"/>
    <w:rsid w:val="004A063A"/>
    <w:rsid w:val="004A18B2"/>
    <w:rsid w:val="004A2769"/>
    <w:rsid w:val="004A33CA"/>
    <w:rsid w:val="004A3874"/>
    <w:rsid w:val="004A3920"/>
    <w:rsid w:val="004A3A6D"/>
    <w:rsid w:val="004A46A4"/>
    <w:rsid w:val="004A4E20"/>
    <w:rsid w:val="004A599C"/>
    <w:rsid w:val="004A5D85"/>
    <w:rsid w:val="004A669B"/>
    <w:rsid w:val="004A6921"/>
    <w:rsid w:val="004B1FC8"/>
    <w:rsid w:val="004B26D1"/>
    <w:rsid w:val="004B2D1E"/>
    <w:rsid w:val="004B3460"/>
    <w:rsid w:val="004B4CD7"/>
    <w:rsid w:val="004B6031"/>
    <w:rsid w:val="004B6410"/>
    <w:rsid w:val="004B6854"/>
    <w:rsid w:val="004B6983"/>
    <w:rsid w:val="004B7043"/>
    <w:rsid w:val="004B7123"/>
    <w:rsid w:val="004B7609"/>
    <w:rsid w:val="004B7B92"/>
    <w:rsid w:val="004B7D65"/>
    <w:rsid w:val="004C1488"/>
    <w:rsid w:val="004C2172"/>
    <w:rsid w:val="004C281D"/>
    <w:rsid w:val="004C38EC"/>
    <w:rsid w:val="004C4921"/>
    <w:rsid w:val="004C4D6F"/>
    <w:rsid w:val="004C6F20"/>
    <w:rsid w:val="004C720C"/>
    <w:rsid w:val="004C755F"/>
    <w:rsid w:val="004D005E"/>
    <w:rsid w:val="004D2806"/>
    <w:rsid w:val="004D2AE5"/>
    <w:rsid w:val="004D2C17"/>
    <w:rsid w:val="004D4142"/>
    <w:rsid w:val="004D4470"/>
    <w:rsid w:val="004D44A8"/>
    <w:rsid w:val="004D4DEB"/>
    <w:rsid w:val="004D55F9"/>
    <w:rsid w:val="004D567F"/>
    <w:rsid w:val="004D574C"/>
    <w:rsid w:val="004D665F"/>
    <w:rsid w:val="004D6A8B"/>
    <w:rsid w:val="004D7736"/>
    <w:rsid w:val="004E28B0"/>
    <w:rsid w:val="004E5FCE"/>
    <w:rsid w:val="004E6474"/>
    <w:rsid w:val="004F28D8"/>
    <w:rsid w:val="004F2EBD"/>
    <w:rsid w:val="004F3AA3"/>
    <w:rsid w:val="004F3CF4"/>
    <w:rsid w:val="004F3E09"/>
    <w:rsid w:val="004F40F7"/>
    <w:rsid w:val="004F582F"/>
    <w:rsid w:val="004F5CA0"/>
    <w:rsid w:val="004F6759"/>
    <w:rsid w:val="004F7A41"/>
    <w:rsid w:val="0050055C"/>
    <w:rsid w:val="00501189"/>
    <w:rsid w:val="0050134F"/>
    <w:rsid w:val="005053AF"/>
    <w:rsid w:val="0050541D"/>
    <w:rsid w:val="0050697A"/>
    <w:rsid w:val="00510458"/>
    <w:rsid w:val="005104D2"/>
    <w:rsid w:val="005122C3"/>
    <w:rsid w:val="0051290B"/>
    <w:rsid w:val="00512A3C"/>
    <w:rsid w:val="00513184"/>
    <w:rsid w:val="00513967"/>
    <w:rsid w:val="00513E77"/>
    <w:rsid w:val="00514323"/>
    <w:rsid w:val="0051581F"/>
    <w:rsid w:val="0051588A"/>
    <w:rsid w:val="00515EB8"/>
    <w:rsid w:val="00516276"/>
    <w:rsid w:val="00516541"/>
    <w:rsid w:val="00516795"/>
    <w:rsid w:val="00516C38"/>
    <w:rsid w:val="00516C3B"/>
    <w:rsid w:val="00516E9B"/>
    <w:rsid w:val="00517D19"/>
    <w:rsid w:val="005207F3"/>
    <w:rsid w:val="00522D4E"/>
    <w:rsid w:val="00523971"/>
    <w:rsid w:val="0052402C"/>
    <w:rsid w:val="005267E7"/>
    <w:rsid w:val="00526918"/>
    <w:rsid w:val="005272FA"/>
    <w:rsid w:val="005274AD"/>
    <w:rsid w:val="00527740"/>
    <w:rsid w:val="005303A1"/>
    <w:rsid w:val="005314BD"/>
    <w:rsid w:val="00531596"/>
    <w:rsid w:val="0053178C"/>
    <w:rsid w:val="005318E9"/>
    <w:rsid w:val="00531ED4"/>
    <w:rsid w:val="005320AB"/>
    <w:rsid w:val="005335AF"/>
    <w:rsid w:val="005352E5"/>
    <w:rsid w:val="00535A0F"/>
    <w:rsid w:val="00535D6B"/>
    <w:rsid w:val="00537570"/>
    <w:rsid w:val="005412C5"/>
    <w:rsid w:val="00541401"/>
    <w:rsid w:val="005428AA"/>
    <w:rsid w:val="00542C77"/>
    <w:rsid w:val="005444E9"/>
    <w:rsid w:val="0054463E"/>
    <w:rsid w:val="00545547"/>
    <w:rsid w:val="005465E3"/>
    <w:rsid w:val="00547145"/>
    <w:rsid w:val="00547318"/>
    <w:rsid w:val="00547439"/>
    <w:rsid w:val="005479D1"/>
    <w:rsid w:val="00547FF4"/>
    <w:rsid w:val="00550346"/>
    <w:rsid w:val="0055071F"/>
    <w:rsid w:val="0055175B"/>
    <w:rsid w:val="005524B6"/>
    <w:rsid w:val="0055321F"/>
    <w:rsid w:val="005534FF"/>
    <w:rsid w:val="005546AC"/>
    <w:rsid w:val="00554C85"/>
    <w:rsid w:val="005551BA"/>
    <w:rsid w:val="00557D95"/>
    <w:rsid w:val="00557FDB"/>
    <w:rsid w:val="00560480"/>
    <w:rsid w:val="0056093F"/>
    <w:rsid w:val="00561499"/>
    <w:rsid w:val="00561788"/>
    <w:rsid w:val="00562D97"/>
    <w:rsid w:val="005649E6"/>
    <w:rsid w:val="00564FEF"/>
    <w:rsid w:val="0056580C"/>
    <w:rsid w:val="00565E0E"/>
    <w:rsid w:val="005664E8"/>
    <w:rsid w:val="0056691F"/>
    <w:rsid w:val="00566E9F"/>
    <w:rsid w:val="0057044F"/>
    <w:rsid w:val="00571BA5"/>
    <w:rsid w:val="00571EA2"/>
    <w:rsid w:val="00572381"/>
    <w:rsid w:val="005725E9"/>
    <w:rsid w:val="005727E3"/>
    <w:rsid w:val="00572800"/>
    <w:rsid w:val="005729EC"/>
    <w:rsid w:val="005731AE"/>
    <w:rsid w:val="00573B0A"/>
    <w:rsid w:val="005745F9"/>
    <w:rsid w:val="00575BA3"/>
    <w:rsid w:val="00576211"/>
    <w:rsid w:val="0058099C"/>
    <w:rsid w:val="0058223B"/>
    <w:rsid w:val="00583406"/>
    <w:rsid w:val="005841AE"/>
    <w:rsid w:val="0058462F"/>
    <w:rsid w:val="005846EB"/>
    <w:rsid w:val="00585487"/>
    <w:rsid w:val="0058566E"/>
    <w:rsid w:val="005857E8"/>
    <w:rsid w:val="00585F43"/>
    <w:rsid w:val="00586981"/>
    <w:rsid w:val="00586A0C"/>
    <w:rsid w:val="005871EB"/>
    <w:rsid w:val="00590D3F"/>
    <w:rsid w:val="00591CBE"/>
    <w:rsid w:val="00595051"/>
    <w:rsid w:val="00595402"/>
    <w:rsid w:val="005956F5"/>
    <w:rsid w:val="00595939"/>
    <w:rsid w:val="00596490"/>
    <w:rsid w:val="005971B6"/>
    <w:rsid w:val="005A07F5"/>
    <w:rsid w:val="005A1289"/>
    <w:rsid w:val="005A16A2"/>
    <w:rsid w:val="005A1D91"/>
    <w:rsid w:val="005A213F"/>
    <w:rsid w:val="005A3585"/>
    <w:rsid w:val="005A373F"/>
    <w:rsid w:val="005A4137"/>
    <w:rsid w:val="005A4BA2"/>
    <w:rsid w:val="005A51DA"/>
    <w:rsid w:val="005A6E54"/>
    <w:rsid w:val="005A7D40"/>
    <w:rsid w:val="005A7E42"/>
    <w:rsid w:val="005B0017"/>
    <w:rsid w:val="005B025B"/>
    <w:rsid w:val="005B11A8"/>
    <w:rsid w:val="005B185B"/>
    <w:rsid w:val="005B1D0B"/>
    <w:rsid w:val="005B23D4"/>
    <w:rsid w:val="005B2843"/>
    <w:rsid w:val="005B295B"/>
    <w:rsid w:val="005B2F2B"/>
    <w:rsid w:val="005B32CC"/>
    <w:rsid w:val="005B3DAE"/>
    <w:rsid w:val="005B494B"/>
    <w:rsid w:val="005B4C55"/>
    <w:rsid w:val="005B56A9"/>
    <w:rsid w:val="005B5DC7"/>
    <w:rsid w:val="005B6555"/>
    <w:rsid w:val="005B6F29"/>
    <w:rsid w:val="005B77F6"/>
    <w:rsid w:val="005C0E22"/>
    <w:rsid w:val="005C14BB"/>
    <w:rsid w:val="005C267A"/>
    <w:rsid w:val="005C52A4"/>
    <w:rsid w:val="005C5983"/>
    <w:rsid w:val="005C68BC"/>
    <w:rsid w:val="005C6D16"/>
    <w:rsid w:val="005C6FD4"/>
    <w:rsid w:val="005D1888"/>
    <w:rsid w:val="005D1F41"/>
    <w:rsid w:val="005D24FA"/>
    <w:rsid w:val="005D2909"/>
    <w:rsid w:val="005D301F"/>
    <w:rsid w:val="005D3120"/>
    <w:rsid w:val="005D31DD"/>
    <w:rsid w:val="005D384D"/>
    <w:rsid w:val="005D4006"/>
    <w:rsid w:val="005D48A3"/>
    <w:rsid w:val="005D527B"/>
    <w:rsid w:val="005D561C"/>
    <w:rsid w:val="005D6BC7"/>
    <w:rsid w:val="005D6BCC"/>
    <w:rsid w:val="005D76DB"/>
    <w:rsid w:val="005D7CBC"/>
    <w:rsid w:val="005E004C"/>
    <w:rsid w:val="005E0612"/>
    <w:rsid w:val="005E0E09"/>
    <w:rsid w:val="005E0F93"/>
    <w:rsid w:val="005E1571"/>
    <w:rsid w:val="005E1FA6"/>
    <w:rsid w:val="005E21A5"/>
    <w:rsid w:val="005E3E51"/>
    <w:rsid w:val="005E5BD9"/>
    <w:rsid w:val="005E5D1B"/>
    <w:rsid w:val="005E6DD8"/>
    <w:rsid w:val="005E7674"/>
    <w:rsid w:val="005F0859"/>
    <w:rsid w:val="005F1CD3"/>
    <w:rsid w:val="005F2BA4"/>
    <w:rsid w:val="005F64A3"/>
    <w:rsid w:val="005F6912"/>
    <w:rsid w:val="006006AD"/>
    <w:rsid w:val="00601900"/>
    <w:rsid w:val="00601A75"/>
    <w:rsid w:val="00602954"/>
    <w:rsid w:val="00602AA1"/>
    <w:rsid w:val="006040F6"/>
    <w:rsid w:val="00604242"/>
    <w:rsid w:val="00604409"/>
    <w:rsid w:val="00605BF8"/>
    <w:rsid w:val="00605FA6"/>
    <w:rsid w:val="00607203"/>
    <w:rsid w:val="00607CB5"/>
    <w:rsid w:val="00607EB9"/>
    <w:rsid w:val="00610692"/>
    <w:rsid w:val="00610B80"/>
    <w:rsid w:val="00610EC8"/>
    <w:rsid w:val="00611628"/>
    <w:rsid w:val="006152DE"/>
    <w:rsid w:val="006158EA"/>
    <w:rsid w:val="0061621F"/>
    <w:rsid w:val="00617A35"/>
    <w:rsid w:val="00620FAB"/>
    <w:rsid w:val="00621CFD"/>
    <w:rsid w:val="00621E2C"/>
    <w:rsid w:val="006227CC"/>
    <w:rsid w:val="00622AD3"/>
    <w:rsid w:val="0062330E"/>
    <w:rsid w:val="00623E56"/>
    <w:rsid w:val="00624C32"/>
    <w:rsid w:val="00625956"/>
    <w:rsid w:val="00627CF2"/>
    <w:rsid w:val="00630A66"/>
    <w:rsid w:val="00630B9B"/>
    <w:rsid w:val="006317E8"/>
    <w:rsid w:val="00633838"/>
    <w:rsid w:val="00633979"/>
    <w:rsid w:val="00634178"/>
    <w:rsid w:val="00634B95"/>
    <w:rsid w:val="00634DA0"/>
    <w:rsid w:val="00636852"/>
    <w:rsid w:val="00636AF6"/>
    <w:rsid w:val="00636C69"/>
    <w:rsid w:val="00636EB2"/>
    <w:rsid w:val="00637980"/>
    <w:rsid w:val="006401CF"/>
    <w:rsid w:val="00641576"/>
    <w:rsid w:val="0064247E"/>
    <w:rsid w:val="00642875"/>
    <w:rsid w:val="00643F8C"/>
    <w:rsid w:val="0064408B"/>
    <w:rsid w:val="006454C2"/>
    <w:rsid w:val="00645A82"/>
    <w:rsid w:val="0064673B"/>
    <w:rsid w:val="006474AA"/>
    <w:rsid w:val="00647C67"/>
    <w:rsid w:val="00650582"/>
    <w:rsid w:val="006512D9"/>
    <w:rsid w:val="006527C5"/>
    <w:rsid w:val="006542B7"/>
    <w:rsid w:val="0065432B"/>
    <w:rsid w:val="006558C0"/>
    <w:rsid w:val="00655A4F"/>
    <w:rsid w:val="006572D8"/>
    <w:rsid w:val="00657CB0"/>
    <w:rsid w:val="006612CD"/>
    <w:rsid w:val="006623FA"/>
    <w:rsid w:val="00662D56"/>
    <w:rsid w:val="00663120"/>
    <w:rsid w:val="00664043"/>
    <w:rsid w:val="00665F85"/>
    <w:rsid w:val="00667287"/>
    <w:rsid w:val="00670299"/>
    <w:rsid w:val="006709C7"/>
    <w:rsid w:val="00671C41"/>
    <w:rsid w:val="00671FBC"/>
    <w:rsid w:val="00672707"/>
    <w:rsid w:val="00673C15"/>
    <w:rsid w:val="00673DB6"/>
    <w:rsid w:val="00673EC5"/>
    <w:rsid w:val="00675D11"/>
    <w:rsid w:val="00676554"/>
    <w:rsid w:val="006815C1"/>
    <w:rsid w:val="00681C57"/>
    <w:rsid w:val="00681DDF"/>
    <w:rsid w:val="0068261D"/>
    <w:rsid w:val="006830D3"/>
    <w:rsid w:val="00683574"/>
    <w:rsid w:val="006836F3"/>
    <w:rsid w:val="006844B3"/>
    <w:rsid w:val="00684F43"/>
    <w:rsid w:val="00685738"/>
    <w:rsid w:val="00685A2C"/>
    <w:rsid w:val="0068675D"/>
    <w:rsid w:val="00687516"/>
    <w:rsid w:val="00691A69"/>
    <w:rsid w:val="00691CD9"/>
    <w:rsid w:val="00692AE2"/>
    <w:rsid w:val="0069452F"/>
    <w:rsid w:val="00695F87"/>
    <w:rsid w:val="00697B9B"/>
    <w:rsid w:val="00697DD8"/>
    <w:rsid w:val="006A0A89"/>
    <w:rsid w:val="006A2DD5"/>
    <w:rsid w:val="006A30F2"/>
    <w:rsid w:val="006A3A26"/>
    <w:rsid w:val="006A53E6"/>
    <w:rsid w:val="006A59AC"/>
    <w:rsid w:val="006A6530"/>
    <w:rsid w:val="006A6FB7"/>
    <w:rsid w:val="006A758D"/>
    <w:rsid w:val="006B024E"/>
    <w:rsid w:val="006B062C"/>
    <w:rsid w:val="006B1B2E"/>
    <w:rsid w:val="006B3074"/>
    <w:rsid w:val="006B33B3"/>
    <w:rsid w:val="006B38AB"/>
    <w:rsid w:val="006B3CEB"/>
    <w:rsid w:val="006B4631"/>
    <w:rsid w:val="006B4A83"/>
    <w:rsid w:val="006B5AF2"/>
    <w:rsid w:val="006C014E"/>
    <w:rsid w:val="006C0AFF"/>
    <w:rsid w:val="006C0D50"/>
    <w:rsid w:val="006C0F02"/>
    <w:rsid w:val="006C0F9D"/>
    <w:rsid w:val="006C2B9C"/>
    <w:rsid w:val="006C2D9D"/>
    <w:rsid w:val="006C330C"/>
    <w:rsid w:val="006C3406"/>
    <w:rsid w:val="006C358A"/>
    <w:rsid w:val="006C44D5"/>
    <w:rsid w:val="006C4611"/>
    <w:rsid w:val="006C4AC3"/>
    <w:rsid w:val="006C4F2B"/>
    <w:rsid w:val="006C5321"/>
    <w:rsid w:val="006C592C"/>
    <w:rsid w:val="006C5CE9"/>
    <w:rsid w:val="006C6363"/>
    <w:rsid w:val="006C68DB"/>
    <w:rsid w:val="006D0F5F"/>
    <w:rsid w:val="006D33FC"/>
    <w:rsid w:val="006D34B2"/>
    <w:rsid w:val="006D5517"/>
    <w:rsid w:val="006D582D"/>
    <w:rsid w:val="006D5DA3"/>
    <w:rsid w:val="006D6024"/>
    <w:rsid w:val="006D6212"/>
    <w:rsid w:val="006D6F75"/>
    <w:rsid w:val="006D7A4D"/>
    <w:rsid w:val="006D7ADF"/>
    <w:rsid w:val="006E080E"/>
    <w:rsid w:val="006E2379"/>
    <w:rsid w:val="006E31A7"/>
    <w:rsid w:val="006E3817"/>
    <w:rsid w:val="006E3B43"/>
    <w:rsid w:val="006E3C1E"/>
    <w:rsid w:val="006E73E5"/>
    <w:rsid w:val="006F0436"/>
    <w:rsid w:val="006F0597"/>
    <w:rsid w:val="006F09EC"/>
    <w:rsid w:val="006F2D9A"/>
    <w:rsid w:val="006F3DB3"/>
    <w:rsid w:val="006F6026"/>
    <w:rsid w:val="006F61F3"/>
    <w:rsid w:val="006F66F8"/>
    <w:rsid w:val="006F6CDB"/>
    <w:rsid w:val="006F6E46"/>
    <w:rsid w:val="006F7D3C"/>
    <w:rsid w:val="007002C3"/>
    <w:rsid w:val="00702055"/>
    <w:rsid w:val="007022BF"/>
    <w:rsid w:val="00702319"/>
    <w:rsid w:val="00702688"/>
    <w:rsid w:val="00702EFB"/>
    <w:rsid w:val="00704093"/>
    <w:rsid w:val="00705859"/>
    <w:rsid w:val="00705A36"/>
    <w:rsid w:val="00705AB6"/>
    <w:rsid w:val="00705BF8"/>
    <w:rsid w:val="007063AC"/>
    <w:rsid w:val="007066EB"/>
    <w:rsid w:val="0070672A"/>
    <w:rsid w:val="0070774E"/>
    <w:rsid w:val="007107F2"/>
    <w:rsid w:val="00710E41"/>
    <w:rsid w:val="00714668"/>
    <w:rsid w:val="007148E2"/>
    <w:rsid w:val="00714FA4"/>
    <w:rsid w:val="00715350"/>
    <w:rsid w:val="00715E0A"/>
    <w:rsid w:val="007164D4"/>
    <w:rsid w:val="0071693D"/>
    <w:rsid w:val="00716D98"/>
    <w:rsid w:val="007173C8"/>
    <w:rsid w:val="007205B7"/>
    <w:rsid w:val="00720D4C"/>
    <w:rsid w:val="00720F6E"/>
    <w:rsid w:val="007217C3"/>
    <w:rsid w:val="00721AC6"/>
    <w:rsid w:val="00723937"/>
    <w:rsid w:val="00724EB5"/>
    <w:rsid w:val="0072575B"/>
    <w:rsid w:val="00727015"/>
    <w:rsid w:val="007274D7"/>
    <w:rsid w:val="007301D9"/>
    <w:rsid w:val="00732057"/>
    <w:rsid w:val="0073398C"/>
    <w:rsid w:val="00733F8D"/>
    <w:rsid w:val="00734998"/>
    <w:rsid w:val="007358A2"/>
    <w:rsid w:val="00735D38"/>
    <w:rsid w:val="00736D1D"/>
    <w:rsid w:val="00737230"/>
    <w:rsid w:val="00737615"/>
    <w:rsid w:val="0074005C"/>
    <w:rsid w:val="00740475"/>
    <w:rsid w:val="00744E75"/>
    <w:rsid w:val="00745131"/>
    <w:rsid w:val="00745908"/>
    <w:rsid w:val="00745CF0"/>
    <w:rsid w:val="007476A0"/>
    <w:rsid w:val="00747AC9"/>
    <w:rsid w:val="00747BB2"/>
    <w:rsid w:val="00750A8A"/>
    <w:rsid w:val="00753BA7"/>
    <w:rsid w:val="00753CA7"/>
    <w:rsid w:val="0075423D"/>
    <w:rsid w:val="007551C7"/>
    <w:rsid w:val="00755224"/>
    <w:rsid w:val="0075569D"/>
    <w:rsid w:val="00755751"/>
    <w:rsid w:val="00757F76"/>
    <w:rsid w:val="0076142C"/>
    <w:rsid w:val="007619D9"/>
    <w:rsid w:val="00763D31"/>
    <w:rsid w:val="007645D9"/>
    <w:rsid w:val="00764CDC"/>
    <w:rsid w:val="0076594A"/>
    <w:rsid w:val="00765CF8"/>
    <w:rsid w:val="007662C9"/>
    <w:rsid w:val="00766695"/>
    <w:rsid w:val="007670CB"/>
    <w:rsid w:val="00767E7D"/>
    <w:rsid w:val="00773340"/>
    <w:rsid w:val="00775552"/>
    <w:rsid w:val="007755CD"/>
    <w:rsid w:val="00775B77"/>
    <w:rsid w:val="00775F06"/>
    <w:rsid w:val="00775F61"/>
    <w:rsid w:val="0077691F"/>
    <w:rsid w:val="007778C7"/>
    <w:rsid w:val="0078035C"/>
    <w:rsid w:val="007807EB"/>
    <w:rsid w:val="00781745"/>
    <w:rsid w:val="007822AD"/>
    <w:rsid w:val="00783832"/>
    <w:rsid w:val="00785104"/>
    <w:rsid w:val="00787F3E"/>
    <w:rsid w:val="00790D67"/>
    <w:rsid w:val="00791876"/>
    <w:rsid w:val="007922A2"/>
    <w:rsid w:val="00792604"/>
    <w:rsid w:val="0079373C"/>
    <w:rsid w:val="00793B1E"/>
    <w:rsid w:val="007953C2"/>
    <w:rsid w:val="00796C06"/>
    <w:rsid w:val="00796E2E"/>
    <w:rsid w:val="007A03A0"/>
    <w:rsid w:val="007A1482"/>
    <w:rsid w:val="007A1E8C"/>
    <w:rsid w:val="007A25E4"/>
    <w:rsid w:val="007A3096"/>
    <w:rsid w:val="007A4157"/>
    <w:rsid w:val="007A4815"/>
    <w:rsid w:val="007A646E"/>
    <w:rsid w:val="007A6710"/>
    <w:rsid w:val="007A6B12"/>
    <w:rsid w:val="007A6EF3"/>
    <w:rsid w:val="007A7319"/>
    <w:rsid w:val="007A7BF1"/>
    <w:rsid w:val="007B0513"/>
    <w:rsid w:val="007B09B8"/>
    <w:rsid w:val="007B0F49"/>
    <w:rsid w:val="007B27A8"/>
    <w:rsid w:val="007B379C"/>
    <w:rsid w:val="007B5668"/>
    <w:rsid w:val="007B59F4"/>
    <w:rsid w:val="007B5F64"/>
    <w:rsid w:val="007B6C3C"/>
    <w:rsid w:val="007B6D58"/>
    <w:rsid w:val="007C1714"/>
    <w:rsid w:val="007C2045"/>
    <w:rsid w:val="007C21FF"/>
    <w:rsid w:val="007C2A7A"/>
    <w:rsid w:val="007C2D9F"/>
    <w:rsid w:val="007C4585"/>
    <w:rsid w:val="007C4691"/>
    <w:rsid w:val="007C5958"/>
    <w:rsid w:val="007C5F6B"/>
    <w:rsid w:val="007C61E4"/>
    <w:rsid w:val="007C6D90"/>
    <w:rsid w:val="007C76F7"/>
    <w:rsid w:val="007C7E86"/>
    <w:rsid w:val="007D0B27"/>
    <w:rsid w:val="007D16BA"/>
    <w:rsid w:val="007D218A"/>
    <w:rsid w:val="007D36E5"/>
    <w:rsid w:val="007D3D86"/>
    <w:rsid w:val="007D4052"/>
    <w:rsid w:val="007D4D5C"/>
    <w:rsid w:val="007D501B"/>
    <w:rsid w:val="007D52CB"/>
    <w:rsid w:val="007D579B"/>
    <w:rsid w:val="007D5838"/>
    <w:rsid w:val="007D610F"/>
    <w:rsid w:val="007D7501"/>
    <w:rsid w:val="007D7AA4"/>
    <w:rsid w:val="007E03DE"/>
    <w:rsid w:val="007E045C"/>
    <w:rsid w:val="007E094A"/>
    <w:rsid w:val="007E0A6E"/>
    <w:rsid w:val="007E2843"/>
    <w:rsid w:val="007E3272"/>
    <w:rsid w:val="007E33B3"/>
    <w:rsid w:val="007E34A1"/>
    <w:rsid w:val="007E3FD1"/>
    <w:rsid w:val="007E53F4"/>
    <w:rsid w:val="007E5F7B"/>
    <w:rsid w:val="007E609E"/>
    <w:rsid w:val="007E67AB"/>
    <w:rsid w:val="007E7850"/>
    <w:rsid w:val="007F12F5"/>
    <w:rsid w:val="007F4331"/>
    <w:rsid w:val="007F438C"/>
    <w:rsid w:val="007F4771"/>
    <w:rsid w:val="007F4B97"/>
    <w:rsid w:val="007F4F6F"/>
    <w:rsid w:val="007F7CCE"/>
    <w:rsid w:val="00800C24"/>
    <w:rsid w:val="008012FC"/>
    <w:rsid w:val="0080477A"/>
    <w:rsid w:val="00804BA2"/>
    <w:rsid w:val="008057BD"/>
    <w:rsid w:val="00805BBF"/>
    <w:rsid w:val="008074B2"/>
    <w:rsid w:val="008119DE"/>
    <w:rsid w:val="008132F4"/>
    <w:rsid w:val="00815677"/>
    <w:rsid w:val="00816114"/>
    <w:rsid w:val="00816A28"/>
    <w:rsid w:val="00816DF0"/>
    <w:rsid w:val="00820350"/>
    <w:rsid w:val="00820F2D"/>
    <w:rsid w:val="008217A2"/>
    <w:rsid w:val="00821F8A"/>
    <w:rsid w:val="00823FC0"/>
    <w:rsid w:val="00825B9A"/>
    <w:rsid w:val="00826096"/>
    <w:rsid w:val="008266C3"/>
    <w:rsid w:val="00826CDF"/>
    <w:rsid w:val="00830694"/>
    <w:rsid w:val="008322A6"/>
    <w:rsid w:val="0083376D"/>
    <w:rsid w:val="00833F51"/>
    <w:rsid w:val="00835981"/>
    <w:rsid w:val="00836487"/>
    <w:rsid w:val="00837ED6"/>
    <w:rsid w:val="00840295"/>
    <w:rsid w:val="0084054A"/>
    <w:rsid w:val="00840852"/>
    <w:rsid w:val="00840C71"/>
    <w:rsid w:val="00840DB2"/>
    <w:rsid w:val="00842C73"/>
    <w:rsid w:val="008448B8"/>
    <w:rsid w:val="008450CB"/>
    <w:rsid w:val="0084711D"/>
    <w:rsid w:val="008474F8"/>
    <w:rsid w:val="0084760F"/>
    <w:rsid w:val="0085034A"/>
    <w:rsid w:val="00850431"/>
    <w:rsid w:val="00851B67"/>
    <w:rsid w:val="00852BF7"/>
    <w:rsid w:val="0085399B"/>
    <w:rsid w:val="008549E8"/>
    <w:rsid w:val="00855521"/>
    <w:rsid w:val="008567FF"/>
    <w:rsid w:val="00857215"/>
    <w:rsid w:val="008577BB"/>
    <w:rsid w:val="00860364"/>
    <w:rsid w:val="00862F79"/>
    <w:rsid w:val="008631C4"/>
    <w:rsid w:val="00863BAA"/>
    <w:rsid w:val="00863D85"/>
    <w:rsid w:val="00864EF2"/>
    <w:rsid w:val="00866273"/>
    <w:rsid w:val="00866D82"/>
    <w:rsid w:val="008717C2"/>
    <w:rsid w:val="00873D25"/>
    <w:rsid w:val="00874247"/>
    <w:rsid w:val="008747DF"/>
    <w:rsid w:val="00877EFD"/>
    <w:rsid w:val="0088069C"/>
    <w:rsid w:val="00881F07"/>
    <w:rsid w:val="00882A11"/>
    <w:rsid w:val="008850D7"/>
    <w:rsid w:val="00887084"/>
    <w:rsid w:val="00887554"/>
    <w:rsid w:val="00887908"/>
    <w:rsid w:val="00890102"/>
    <w:rsid w:val="008934EC"/>
    <w:rsid w:val="0089455A"/>
    <w:rsid w:val="008950F7"/>
    <w:rsid w:val="008955FB"/>
    <w:rsid w:val="00896176"/>
    <w:rsid w:val="00896CC1"/>
    <w:rsid w:val="008973BF"/>
    <w:rsid w:val="00897A6E"/>
    <w:rsid w:val="00897B50"/>
    <w:rsid w:val="00897C98"/>
    <w:rsid w:val="008A0189"/>
    <w:rsid w:val="008A0311"/>
    <w:rsid w:val="008A05AE"/>
    <w:rsid w:val="008A0A79"/>
    <w:rsid w:val="008A1622"/>
    <w:rsid w:val="008A245F"/>
    <w:rsid w:val="008A3D96"/>
    <w:rsid w:val="008A40DF"/>
    <w:rsid w:val="008A5034"/>
    <w:rsid w:val="008A5982"/>
    <w:rsid w:val="008A6B7D"/>
    <w:rsid w:val="008A7550"/>
    <w:rsid w:val="008B00A8"/>
    <w:rsid w:val="008B0261"/>
    <w:rsid w:val="008B1807"/>
    <w:rsid w:val="008B1ED8"/>
    <w:rsid w:val="008B2EEC"/>
    <w:rsid w:val="008B6691"/>
    <w:rsid w:val="008B67EF"/>
    <w:rsid w:val="008B6AF5"/>
    <w:rsid w:val="008B7391"/>
    <w:rsid w:val="008B7F9C"/>
    <w:rsid w:val="008C0E57"/>
    <w:rsid w:val="008C1A51"/>
    <w:rsid w:val="008C1B51"/>
    <w:rsid w:val="008C2AB1"/>
    <w:rsid w:val="008C3B3D"/>
    <w:rsid w:val="008C4606"/>
    <w:rsid w:val="008C47BB"/>
    <w:rsid w:val="008C47C1"/>
    <w:rsid w:val="008C498C"/>
    <w:rsid w:val="008C4C5F"/>
    <w:rsid w:val="008C546C"/>
    <w:rsid w:val="008C5923"/>
    <w:rsid w:val="008C5B8D"/>
    <w:rsid w:val="008C7F4F"/>
    <w:rsid w:val="008D2345"/>
    <w:rsid w:val="008D25D9"/>
    <w:rsid w:val="008D2A77"/>
    <w:rsid w:val="008D32E8"/>
    <w:rsid w:val="008D418F"/>
    <w:rsid w:val="008D56C1"/>
    <w:rsid w:val="008D7F01"/>
    <w:rsid w:val="008E04F9"/>
    <w:rsid w:val="008E1002"/>
    <w:rsid w:val="008E11E5"/>
    <w:rsid w:val="008E1504"/>
    <w:rsid w:val="008E1D9F"/>
    <w:rsid w:val="008E2D28"/>
    <w:rsid w:val="008E46C1"/>
    <w:rsid w:val="008E4AE2"/>
    <w:rsid w:val="008E5401"/>
    <w:rsid w:val="008E5DDD"/>
    <w:rsid w:val="008E664F"/>
    <w:rsid w:val="008E7975"/>
    <w:rsid w:val="008F011A"/>
    <w:rsid w:val="008F02E9"/>
    <w:rsid w:val="008F11C1"/>
    <w:rsid w:val="008F153A"/>
    <w:rsid w:val="008F34F2"/>
    <w:rsid w:val="008F69AA"/>
    <w:rsid w:val="0090026E"/>
    <w:rsid w:val="009003BB"/>
    <w:rsid w:val="00900ABD"/>
    <w:rsid w:val="00902217"/>
    <w:rsid w:val="00902E47"/>
    <w:rsid w:val="00903505"/>
    <w:rsid w:val="0090669A"/>
    <w:rsid w:val="00906870"/>
    <w:rsid w:val="00911484"/>
    <w:rsid w:val="00911738"/>
    <w:rsid w:val="00911F03"/>
    <w:rsid w:val="009120F1"/>
    <w:rsid w:val="009125CC"/>
    <w:rsid w:val="00912A40"/>
    <w:rsid w:val="00913E8C"/>
    <w:rsid w:val="009211FB"/>
    <w:rsid w:val="009220AC"/>
    <w:rsid w:val="0092374F"/>
    <w:rsid w:val="00923DE6"/>
    <w:rsid w:val="0092670D"/>
    <w:rsid w:val="00926E46"/>
    <w:rsid w:val="009271C0"/>
    <w:rsid w:val="009309D3"/>
    <w:rsid w:val="00932913"/>
    <w:rsid w:val="00934AE6"/>
    <w:rsid w:val="00935B07"/>
    <w:rsid w:val="0093624B"/>
    <w:rsid w:val="0093725E"/>
    <w:rsid w:val="00937B9F"/>
    <w:rsid w:val="009401F8"/>
    <w:rsid w:val="00940C27"/>
    <w:rsid w:val="009419D5"/>
    <w:rsid w:val="00941E6E"/>
    <w:rsid w:val="009425C2"/>
    <w:rsid w:val="00942DF1"/>
    <w:rsid w:val="0094330F"/>
    <w:rsid w:val="0094469B"/>
    <w:rsid w:val="00946964"/>
    <w:rsid w:val="009474A4"/>
    <w:rsid w:val="00950C47"/>
    <w:rsid w:val="009518EB"/>
    <w:rsid w:val="00951B3E"/>
    <w:rsid w:val="00951D7C"/>
    <w:rsid w:val="00953137"/>
    <w:rsid w:val="00953963"/>
    <w:rsid w:val="009543D9"/>
    <w:rsid w:val="00954C7B"/>
    <w:rsid w:val="009570BB"/>
    <w:rsid w:val="00957D2C"/>
    <w:rsid w:val="0096149F"/>
    <w:rsid w:val="00962BBA"/>
    <w:rsid w:val="009638D7"/>
    <w:rsid w:val="009646D7"/>
    <w:rsid w:val="0096495E"/>
    <w:rsid w:val="00964BA7"/>
    <w:rsid w:val="00965820"/>
    <w:rsid w:val="009661E5"/>
    <w:rsid w:val="0096664D"/>
    <w:rsid w:val="00967F16"/>
    <w:rsid w:val="00971BFD"/>
    <w:rsid w:val="009754A4"/>
    <w:rsid w:val="00975921"/>
    <w:rsid w:val="00975A1F"/>
    <w:rsid w:val="00975D44"/>
    <w:rsid w:val="00976956"/>
    <w:rsid w:val="00976E1A"/>
    <w:rsid w:val="0097734D"/>
    <w:rsid w:val="009775B6"/>
    <w:rsid w:val="0098253F"/>
    <w:rsid w:val="00985590"/>
    <w:rsid w:val="00985B49"/>
    <w:rsid w:val="0098661D"/>
    <w:rsid w:val="00986E8F"/>
    <w:rsid w:val="0098704C"/>
    <w:rsid w:val="009874A1"/>
    <w:rsid w:val="0098776F"/>
    <w:rsid w:val="00987B50"/>
    <w:rsid w:val="0099044E"/>
    <w:rsid w:val="009904A2"/>
    <w:rsid w:val="009913B2"/>
    <w:rsid w:val="009918BA"/>
    <w:rsid w:val="00991E5A"/>
    <w:rsid w:val="00992348"/>
    <w:rsid w:val="00993D34"/>
    <w:rsid w:val="00993E6A"/>
    <w:rsid w:val="00994849"/>
    <w:rsid w:val="00994BEB"/>
    <w:rsid w:val="00995344"/>
    <w:rsid w:val="00995642"/>
    <w:rsid w:val="00995CC6"/>
    <w:rsid w:val="00997A64"/>
    <w:rsid w:val="009A0314"/>
    <w:rsid w:val="009A1F5A"/>
    <w:rsid w:val="009A38B9"/>
    <w:rsid w:val="009A38C0"/>
    <w:rsid w:val="009A3F59"/>
    <w:rsid w:val="009A5DE9"/>
    <w:rsid w:val="009A65D4"/>
    <w:rsid w:val="009A6D91"/>
    <w:rsid w:val="009B099F"/>
    <w:rsid w:val="009B0DB2"/>
    <w:rsid w:val="009B11B8"/>
    <w:rsid w:val="009B1353"/>
    <w:rsid w:val="009B19B8"/>
    <w:rsid w:val="009B1E06"/>
    <w:rsid w:val="009B3853"/>
    <w:rsid w:val="009B6206"/>
    <w:rsid w:val="009C10BA"/>
    <w:rsid w:val="009C19E9"/>
    <w:rsid w:val="009C251C"/>
    <w:rsid w:val="009C269A"/>
    <w:rsid w:val="009C2BEB"/>
    <w:rsid w:val="009C4A8B"/>
    <w:rsid w:val="009C5DD5"/>
    <w:rsid w:val="009C62D4"/>
    <w:rsid w:val="009C7D5D"/>
    <w:rsid w:val="009D039B"/>
    <w:rsid w:val="009D09DE"/>
    <w:rsid w:val="009D1173"/>
    <w:rsid w:val="009D1241"/>
    <w:rsid w:val="009D161E"/>
    <w:rsid w:val="009D230C"/>
    <w:rsid w:val="009D23E0"/>
    <w:rsid w:val="009D3C7A"/>
    <w:rsid w:val="009D43D8"/>
    <w:rsid w:val="009D4674"/>
    <w:rsid w:val="009D498D"/>
    <w:rsid w:val="009D5482"/>
    <w:rsid w:val="009D5921"/>
    <w:rsid w:val="009D5CA6"/>
    <w:rsid w:val="009D5F2C"/>
    <w:rsid w:val="009D610B"/>
    <w:rsid w:val="009D6149"/>
    <w:rsid w:val="009D686B"/>
    <w:rsid w:val="009E00E9"/>
    <w:rsid w:val="009E1365"/>
    <w:rsid w:val="009E1953"/>
    <w:rsid w:val="009E2A64"/>
    <w:rsid w:val="009E2FAF"/>
    <w:rsid w:val="009E36D5"/>
    <w:rsid w:val="009E4726"/>
    <w:rsid w:val="009E67D8"/>
    <w:rsid w:val="009E717B"/>
    <w:rsid w:val="009E7582"/>
    <w:rsid w:val="009E7593"/>
    <w:rsid w:val="009F09CC"/>
    <w:rsid w:val="009F2590"/>
    <w:rsid w:val="009F2B5D"/>
    <w:rsid w:val="009F3545"/>
    <w:rsid w:val="009F3BB5"/>
    <w:rsid w:val="009F3C1C"/>
    <w:rsid w:val="009F5671"/>
    <w:rsid w:val="009F6174"/>
    <w:rsid w:val="009F766F"/>
    <w:rsid w:val="00A0000F"/>
    <w:rsid w:val="00A000AA"/>
    <w:rsid w:val="00A0110B"/>
    <w:rsid w:val="00A0252D"/>
    <w:rsid w:val="00A02880"/>
    <w:rsid w:val="00A02ACD"/>
    <w:rsid w:val="00A0576F"/>
    <w:rsid w:val="00A064BD"/>
    <w:rsid w:val="00A06F7B"/>
    <w:rsid w:val="00A07012"/>
    <w:rsid w:val="00A07AA0"/>
    <w:rsid w:val="00A11957"/>
    <w:rsid w:val="00A141E4"/>
    <w:rsid w:val="00A147C1"/>
    <w:rsid w:val="00A14D39"/>
    <w:rsid w:val="00A14F2E"/>
    <w:rsid w:val="00A14FCE"/>
    <w:rsid w:val="00A15807"/>
    <w:rsid w:val="00A15BCE"/>
    <w:rsid w:val="00A1779D"/>
    <w:rsid w:val="00A20120"/>
    <w:rsid w:val="00A20F1F"/>
    <w:rsid w:val="00A22C9A"/>
    <w:rsid w:val="00A22EBB"/>
    <w:rsid w:val="00A234EE"/>
    <w:rsid w:val="00A23954"/>
    <w:rsid w:val="00A23C35"/>
    <w:rsid w:val="00A246AC"/>
    <w:rsid w:val="00A2517A"/>
    <w:rsid w:val="00A25335"/>
    <w:rsid w:val="00A2554A"/>
    <w:rsid w:val="00A25EA4"/>
    <w:rsid w:val="00A25F98"/>
    <w:rsid w:val="00A268A4"/>
    <w:rsid w:val="00A26A56"/>
    <w:rsid w:val="00A27D28"/>
    <w:rsid w:val="00A30092"/>
    <w:rsid w:val="00A31104"/>
    <w:rsid w:val="00A31695"/>
    <w:rsid w:val="00A31A07"/>
    <w:rsid w:val="00A36B4B"/>
    <w:rsid w:val="00A37929"/>
    <w:rsid w:val="00A3796A"/>
    <w:rsid w:val="00A37A39"/>
    <w:rsid w:val="00A405E7"/>
    <w:rsid w:val="00A419CB"/>
    <w:rsid w:val="00A429A8"/>
    <w:rsid w:val="00A42EB5"/>
    <w:rsid w:val="00A4470F"/>
    <w:rsid w:val="00A44C9A"/>
    <w:rsid w:val="00A4511B"/>
    <w:rsid w:val="00A458EE"/>
    <w:rsid w:val="00A47DE3"/>
    <w:rsid w:val="00A500F1"/>
    <w:rsid w:val="00A50C6E"/>
    <w:rsid w:val="00A512B9"/>
    <w:rsid w:val="00A52094"/>
    <w:rsid w:val="00A54CD1"/>
    <w:rsid w:val="00A555B6"/>
    <w:rsid w:val="00A555CE"/>
    <w:rsid w:val="00A56B09"/>
    <w:rsid w:val="00A6037B"/>
    <w:rsid w:val="00A603B5"/>
    <w:rsid w:val="00A62987"/>
    <w:rsid w:val="00A62B69"/>
    <w:rsid w:val="00A631D7"/>
    <w:rsid w:val="00A675D6"/>
    <w:rsid w:val="00A677EF"/>
    <w:rsid w:val="00A701DE"/>
    <w:rsid w:val="00A705FD"/>
    <w:rsid w:val="00A7144C"/>
    <w:rsid w:val="00A7157A"/>
    <w:rsid w:val="00A73820"/>
    <w:rsid w:val="00A73B5E"/>
    <w:rsid w:val="00A73F04"/>
    <w:rsid w:val="00A74178"/>
    <w:rsid w:val="00A7495D"/>
    <w:rsid w:val="00A74C40"/>
    <w:rsid w:val="00A754E5"/>
    <w:rsid w:val="00A75726"/>
    <w:rsid w:val="00A75D52"/>
    <w:rsid w:val="00A76131"/>
    <w:rsid w:val="00A77E30"/>
    <w:rsid w:val="00A77E39"/>
    <w:rsid w:val="00A81092"/>
    <w:rsid w:val="00A81845"/>
    <w:rsid w:val="00A81D1C"/>
    <w:rsid w:val="00A82F83"/>
    <w:rsid w:val="00A83F87"/>
    <w:rsid w:val="00A851DB"/>
    <w:rsid w:val="00A862C8"/>
    <w:rsid w:val="00A8639D"/>
    <w:rsid w:val="00A86E77"/>
    <w:rsid w:val="00A906CB"/>
    <w:rsid w:val="00A9214A"/>
    <w:rsid w:val="00A9216C"/>
    <w:rsid w:val="00A9228F"/>
    <w:rsid w:val="00A926A9"/>
    <w:rsid w:val="00A92A93"/>
    <w:rsid w:val="00A95FAC"/>
    <w:rsid w:val="00A96562"/>
    <w:rsid w:val="00A97AA1"/>
    <w:rsid w:val="00AA11B5"/>
    <w:rsid w:val="00AA16D1"/>
    <w:rsid w:val="00AA1B61"/>
    <w:rsid w:val="00AA3116"/>
    <w:rsid w:val="00AA32D3"/>
    <w:rsid w:val="00AA36BB"/>
    <w:rsid w:val="00AA3705"/>
    <w:rsid w:val="00AA3F03"/>
    <w:rsid w:val="00AA53C4"/>
    <w:rsid w:val="00AA5736"/>
    <w:rsid w:val="00AA5947"/>
    <w:rsid w:val="00AA67B1"/>
    <w:rsid w:val="00AA6A58"/>
    <w:rsid w:val="00AA749D"/>
    <w:rsid w:val="00AB1054"/>
    <w:rsid w:val="00AB1F63"/>
    <w:rsid w:val="00AB26CF"/>
    <w:rsid w:val="00AB2720"/>
    <w:rsid w:val="00AB3526"/>
    <w:rsid w:val="00AB4662"/>
    <w:rsid w:val="00AB4C12"/>
    <w:rsid w:val="00AB530B"/>
    <w:rsid w:val="00AB644B"/>
    <w:rsid w:val="00AB6E86"/>
    <w:rsid w:val="00AB6FF7"/>
    <w:rsid w:val="00AC093F"/>
    <w:rsid w:val="00AC1514"/>
    <w:rsid w:val="00AC2E05"/>
    <w:rsid w:val="00AC36B1"/>
    <w:rsid w:val="00AC390D"/>
    <w:rsid w:val="00AC4A27"/>
    <w:rsid w:val="00AC6F02"/>
    <w:rsid w:val="00AD03CC"/>
    <w:rsid w:val="00AD0A7B"/>
    <w:rsid w:val="00AD1336"/>
    <w:rsid w:val="00AD16AD"/>
    <w:rsid w:val="00AD23CD"/>
    <w:rsid w:val="00AD2796"/>
    <w:rsid w:val="00AD27B6"/>
    <w:rsid w:val="00AD3567"/>
    <w:rsid w:val="00AD3889"/>
    <w:rsid w:val="00AD51B1"/>
    <w:rsid w:val="00AD5C75"/>
    <w:rsid w:val="00AD7FF9"/>
    <w:rsid w:val="00AE2E32"/>
    <w:rsid w:val="00AE3E9B"/>
    <w:rsid w:val="00AE41D2"/>
    <w:rsid w:val="00AE4CC0"/>
    <w:rsid w:val="00AE7D49"/>
    <w:rsid w:val="00AF0181"/>
    <w:rsid w:val="00AF0EDC"/>
    <w:rsid w:val="00AF0F90"/>
    <w:rsid w:val="00AF1C22"/>
    <w:rsid w:val="00AF1C6E"/>
    <w:rsid w:val="00AF3524"/>
    <w:rsid w:val="00AF4BA3"/>
    <w:rsid w:val="00AF5577"/>
    <w:rsid w:val="00AF6B4F"/>
    <w:rsid w:val="00AF6B8C"/>
    <w:rsid w:val="00B00B78"/>
    <w:rsid w:val="00B00C77"/>
    <w:rsid w:val="00B00FE9"/>
    <w:rsid w:val="00B0132E"/>
    <w:rsid w:val="00B02D8E"/>
    <w:rsid w:val="00B03006"/>
    <w:rsid w:val="00B0775A"/>
    <w:rsid w:val="00B079FC"/>
    <w:rsid w:val="00B12186"/>
    <w:rsid w:val="00B138CD"/>
    <w:rsid w:val="00B146F3"/>
    <w:rsid w:val="00B160E2"/>
    <w:rsid w:val="00B16F78"/>
    <w:rsid w:val="00B17096"/>
    <w:rsid w:val="00B20724"/>
    <w:rsid w:val="00B20AB7"/>
    <w:rsid w:val="00B21FB0"/>
    <w:rsid w:val="00B2275D"/>
    <w:rsid w:val="00B23237"/>
    <w:rsid w:val="00B238EC"/>
    <w:rsid w:val="00B24621"/>
    <w:rsid w:val="00B2503D"/>
    <w:rsid w:val="00B2659D"/>
    <w:rsid w:val="00B2663E"/>
    <w:rsid w:val="00B27C22"/>
    <w:rsid w:val="00B312DA"/>
    <w:rsid w:val="00B324B0"/>
    <w:rsid w:val="00B32B45"/>
    <w:rsid w:val="00B33993"/>
    <w:rsid w:val="00B33B14"/>
    <w:rsid w:val="00B35B36"/>
    <w:rsid w:val="00B37A3C"/>
    <w:rsid w:val="00B41507"/>
    <w:rsid w:val="00B42142"/>
    <w:rsid w:val="00B425F2"/>
    <w:rsid w:val="00B42B1F"/>
    <w:rsid w:val="00B44ED5"/>
    <w:rsid w:val="00B45D8F"/>
    <w:rsid w:val="00B46432"/>
    <w:rsid w:val="00B4678A"/>
    <w:rsid w:val="00B50907"/>
    <w:rsid w:val="00B51007"/>
    <w:rsid w:val="00B51312"/>
    <w:rsid w:val="00B51940"/>
    <w:rsid w:val="00B51F1D"/>
    <w:rsid w:val="00B54049"/>
    <w:rsid w:val="00B54157"/>
    <w:rsid w:val="00B54C09"/>
    <w:rsid w:val="00B551F2"/>
    <w:rsid w:val="00B56395"/>
    <w:rsid w:val="00B612DE"/>
    <w:rsid w:val="00B621D3"/>
    <w:rsid w:val="00B62E22"/>
    <w:rsid w:val="00B642C7"/>
    <w:rsid w:val="00B65620"/>
    <w:rsid w:val="00B658B0"/>
    <w:rsid w:val="00B666D5"/>
    <w:rsid w:val="00B67539"/>
    <w:rsid w:val="00B70301"/>
    <w:rsid w:val="00B705BC"/>
    <w:rsid w:val="00B70977"/>
    <w:rsid w:val="00B70C23"/>
    <w:rsid w:val="00B7301F"/>
    <w:rsid w:val="00B7316D"/>
    <w:rsid w:val="00B74235"/>
    <w:rsid w:val="00B74F95"/>
    <w:rsid w:val="00B752EB"/>
    <w:rsid w:val="00B75DB9"/>
    <w:rsid w:val="00B75F08"/>
    <w:rsid w:val="00B75F98"/>
    <w:rsid w:val="00B81635"/>
    <w:rsid w:val="00B83823"/>
    <w:rsid w:val="00B83A49"/>
    <w:rsid w:val="00B841A8"/>
    <w:rsid w:val="00B842AB"/>
    <w:rsid w:val="00B84E9F"/>
    <w:rsid w:val="00B878F4"/>
    <w:rsid w:val="00B90AEE"/>
    <w:rsid w:val="00B90C3D"/>
    <w:rsid w:val="00B91F2F"/>
    <w:rsid w:val="00B92907"/>
    <w:rsid w:val="00B93E9A"/>
    <w:rsid w:val="00B953C9"/>
    <w:rsid w:val="00B95D1F"/>
    <w:rsid w:val="00BA2A98"/>
    <w:rsid w:val="00BA3950"/>
    <w:rsid w:val="00BB22A9"/>
    <w:rsid w:val="00BB2D8C"/>
    <w:rsid w:val="00BB3569"/>
    <w:rsid w:val="00BB5AFF"/>
    <w:rsid w:val="00BB5B4E"/>
    <w:rsid w:val="00BB5EFF"/>
    <w:rsid w:val="00BB5F64"/>
    <w:rsid w:val="00BB6BD3"/>
    <w:rsid w:val="00BB78A5"/>
    <w:rsid w:val="00BC01C2"/>
    <w:rsid w:val="00BC05EA"/>
    <w:rsid w:val="00BC0931"/>
    <w:rsid w:val="00BC135E"/>
    <w:rsid w:val="00BC2B4C"/>
    <w:rsid w:val="00BC4748"/>
    <w:rsid w:val="00BC4AD6"/>
    <w:rsid w:val="00BC5352"/>
    <w:rsid w:val="00BC5E0E"/>
    <w:rsid w:val="00BC67FA"/>
    <w:rsid w:val="00BD17ED"/>
    <w:rsid w:val="00BD1941"/>
    <w:rsid w:val="00BD3053"/>
    <w:rsid w:val="00BD3151"/>
    <w:rsid w:val="00BD49E5"/>
    <w:rsid w:val="00BD525E"/>
    <w:rsid w:val="00BD529B"/>
    <w:rsid w:val="00BD5AEF"/>
    <w:rsid w:val="00BD6A89"/>
    <w:rsid w:val="00BE01C4"/>
    <w:rsid w:val="00BE0F2B"/>
    <w:rsid w:val="00BE15F3"/>
    <w:rsid w:val="00BE2A5F"/>
    <w:rsid w:val="00BE4164"/>
    <w:rsid w:val="00BE41AB"/>
    <w:rsid w:val="00BE5BAC"/>
    <w:rsid w:val="00BE64BE"/>
    <w:rsid w:val="00BE6D79"/>
    <w:rsid w:val="00BF059D"/>
    <w:rsid w:val="00BF06E7"/>
    <w:rsid w:val="00BF0FC3"/>
    <w:rsid w:val="00BF203D"/>
    <w:rsid w:val="00BF39A4"/>
    <w:rsid w:val="00BF3F1D"/>
    <w:rsid w:val="00BF4298"/>
    <w:rsid w:val="00BF7F8C"/>
    <w:rsid w:val="00C0005C"/>
    <w:rsid w:val="00C02811"/>
    <w:rsid w:val="00C04138"/>
    <w:rsid w:val="00C04B38"/>
    <w:rsid w:val="00C05181"/>
    <w:rsid w:val="00C05F86"/>
    <w:rsid w:val="00C0708A"/>
    <w:rsid w:val="00C10F7D"/>
    <w:rsid w:val="00C110AD"/>
    <w:rsid w:val="00C113C4"/>
    <w:rsid w:val="00C1182C"/>
    <w:rsid w:val="00C119F9"/>
    <w:rsid w:val="00C11BD8"/>
    <w:rsid w:val="00C123DA"/>
    <w:rsid w:val="00C127CB"/>
    <w:rsid w:val="00C13B1C"/>
    <w:rsid w:val="00C13ED5"/>
    <w:rsid w:val="00C145BB"/>
    <w:rsid w:val="00C14AF2"/>
    <w:rsid w:val="00C17294"/>
    <w:rsid w:val="00C173A2"/>
    <w:rsid w:val="00C17978"/>
    <w:rsid w:val="00C17EC7"/>
    <w:rsid w:val="00C20D7E"/>
    <w:rsid w:val="00C214BE"/>
    <w:rsid w:val="00C22122"/>
    <w:rsid w:val="00C229BA"/>
    <w:rsid w:val="00C238B3"/>
    <w:rsid w:val="00C24B20"/>
    <w:rsid w:val="00C2522B"/>
    <w:rsid w:val="00C253EA"/>
    <w:rsid w:val="00C25CCD"/>
    <w:rsid w:val="00C25E39"/>
    <w:rsid w:val="00C30878"/>
    <w:rsid w:val="00C30DD4"/>
    <w:rsid w:val="00C3178C"/>
    <w:rsid w:val="00C32810"/>
    <w:rsid w:val="00C32DD3"/>
    <w:rsid w:val="00C35776"/>
    <w:rsid w:val="00C36872"/>
    <w:rsid w:val="00C36C4C"/>
    <w:rsid w:val="00C36CE1"/>
    <w:rsid w:val="00C400F0"/>
    <w:rsid w:val="00C408EB"/>
    <w:rsid w:val="00C40E81"/>
    <w:rsid w:val="00C41EDA"/>
    <w:rsid w:val="00C436F6"/>
    <w:rsid w:val="00C43CD6"/>
    <w:rsid w:val="00C43D5E"/>
    <w:rsid w:val="00C44473"/>
    <w:rsid w:val="00C45337"/>
    <w:rsid w:val="00C45479"/>
    <w:rsid w:val="00C456C6"/>
    <w:rsid w:val="00C45B5B"/>
    <w:rsid w:val="00C4604B"/>
    <w:rsid w:val="00C46A7B"/>
    <w:rsid w:val="00C477B8"/>
    <w:rsid w:val="00C47B76"/>
    <w:rsid w:val="00C54B5E"/>
    <w:rsid w:val="00C553CF"/>
    <w:rsid w:val="00C5747D"/>
    <w:rsid w:val="00C61AA1"/>
    <w:rsid w:val="00C62959"/>
    <w:rsid w:val="00C62DA4"/>
    <w:rsid w:val="00C63908"/>
    <w:rsid w:val="00C641A3"/>
    <w:rsid w:val="00C655F0"/>
    <w:rsid w:val="00C656B4"/>
    <w:rsid w:val="00C65CA2"/>
    <w:rsid w:val="00C65D0C"/>
    <w:rsid w:val="00C662E5"/>
    <w:rsid w:val="00C6790F"/>
    <w:rsid w:val="00C7014C"/>
    <w:rsid w:val="00C711E0"/>
    <w:rsid w:val="00C715FC"/>
    <w:rsid w:val="00C72196"/>
    <w:rsid w:val="00C7318E"/>
    <w:rsid w:val="00C731B8"/>
    <w:rsid w:val="00C74AC1"/>
    <w:rsid w:val="00C753B9"/>
    <w:rsid w:val="00C753FA"/>
    <w:rsid w:val="00C76298"/>
    <w:rsid w:val="00C77834"/>
    <w:rsid w:val="00C77898"/>
    <w:rsid w:val="00C77FCA"/>
    <w:rsid w:val="00C80680"/>
    <w:rsid w:val="00C80EDD"/>
    <w:rsid w:val="00C84540"/>
    <w:rsid w:val="00C84F09"/>
    <w:rsid w:val="00C8648F"/>
    <w:rsid w:val="00C87021"/>
    <w:rsid w:val="00C9066B"/>
    <w:rsid w:val="00C9098C"/>
    <w:rsid w:val="00C90EED"/>
    <w:rsid w:val="00C9306E"/>
    <w:rsid w:val="00C96C46"/>
    <w:rsid w:val="00CA1296"/>
    <w:rsid w:val="00CA37AE"/>
    <w:rsid w:val="00CA3FB5"/>
    <w:rsid w:val="00CA5B38"/>
    <w:rsid w:val="00CA7E24"/>
    <w:rsid w:val="00CB0197"/>
    <w:rsid w:val="00CB02B2"/>
    <w:rsid w:val="00CB09B0"/>
    <w:rsid w:val="00CB2455"/>
    <w:rsid w:val="00CB267E"/>
    <w:rsid w:val="00CB37C9"/>
    <w:rsid w:val="00CB49E8"/>
    <w:rsid w:val="00CB5537"/>
    <w:rsid w:val="00CB55E9"/>
    <w:rsid w:val="00CB58F6"/>
    <w:rsid w:val="00CB5D31"/>
    <w:rsid w:val="00CB6768"/>
    <w:rsid w:val="00CC0E3E"/>
    <w:rsid w:val="00CC1EEA"/>
    <w:rsid w:val="00CC3A16"/>
    <w:rsid w:val="00CC4C7C"/>
    <w:rsid w:val="00CC4D79"/>
    <w:rsid w:val="00CC55F5"/>
    <w:rsid w:val="00CC5BF7"/>
    <w:rsid w:val="00CC6C98"/>
    <w:rsid w:val="00CC752B"/>
    <w:rsid w:val="00CC77C1"/>
    <w:rsid w:val="00CD17E3"/>
    <w:rsid w:val="00CD5826"/>
    <w:rsid w:val="00CD5DCA"/>
    <w:rsid w:val="00CD707F"/>
    <w:rsid w:val="00CD7FD0"/>
    <w:rsid w:val="00CE0038"/>
    <w:rsid w:val="00CE0BA7"/>
    <w:rsid w:val="00CE1645"/>
    <w:rsid w:val="00CE22F9"/>
    <w:rsid w:val="00CE23B7"/>
    <w:rsid w:val="00CE275D"/>
    <w:rsid w:val="00CE2B3E"/>
    <w:rsid w:val="00CE311F"/>
    <w:rsid w:val="00CE5C62"/>
    <w:rsid w:val="00CE5DFA"/>
    <w:rsid w:val="00CE6519"/>
    <w:rsid w:val="00CE684E"/>
    <w:rsid w:val="00CE6C0F"/>
    <w:rsid w:val="00CF02FD"/>
    <w:rsid w:val="00CF12AB"/>
    <w:rsid w:val="00CF2846"/>
    <w:rsid w:val="00CF28CC"/>
    <w:rsid w:val="00CF2D94"/>
    <w:rsid w:val="00CF3483"/>
    <w:rsid w:val="00CF3879"/>
    <w:rsid w:val="00CF392F"/>
    <w:rsid w:val="00CF42C9"/>
    <w:rsid w:val="00CF5C56"/>
    <w:rsid w:val="00CF663B"/>
    <w:rsid w:val="00CF75FA"/>
    <w:rsid w:val="00CF79B8"/>
    <w:rsid w:val="00CF7B74"/>
    <w:rsid w:val="00D03BA6"/>
    <w:rsid w:val="00D03DCA"/>
    <w:rsid w:val="00D051D6"/>
    <w:rsid w:val="00D05758"/>
    <w:rsid w:val="00D06F37"/>
    <w:rsid w:val="00D07452"/>
    <w:rsid w:val="00D07667"/>
    <w:rsid w:val="00D07FC9"/>
    <w:rsid w:val="00D10327"/>
    <w:rsid w:val="00D10FB4"/>
    <w:rsid w:val="00D11444"/>
    <w:rsid w:val="00D1181E"/>
    <w:rsid w:val="00D12B40"/>
    <w:rsid w:val="00D1316E"/>
    <w:rsid w:val="00D1616E"/>
    <w:rsid w:val="00D1683A"/>
    <w:rsid w:val="00D21993"/>
    <w:rsid w:val="00D22354"/>
    <w:rsid w:val="00D231A9"/>
    <w:rsid w:val="00D23C10"/>
    <w:rsid w:val="00D23D76"/>
    <w:rsid w:val="00D2474A"/>
    <w:rsid w:val="00D2482C"/>
    <w:rsid w:val="00D26597"/>
    <w:rsid w:val="00D2684A"/>
    <w:rsid w:val="00D26F5B"/>
    <w:rsid w:val="00D272B6"/>
    <w:rsid w:val="00D2799B"/>
    <w:rsid w:val="00D30A9A"/>
    <w:rsid w:val="00D31213"/>
    <w:rsid w:val="00D31484"/>
    <w:rsid w:val="00D31A3F"/>
    <w:rsid w:val="00D33455"/>
    <w:rsid w:val="00D344C1"/>
    <w:rsid w:val="00D35D10"/>
    <w:rsid w:val="00D36925"/>
    <w:rsid w:val="00D37253"/>
    <w:rsid w:val="00D37D0C"/>
    <w:rsid w:val="00D40978"/>
    <w:rsid w:val="00D42A09"/>
    <w:rsid w:val="00D42C37"/>
    <w:rsid w:val="00D42ECF"/>
    <w:rsid w:val="00D431C4"/>
    <w:rsid w:val="00D4439F"/>
    <w:rsid w:val="00D44B10"/>
    <w:rsid w:val="00D45AC6"/>
    <w:rsid w:val="00D45E91"/>
    <w:rsid w:val="00D46F08"/>
    <w:rsid w:val="00D510F2"/>
    <w:rsid w:val="00D517B8"/>
    <w:rsid w:val="00D51A3C"/>
    <w:rsid w:val="00D53565"/>
    <w:rsid w:val="00D53D57"/>
    <w:rsid w:val="00D5497E"/>
    <w:rsid w:val="00D551B0"/>
    <w:rsid w:val="00D56D0F"/>
    <w:rsid w:val="00D5702A"/>
    <w:rsid w:val="00D57650"/>
    <w:rsid w:val="00D57AD4"/>
    <w:rsid w:val="00D60CAE"/>
    <w:rsid w:val="00D61819"/>
    <w:rsid w:val="00D62368"/>
    <w:rsid w:val="00D62D93"/>
    <w:rsid w:val="00D63494"/>
    <w:rsid w:val="00D63781"/>
    <w:rsid w:val="00D64331"/>
    <w:rsid w:val="00D6451B"/>
    <w:rsid w:val="00D6484C"/>
    <w:rsid w:val="00D64964"/>
    <w:rsid w:val="00D65506"/>
    <w:rsid w:val="00D6688C"/>
    <w:rsid w:val="00D6718C"/>
    <w:rsid w:val="00D67E0C"/>
    <w:rsid w:val="00D70753"/>
    <w:rsid w:val="00D722C5"/>
    <w:rsid w:val="00D72FEE"/>
    <w:rsid w:val="00D73524"/>
    <w:rsid w:val="00D73CED"/>
    <w:rsid w:val="00D751CD"/>
    <w:rsid w:val="00D76E4B"/>
    <w:rsid w:val="00D81520"/>
    <w:rsid w:val="00D81604"/>
    <w:rsid w:val="00D81A02"/>
    <w:rsid w:val="00D820C8"/>
    <w:rsid w:val="00D838C2"/>
    <w:rsid w:val="00D839E8"/>
    <w:rsid w:val="00D83E20"/>
    <w:rsid w:val="00D84B2C"/>
    <w:rsid w:val="00D84F56"/>
    <w:rsid w:val="00D85219"/>
    <w:rsid w:val="00D9026A"/>
    <w:rsid w:val="00D91879"/>
    <w:rsid w:val="00D92B35"/>
    <w:rsid w:val="00D94190"/>
    <w:rsid w:val="00D9578E"/>
    <w:rsid w:val="00D95EFE"/>
    <w:rsid w:val="00D964C2"/>
    <w:rsid w:val="00D97197"/>
    <w:rsid w:val="00D9750C"/>
    <w:rsid w:val="00D97D1C"/>
    <w:rsid w:val="00DA01E2"/>
    <w:rsid w:val="00DA038D"/>
    <w:rsid w:val="00DA0629"/>
    <w:rsid w:val="00DA1005"/>
    <w:rsid w:val="00DA238D"/>
    <w:rsid w:val="00DA2753"/>
    <w:rsid w:val="00DA3246"/>
    <w:rsid w:val="00DA3417"/>
    <w:rsid w:val="00DA34F3"/>
    <w:rsid w:val="00DA3789"/>
    <w:rsid w:val="00DA38A8"/>
    <w:rsid w:val="00DA4928"/>
    <w:rsid w:val="00DA4A3E"/>
    <w:rsid w:val="00DA61B2"/>
    <w:rsid w:val="00DA66E9"/>
    <w:rsid w:val="00DB1080"/>
    <w:rsid w:val="00DB2DBC"/>
    <w:rsid w:val="00DB2DCD"/>
    <w:rsid w:val="00DB3AF1"/>
    <w:rsid w:val="00DB6A78"/>
    <w:rsid w:val="00DB716F"/>
    <w:rsid w:val="00DB72C8"/>
    <w:rsid w:val="00DB78FC"/>
    <w:rsid w:val="00DB79C0"/>
    <w:rsid w:val="00DC0CCE"/>
    <w:rsid w:val="00DC169D"/>
    <w:rsid w:val="00DC1F5C"/>
    <w:rsid w:val="00DC2E37"/>
    <w:rsid w:val="00DC3341"/>
    <w:rsid w:val="00DC3EEF"/>
    <w:rsid w:val="00DC5747"/>
    <w:rsid w:val="00DC6033"/>
    <w:rsid w:val="00DC6F4A"/>
    <w:rsid w:val="00DC7C40"/>
    <w:rsid w:val="00DC7C55"/>
    <w:rsid w:val="00DD079E"/>
    <w:rsid w:val="00DD1E1B"/>
    <w:rsid w:val="00DD1F64"/>
    <w:rsid w:val="00DD20D5"/>
    <w:rsid w:val="00DD306C"/>
    <w:rsid w:val="00DD49BF"/>
    <w:rsid w:val="00DD6774"/>
    <w:rsid w:val="00DD6E5E"/>
    <w:rsid w:val="00DD7418"/>
    <w:rsid w:val="00DD7BB0"/>
    <w:rsid w:val="00DE00CE"/>
    <w:rsid w:val="00DE0A6D"/>
    <w:rsid w:val="00DE2499"/>
    <w:rsid w:val="00DE4028"/>
    <w:rsid w:val="00DE5056"/>
    <w:rsid w:val="00DE569F"/>
    <w:rsid w:val="00DE5811"/>
    <w:rsid w:val="00DE5EE7"/>
    <w:rsid w:val="00DF0698"/>
    <w:rsid w:val="00DF13BB"/>
    <w:rsid w:val="00DF1969"/>
    <w:rsid w:val="00DF1BC6"/>
    <w:rsid w:val="00DF22AA"/>
    <w:rsid w:val="00DF38BD"/>
    <w:rsid w:val="00DF3B83"/>
    <w:rsid w:val="00DF4748"/>
    <w:rsid w:val="00DF532B"/>
    <w:rsid w:val="00DF594C"/>
    <w:rsid w:val="00DF60BA"/>
    <w:rsid w:val="00DF73FA"/>
    <w:rsid w:val="00DF7428"/>
    <w:rsid w:val="00DF78DC"/>
    <w:rsid w:val="00DF79A4"/>
    <w:rsid w:val="00E0077A"/>
    <w:rsid w:val="00E01144"/>
    <w:rsid w:val="00E01533"/>
    <w:rsid w:val="00E01A1F"/>
    <w:rsid w:val="00E01DFA"/>
    <w:rsid w:val="00E02561"/>
    <w:rsid w:val="00E03E46"/>
    <w:rsid w:val="00E05DF8"/>
    <w:rsid w:val="00E06357"/>
    <w:rsid w:val="00E06E0E"/>
    <w:rsid w:val="00E077F5"/>
    <w:rsid w:val="00E10558"/>
    <w:rsid w:val="00E11213"/>
    <w:rsid w:val="00E125A4"/>
    <w:rsid w:val="00E12942"/>
    <w:rsid w:val="00E12F3F"/>
    <w:rsid w:val="00E135BE"/>
    <w:rsid w:val="00E13D1B"/>
    <w:rsid w:val="00E14A68"/>
    <w:rsid w:val="00E14C86"/>
    <w:rsid w:val="00E15CF4"/>
    <w:rsid w:val="00E162CF"/>
    <w:rsid w:val="00E16C8F"/>
    <w:rsid w:val="00E16CB4"/>
    <w:rsid w:val="00E20EBF"/>
    <w:rsid w:val="00E21BD3"/>
    <w:rsid w:val="00E23D58"/>
    <w:rsid w:val="00E24602"/>
    <w:rsid w:val="00E27A69"/>
    <w:rsid w:val="00E27EB4"/>
    <w:rsid w:val="00E300B7"/>
    <w:rsid w:val="00E30D5B"/>
    <w:rsid w:val="00E31DB4"/>
    <w:rsid w:val="00E3288B"/>
    <w:rsid w:val="00E32AD1"/>
    <w:rsid w:val="00E32B5E"/>
    <w:rsid w:val="00E336E9"/>
    <w:rsid w:val="00E33B6A"/>
    <w:rsid w:val="00E340DB"/>
    <w:rsid w:val="00E34298"/>
    <w:rsid w:val="00E35F02"/>
    <w:rsid w:val="00E36042"/>
    <w:rsid w:val="00E362DB"/>
    <w:rsid w:val="00E36E2D"/>
    <w:rsid w:val="00E40ADF"/>
    <w:rsid w:val="00E41C1B"/>
    <w:rsid w:val="00E41CF6"/>
    <w:rsid w:val="00E442F9"/>
    <w:rsid w:val="00E4557F"/>
    <w:rsid w:val="00E45BE1"/>
    <w:rsid w:val="00E47638"/>
    <w:rsid w:val="00E4775F"/>
    <w:rsid w:val="00E47993"/>
    <w:rsid w:val="00E50EA9"/>
    <w:rsid w:val="00E528AF"/>
    <w:rsid w:val="00E531E9"/>
    <w:rsid w:val="00E53751"/>
    <w:rsid w:val="00E5642A"/>
    <w:rsid w:val="00E6091D"/>
    <w:rsid w:val="00E62038"/>
    <w:rsid w:val="00E62293"/>
    <w:rsid w:val="00E62585"/>
    <w:rsid w:val="00E63405"/>
    <w:rsid w:val="00E63F29"/>
    <w:rsid w:val="00E64192"/>
    <w:rsid w:val="00E650C0"/>
    <w:rsid w:val="00E66395"/>
    <w:rsid w:val="00E66A22"/>
    <w:rsid w:val="00E66A3D"/>
    <w:rsid w:val="00E67E0B"/>
    <w:rsid w:val="00E7051C"/>
    <w:rsid w:val="00E70893"/>
    <w:rsid w:val="00E70D70"/>
    <w:rsid w:val="00E70F89"/>
    <w:rsid w:val="00E7360C"/>
    <w:rsid w:val="00E7392C"/>
    <w:rsid w:val="00E74277"/>
    <w:rsid w:val="00E750F3"/>
    <w:rsid w:val="00E7549F"/>
    <w:rsid w:val="00E758C6"/>
    <w:rsid w:val="00E7630A"/>
    <w:rsid w:val="00E77303"/>
    <w:rsid w:val="00E77F65"/>
    <w:rsid w:val="00E8022E"/>
    <w:rsid w:val="00E80D1B"/>
    <w:rsid w:val="00E82549"/>
    <w:rsid w:val="00E83644"/>
    <w:rsid w:val="00E838AE"/>
    <w:rsid w:val="00E83C29"/>
    <w:rsid w:val="00E83F12"/>
    <w:rsid w:val="00E8643E"/>
    <w:rsid w:val="00E867FB"/>
    <w:rsid w:val="00E907FF"/>
    <w:rsid w:val="00E9081E"/>
    <w:rsid w:val="00E920FF"/>
    <w:rsid w:val="00E924AE"/>
    <w:rsid w:val="00E94821"/>
    <w:rsid w:val="00E95609"/>
    <w:rsid w:val="00E97E1F"/>
    <w:rsid w:val="00EA2A20"/>
    <w:rsid w:val="00EA2CBB"/>
    <w:rsid w:val="00EA46A7"/>
    <w:rsid w:val="00EA550F"/>
    <w:rsid w:val="00EA6116"/>
    <w:rsid w:val="00EA783A"/>
    <w:rsid w:val="00EB07A0"/>
    <w:rsid w:val="00EB118B"/>
    <w:rsid w:val="00EB1618"/>
    <w:rsid w:val="00EB19D3"/>
    <w:rsid w:val="00EB5277"/>
    <w:rsid w:val="00EB54E3"/>
    <w:rsid w:val="00EB7370"/>
    <w:rsid w:val="00EC0426"/>
    <w:rsid w:val="00EC09D7"/>
    <w:rsid w:val="00EC0CCC"/>
    <w:rsid w:val="00EC0DEE"/>
    <w:rsid w:val="00EC0ECD"/>
    <w:rsid w:val="00EC1D2C"/>
    <w:rsid w:val="00EC2BE8"/>
    <w:rsid w:val="00EC3FEE"/>
    <w:rsid w:val="00EC4D93"/>
    <w:rsid w:val="00EC58E7"/>
    <w:rsid w:val="00EC6524"/>
    <w:rsid w:val="00ED0A27"/>
    <w:rsid w:val="00ED1109"/>
    <w:rsid w:val="00ED16A0"/>
    <w:rsid w:val="00ED2232"/>
    <w:rsid w:val="00ED2F3B"/>
    <w:rsid w:val="00ED3AA4"/>
    <w:rsid w:val="00ED3D39"/>
    <w:rsid w:val="00ED50CA"/>
    <w:rsid w:val="00EE2028"/>
    <w:rsid w:val="00EE2D4B"/>
    <w:rsid w:val="00EE342C"/>
    <w:rsid w:val="00EE3989"/>
    <w:rsid w:val="00EE3EAD"/>
    <w:rsid w:val="00EE4461"/>
    <w:rsid w:val="00EE4E73"/>
    <w:rsid w:val="00EE4F14"/>
    <w:rsid w:val="00EE5160"/>
    <w:rsid w:val="00EE56F2"/>
    <w:rsid w:val="00EE6D71"/>
    <w:rsid w:val="00EF0094"/>
    <w:rsid w:val="00EF00FE"/>
    <w:rsid w:val="00EF1D8D"/>
    <w:rsid w:val="00EF2C88"/>
    <w:rsid w:val="00EF32FC"/>
    <w:rsid w:val="00EF38A8"/>
    <w:rsid w:val="00EF3D50"/>
    <w:rsid w:val="00EF3EA2"/>
    <w:rsid w:val="00EF4C7E"/>
    <w:rsid w:val="00EF6295"/>
    <w:rsid w:val="00EF62E4"/>
    <w:rsid w:val="00EF73EE"/>
    <w:rsid w:val="00EF7D8E"/>
    <w:rsid w:val="00F0040B"/>
    <w:rsid w:val="00F00C29"/>
    <w:rsid w:val="00F00CAE"/>
    <w:rsid w:val="00F011E5"/>
    <w:rsid w:val="00F022F6"/>
    <w:rsid w:val="00F02379"/>
    <w:rsid w:val="00F03AC4"/>
    <w:rsid w:val="00F058AA"/>
    <w:rsid w:val="00F069AF"/>
    <w:rsid w:val="00F0771C"/>
    <w:rsid w:val="00F10783"/>
    <w:rsid w:val="00F1078E"/>
    <w:rsid w:val="00F10C00"/>
    <w:rsid w:val="00F10CD7"/>
    <w:rsid w:val="00F117C4"/>
    <w:rsid w:val="00F117F4"/>
    <w:rsid w:val="00F11850"/>
    <w:rsid w:val="00F119C0"/>
    <w:rsid w:val="00F134F4"/>
    <w:rsid w:val="00F139E1"/>
    <w:rsid w:val="00F14E28"/>
    <w:rsid w:val="00F14F8E"/>
    <w:rsid w:val="00F15151"/>
    <w:rsid w:val="00F1588F"/>
    <w:rsid w:val="00F1684F"/>
    <w:rsid w:val="00F1729B"/>
    <w:rsid w:val="00F22740"/>
    <w:rsid w:val="00F2371B"/>
    <w:rsid w:val="00F23933"/>
    <w:rsid w:val="00F26321"/>
    <w:rsid w:val="00F27EFE"/>
    <w:rsid w:val="00F302F5"/>
    <w:rsid w:val="00F303F3"/>
    <w:rsid w:val="00F310FB"/>
    <w:rsid w:val="00F31AE7"/>
    <w:rsid w:val="00F3241B"/>
    <w:rsid w:val="00F327BF"/>
    <w:rsid w:val="00F33181"/>
    <w:rsid w:val="00F33C4E"/>
    <w:rsid w:val="00F33DC6"/>
    <w:rsid w:val="00F34221"/>
    <w:rsid w:val="00F35E44"/>
    <w:rsid w:val="00F36672"/>
    <w:rsid w:val="00F3671B"/>
    <w:rsid w:val="00F37337"/>
    <w:rsid w:val="00F373B5"/>
    <w:rsid w:val="00F376DA"/>
    <w:rsid w:val="00F378FD"/>
    <w:rsid w:val="00F37D35"/>
    <w:rsid w:val="00F41CDA"/>
    <w:rsid w:val="00F44CF1"/>
    <w:rsid w:val="00F517E3"/>
    <w:rsid w:val="00F530AC"/>
    <w:rsid w:val="00F54BC3"/>
    <w:rsid w:val="00F54E16"/>
    <w:rsid w:val="00F561D6"/>
    <w:rsid w:val="00F56289"/>
    <w:rsid w:val="00F56AFF"/>
    <w:rsid w:val="00F57094"/>
    <w:rsid w:val="00F571ED"/>
    <w:rsid w:val="00F6052A"/>
    <w:rsid w:val="00F6062E"/>
    <w:rsid w:val="00F60D8E"/>
    <w:rsid w:val="00F62314"/>
    <w:rsid w:val="00F63A04"/>
    <w:rsid w:val="00F64205"/>
    <w:rsid w:val="00F65C64"/>
    <w:rsid w:val="00F66002"/>
    <w:rsid w:val="00F6612E"/>
    <w:rsid w:val="00F6755F"/>
    <w:rsid w:val="00F71AFD"/>
    <w:rsid w:val="00F7301F"/>
    <w:rsid w:val="00F74F82"/>
    <w:rsid w:val="00F75A66"/>
    <w:rsid w:val="00F77672"/>
    <w:rsid w:val="00F804D4"/>
    <w:rsid w:val="00F81F3A"/>
    <w:rsid w:val="00F81FA8"/>
    <w:rsid w:val="00F8312B"/>
    <w:rsid w:val="00F837B6"/>
    <w:rsid w:val="00F8399C"/>
    <w:rsid w:val="00F846AF"/>
    <w:rsid w:val="00F85AAC"/>
    <w:rsid w:val="00F86165"/>
    <w:rsid w:val="00F87495"/>
    <w:rsid w:val="00F874EA"/>
    <w:rsid w:val="00F87905"/>
    <w:rsid w:val="00F87E16"/>
    <w:rsid w:val="00F90970"/>
    <w:rsid w:val="00F910C1"/>
    <w:rsid w:val="00F925F8"/>
    <w:rsid w:val="00F92AAD"/>
    <w:rsid w:val="00F94507"/>
    <w:rsid w:val="00F9495A"/>
    <w:rsid w:val="00F96763"/>
    <w:rsid w:val="00F96974"/>
    <w:rsid w:val="00F96EE4"/>
    <w:rsid w:val="00FA0967"/>
    <w:rsid w:val="00FA0BB6"/>
    <w:rsid w:val="00FA1203"/>
    <w:rsid w:val="00FA176C"/>
    <w:rsid w:val="00FA1B6B"/>
    <w:rsid w:val="00FA1F59"/>
    <w:rsid w:val="00FA2A32"/>
    <w:rsid w:val="00FA2F49"/>
    <w:rsid w:val="00FA38F3"/>
    <w:rsid w:val="00FA4203"/>
    <w:rsid w:val="00FA43B3"/>
    <w:rsid w:val="00FA5748"/>
    <w:rsid w:val="00FA6FE9"/>
    <w:rsid w:val="00FB0B4F"/>
    <w:rsid w:val="00FB1440"/>
    <w:rsid w:val="00FB4406"/>
    <w:rsid w:val="00FB4E4F"/>
    <w:rsid w:val="00FB57C8"/>
    <w:rsid w:val="00FB58E4"/>
    <w:rsid w:val="00FB60AC"/>
    <w:rsid w:val="00FB617B"/>
    <w:rsid w:val="00FB77BA"/>
    <w:rsid w:val="00FB7B37"/>
    <w:rsid w:val="00FC09D5"/>
    <w:rsid w:val="00FC16CD"/>
    <w:rsid w:val="00FC19E3"/>
    <w:rsid w:val="00FC1C31"/>
    <w:rsid w:val="00FC1D89"/>
    <w:rsid w:val="00FC3645"/>
    <w:rsid w:val="00FC3C97"/>
    <w:rsid w:val="00FC3E38"/>
    <w:rsid w:val="00FC402E"/>
    <w:rsid w:val="00FC489E"/>
    <w:rsid w:val="00FC4CF9"/>
    <w:rsid w:val="00FC5086"/>
    <w:rsid w:val="00FC65D2"/>
    <w:rsid w:val="00FC6611"/>
    <w:rsid w:val="00FC7BFE"/>
    <w:rsid w:val="00FD0975"/>
    <w:rsid w:val="00FD102B"/>
    <w:rsid w:val="00FD2213"/>
    <w:rsid w:val="00FD250A"/>
    <w:rsid w:val="00FD37F1"/>
    <w:rsid w:val="00FD3A96"/>
    <w:rsid w:val="00FD40E1"/>
    <w:rsid w:val="00FD4DE6"/>
    <w:rsid w:val="00FD5017"/>
    <w:rsid w:val="00FD6542"/>
    <w:rsid w:val="00FE1097"/>
    <w:rsid w:val="00FE2214"/>
    <w:rsid w:val="00FE298C"/>
    <w:rsid w:val="00FE2B78"/>
    <w:rsid w:val="00FE2CA6"/>
    <w:rsid w:val="00FE325F"/>
    <w:rsid w:val="00FE4923"/>
    <w:rsid w:val="00FE4BBB"/>
    <w:rsid w:val="00FE50CF"/>
    <w:rsid w:val="00FE5A25"/>
    <w:rsid w:val="00FE5D2A"/>
    <w:rsid w:val="00FE5F50"/>
    <w:rsid w:val="00FE6D2B"/>
    <w:rsid w:val="00FE6FF7"/>
    <w:rsid w:val="00FE79A6"/>
    <w:rsid w:val="00FF02B3"/>
    <w:rsid w:val="00FF0B60"/>
    <w:rsid w:val="00FF1A1B"/>
    <w:rsid w:val="00FF1FEE"/>
    <w:rsid w:val="00FF2D15"/>
    <w:rsid w:val="00FF3D23"/>
    <w:rsid w:val="00FF5A6B"/>
    <w:rsid w:val="00FF757F"/>
    <w:rsid w:val="00FF7C01"/>
    <w:rsid w:val="00FF7F53"/>
    <w:rsid w:val="099A1992"/>
    <w:rsid w:val="1CE13AF2"/>
    <w:rsid w:val="1D02824D"/>
    <w:rsid w:val="23C849CA"/>
    <w:rsid w:val="28694D92"/>
    <w:rsid w:val="2F5B4482"/>
    <w:rsid w:val="33C2A7BF"/>
    <w:rsid w:val="33D81F38"/>
    <w:rsid w:val="3C2233BF"/>
    <w:rsid w:val="4CFDD809"/>
    <w:rsid w:val="6086F692"/>
    <w:rsid w:val="60FC1394"/>
    <w:rsid w:val="6939BFB0"/>
    <w:rsid w:val="695B3565"/>
    <w:rsid w:val="745D3979"/>
    <w:rsid w:val="76B9A0E9"/>
    <w:rsid w:val="779ADC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6A699"/>
  <w15:docId w15:val="{F65F3CD7-3E0D-4269-9561-D242493B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56A9"/>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5B56A9"/>
    <w:pPr>
      <w:keepNext/>
      <w:jc w:val="center"/>
      <w:outlineLvl w:val="0"/>
    </w:pPr>
    <w:rPr>
      <w:sz w:val="28"/>
      <w:lang w:val="x-non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5B56A9"/>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934AE6"/>
    <w:pPr>
      <w:keepNext/>
      <w:tabs>
        <w:tab w:val="num" w:pos="1440"/>
      </w:tabs>
      <w:ind w:left="720"/>
      <w:jc w:val="both"/>
      <w:outlineLvl w:val="2"/>
    </w:pPr>
    <w:rPr>
      <w:b/>
      <w:sz w:val="24"/>
      <w:lang w:val="x-none" w:eastAsia="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5B56A9"/>
    <w:pPr>
      <w:keepNext/>
      <w:tabs>
        <w:tab w:val="num"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934AE6"/>
    <w:pPr>
      <w:tabs>
        <w:tab w:val="num"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qFormat/>
    <w:rsid w:val="00934AE6"/>
    <w:pPr>
      <w:keepNext/>
      <w:tabs>
        <w:tab w:val="num" w:pos="0"/>
      </w:tabs>
      <w:outlineLvl w:val="5"/>
    </w:pPr>
    <w:rPr>
      <w:sz w:val="28"/>
      <w:lang w:val="x-none" w:eastAsia="x-none"/>
    </w:rPr>
  </w:style>
  <w:style w:type="paragraph" w:styleId="Nadpis7">
    <w:name w:val="heading 7"/>
    <w:basedOn w:val="Normln"/>
    <w:next w:val="Normln"/>
    <w:link w:val="Nadpis7Char"/>
    <w:qFormat/>
    <w:rsid w:val="00934AE6"/>
    <w:pPr>
      <w:keepNext/>
      <w:tabs>
        <w:tab w:val="num" w:pos="0"/>
      </w:tabs>
      <w:outlineLvl w:val="6"/>
    </w:pPr>
    <w:rPr>
      <w:sz w:val="24"/>
      <w:lang w:val="x-none" w:eastAsia="x-none"/>
    </w:rPr>
  </w:style>
  <w:style w:type="paragraph" w:styleId="Nadpis8">
    <w:name w:val="heading 8"/>
    <w:basedOn w:val="Normln"/>
    <w:next w:val="Normln"/>
    <w:link w:val="Nadpis8Char"/>
    <w:qFormat/>
    <w:rsid w:val="00934AE6"/>
    <w:pPr>
      <w:keepNext/>
      <w:tabs>
        <w:tab w:val="num" w:pos="0"/>
      </w:tabs>
      <w:spacing w:after="60"/>
      <w:jc w:val="both"/>
      <w:outlineLvl w:val="7"/>
    </w:pPr>
    <w:rPr>
      <w:sz w:val="28"/>
      <w:lang w:val="x-none" w:eastAsia="x-none"/>
    </w:rPr>
  </w:style>
  <w:style w:type="paragraph" w:styleId="Nadpis9">
    <w:name w:val="heading 9"/>
    <w:basedOn w:val="Normln"/>
    <w:next w:val="Normln"/>
    <w:link w:val="Nadpis9Char"/>
    <w:qFormat/>
    <w:rsid w:val="00934AE6"/>
    <w:pPr>
      <w:keepNext/>
      <w:tabs>
        <w:tab w:val="num" w:pos="0"/>
      </w:tabs>
      <w:jc w:val="both"/>
      <w:outlineLvl w:val="8"/>
    </w:pPr>
    <w:rPr>
      <w:sz w:val="24"/>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5B56A9"/>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link w:val="Nadpis2"/>
    <w:rsid w:val="005B56A9"/>
    <w:rPr>
      <w:rFonts w:ascii="Times New Roman" w:eastAsia="Times New Roman" w:hAnsi="Times New Roman" w:cs="Times New Roman"/>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rsid w:val="005B56A9"/>
    <w:rPr>
      <w:rFonts w:ascii="NimbusSanNovTEE" w:eastAsia="Times New Roman" w:hAnsi="NimbusSanNovTEE" w:cs="Times New Roman"/>
      <w:b/>
      <w:szCs w:val="20"/>
      <w:lang w:val="en-GB" w:eastAsia="cs-CZ"/>
    </w:rPr>
  </w:style>
  <w:style w:type="paragraph" w:styleId="Zkladntext">
    <w:name w:val="Body Text"/>
    <w:aliases w:val="subtitle2,Základní tZákladní text"/>
    <w:basedOn w:val="Normln"/>
    <w:link w:val="ZkladntextChar"/>
    <w:rsid w:val="005B56A9"/>
    <w:pPr>
      <w:jc w:val="both"/>
    </w:pPr>
    <w:rPr>
      <w:sz w:val="24"/>
      <w:lang w:val="x-none"/>
    </w:rPr>
  </w:style>
  <w:style w:type="character" w:customStyle="1" w:styleId="ZkladntextChar">
    <w:name w:val="Základní text Char"/>
    <w:aliases w:val="subtitle2 Char,Základní tZákladní text Char"/>
    <w:link w:val="Zkladntext"/>
    <w:rsid w:val="005B56A9"/>
    <w:rPr>
      <w:rFonts w:ascii="Times New Roman" w:eastAsia="Times New Roman" w:hAnsi="Times New Roman" w:cs="Times New Roman"/>
      <w:sz w:val="24"/>
      <w:szCs w:val="20"/>
      <w:lang w:eastAsia="cs-CZ"/>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
    <w:basedOn w:val="Normln"/>
    <w:link w:val="OdstavecseseznamemChar"/>
    <w:uiPriority w:val="34"/>
    <w:qFormat/>
    <w:rsid w:val="005B56A9"/>
    <w:pPr>
      <w:ind w:left="720"/>
      <w:contextualSpacing/>
    </w:pPr>
  </w:style>
  <w:style w:type="paragraph" w:customStyle="1" w:styleId="ACNormln">
    <w:name w:val="AC Normální"/>
    <w:basedOn w:val="Normln"/>
    <w:link w:val="ACNormlnChar"/>
    <w:qFormat/>
    <w:rsid w:val="005B56A9"/>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rsid w:val="005B56A9"/>
    <w:pPr>
      <w:spacing w:line="240" w:lineRule="atLeast"/>
      <w:jc w:val="both"/>
    </w:pPr>
    <w:rPr>
      <w:rFonts w:ascii="Tahoma" w:hAnsi="Tahoma"/>
      <w:color w:val="000000"/>
      <w:lang w:val="x-none" w:eastAsia="x-none"/>
    </w:rPr>
  </w:style>
  <w:style w:type="character" w:customStyle="1" w:styleId="normalAPCSSZChar">
    <w:name w:val="normal_AP CSSZ Char"/>
    <w:link w:val="normalAPCSSZ"/>
    <w:locked/>
    <w:rsid w:val="005B56A9"/>
    <w:rPr>
      <w:rFonts w:ascii="Tahoma" w:eastAsia="Times New Roman" w:hAnsi="Tahoma" w:cs="Times New Roman"/>
      <w:color w:val="000000"/>
      <w:sz w:val="20"/>
      <w:szCs w:val="20"/>
      <w:lang w:val="x-none"/>
    </w:rPr>
  </w:style>
  <w:style w:type="paragraph" w:styleId="Zhlav">
    <w:name w:val="header"/>
    <w:basedOn w:val="Normln"/>
    <w:link w:val="ZhlavChar"/>
    <w:unhideWhenUsed/>
    <w:rsid w:val="00BC5E0E"/>
    <w:pPr>
      <w:tabs>
        <w:tab w:val="center" w:pos="4536"/>
        <w:tab w:val="right" w:pos="9072"/>
      </w:tabs>
    </w:pPr>
    <w:rPr>
      <w:lang w:val="x-none" w:eastAsia="x-none"/>
    </w:rPr>
  </w:style>
  <w:style w:type="character" w:customStyle="1" w:styleId="ZhlavChar">
    <w:name w:val="Záhlaví Char"/>
    <w:link w:val="Zhlav"/>
    <w:rsid w:val="00BC5E0E"/>
    <w:rPr>
      <w:rFonts w:ascii="Times New Roman" w:eastAsia="Times New Roman" w:hAnsi="Times New Roman"/>
    </w:rPr>
  </w:style>
  <w:style w:type="paragraph" w:styleId="Zpat">
    <w:name w:val="footer"/>
    <w:basedOn w:val="Normln"/>
    <w:link w:val="ZpatChar"/>
    <w:uiPriority w:val="99"/>
    <w:unhideWhenUsed/>
    <w:rsid w:val="00BC5E0E"/>
    <w:pPr>
      <w:tabs>
        <w:tab w:val="center" w:pos="4536"/>
        <w:tab w:val="right" w:pos="9072"/>
      </w:tabs>
    </w:pPr>
    <w:rPr>
      <w:lang w:val="x-none" w:eastAsia="x-none"/>
    </w:rPr>
  </w:style>
  <w:style w:type="character" w:customStyle="1" w:styleId="ZpatChar">
    <w:name w:val="Zápatí Char"/>
    <w:link w:val="Zpat"/>
    <w:uiPriority w:val="99"/>
    <w:rsid w:val="00BC5E0E"/>
    <w:rPr>
      <w:rFonts w:ascii="Times New Roman" w:eastAsia="Times New Roman" w:hAnsi="Times New Roman"/>
    </w:rPr>
  </w:style>
  <w:style w:type="character" w:customStyle="1" w:styleId="platne1">
    <w:name w:val="platne1"/>
    <w:basedOn w:val="Standardnpsmoodstavce"/>
    <w:rsid w:val="00BC5E0E"/>
  </w:style>
  <w:style w:type="paragraph" w:customStyle="1" w:styleId="RLdajeosmluvnstran">
    <w:name w:val="RL  údaje o smluvní straně"/>
    <w:basedOn w:val="Normln"/>
    <w:uiPriority w:val="99"/>
    <w:rsid w:val="007D5838"/>
    <w:pPr>
      <w:spacing w:after="120" w:line="280" w:lineRule="exact"/>
      <w:jc w:val="center"/>
    </w:pPr>
    <w:rPr>
      <w:rFonts w:ascii="Calibri" w:hAnsi="Calibri"/>
      <w:sz w:val="22"/>
      <w:szCs w:val="24"/>
      <w:lang w:eastAsia="en-US"/>
    </w:rPr>
  </w:style>
  <w:style w:type="character" w:styleId="Odkaznakoment">
    <w:name w:val="annotation reference"/>
    <w:uiPriority w:val="99"/>
    <w:unhideWhenUsed/>
    <w:qFormat/>
    <w:rsid w:val="0046309B"/>
    <w:rPr>
      <w:sz w:val="16"/>
      <w:szCs w:val="16"/>
    </w:rPr>
  </w:style>
  <w:style w:type="paragraph" w:styleId="Textkomente">
    <w:name w:val="annotation text"/>
    <w:basedOn w:val="Normln"/>
    <w:link w:val="TextkomenteChar"/>
    <w:unhideWhenUsed/>
    <w:rsid w:val="0046309B"/>
    <w:rPr>
      <w:lang w:val="x-none" w:eastAsia="x-none"/>
    </w:rPr>
  </w:style>
  <w:style w:type="character" w:customStyle="1" w:styleId="TextkomenteChar">
    <w:name w:val="Text komentáře Char"/>
    <w:link w:val="Textkomente"/>
    <w:rsid w:val="0046309B"/>
    <w:rPr>
      <w:rFonts w:ascii="Times New Roman" w:eastAsia="Times New Roman" w:hAnsi="Times New Roman"/>
    </w:rPr>
  </w:style>
  <w:style w:type="paragraph" w:styleId="Pedmtkomente">
    <w:name w:val="annotation subject"/>
    <w:basedOn w:val="Textkomente"/>
    <w:next w:val="Textkomente"/>
    <w:link w:val="PedmtkomenteChar"/>
    <w:unhideWhenUsed/>
    <w:rsid w:val="0046309B"/>
    <w:rPr>
      <w:b/>
      <w:bCs/>
    </w:rPr>
  </w:style>
  <w:style w:type="character" w:customStyle="1" w:styleId="PedmtkomenteChar">
    <w:name w:val="Předmět komentáře Char"/>
    <w:link w:val="Pedmtkomente"/>
    <w:rsid w:val="0046309B"/>
    <w:rPr>
      <w:rFonts w:ascii="Times New Roman" w:eastAsia="Times New Roman" w:hAnsi="Times New Roman"/>
      <w:b/>
      <w:bCs/>
    </w:rPr>
  </w:style>
  <w:style w:type="paragraph" w:styleId="Textbubliny">
    <w:name w:val="Balloon Text"/>
    <w:basedOn w:val="Normln"/>
    <w:link w:val="TextbublinyChar"/>
    <w:unhideWhenUsed/>
    <w:rsid w:val="0046309B"/>
    <w:rPr>
      <w:rFonts w:ascii="Tahoma" w:hAnsi="Tahoma"/>
      <w:sz w:val="16"/>
      <w:szCs w:val="16"/>
      <w:lang w:val="x-none" w:eastAsia="x-none"/>
    </w:rPr>
  </w:style>
  <w:style w:type="character" w:customStyle="1" w:styleId="TextbublinyChar">
    <w:name w:val="Text bubliny Char"/>
    <w:link w:val="Textbubliny"/>
    <w:uiPriority w:val="99"/>
    <w:semiHidden/>
    <w:rsid w:val="0046309B"/>
    <w:rPr>
      <w:rFonts w:ascii="Tahoma" w:eastAsia="Times New Roman" w:hAnsi="Tahoma" w:cs="Tahoma"/>
      <w:sz w:val="16"/>
      <w:szCs w:val="16"/>
    </w:rPr>
  </w:style>
  <w:style w:type="character" w:customStyle="1" w:styleId="ACNormlnChar">
    <w:name w:val="AC Normální Char"/>
    <w:link w:val="ACNormln"/>
    <w:rsid w:val="0045237D"/>
    <w:rPr>
      <w:rFonts w:ascii="Tahoma" w:eastAsia="Times New Roman" w:hAnsi="Tahoma" w:cs="Tahoma"/>
      <w:color w:val="000000"/>
      <w:sz w:val="22"/>
      <w:szCs w:val="22"/>
    </w:rPr>
  </w:style>
  <w:style w:type="paragraph" w:customStyle="1" w:styleId="BlockQuotation">
    <w:name w:val="Block Quotation"/>
    <w:basedOn w:val="Normln"/>
    <w:rsid w:val="00367724"/>
    <w:pPr>
      <w:widowControl w:val="0"/>
      <w:ind w:left="426" w:right="425" w:hanging="426"/>
      <w:jc w:val="both"/>
    </w:pPr>
    <w:rPr>
      <w:sz w:val="22"/>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934AE6"/>
    <w:rPr>
      <w:rFonts w:ascii="Times New Roman" w:eastAsia="Times New Roman" w:hAnsi="Times New Roman"/>
      <w:b/>
      <w:sz w:val="24"/>
      <w:lang w:val="x-none" w:eastAsia="x-none"/>
    </w:rPr>
  </w:style>
  <w:style w:type="character" w:customStyle="1" w:styleId="Nadpis5Char">
    <w:name w:val="Nadpis 5 Char"/>
    <w:link w:val="Nadpis5"/>
    <w:rsid w:val="00934AE6"/>
    <w:rPr>
      <w:rFonts w:eastAsia="Times New Roman"/>
      <w:b/>
      <w:bCs/>
      <w:i/>
      <w:iCs/>
      <w:sz w:val="26"/>
      <w:szCs w:val="26"/>
      <w:lang w:val="x-none" w:eastAsia="x-none"/>
    </w:rPr>
  </w:style>
  <w:style w:type="character" w:customStyle="1" w:styleId="Nadpis6Char">
    <w:name w:val="Nadpis 6 Char"/>
    <w:link w:val="Nadpis6"/>
    <w:rsid w:val="00934AE6"/>
    <w:rPr>
      <w:rFonts w:ascii="Times New Roman" w:eastAsia="Times New Roman" w:hAnsi="Times New Roman"/>
      <w:sz w:val="28"/>
      <w:lang w:val="x-none" w:eastAsia="x-none"/>
    </w:rPr>
  </w:style>
  <w:style w:type="character" w:customStyle="1" w:styleId="Nadpis7Char">
    <w:name w:val="Nadpis 7 Char"/>
    <w:link w:val="Nadpis7"/>
    <w:rsid w:val="00934AE6"/>
    <w:rPr>
      <w:rFonts w:ascii="Times New Roman" w:eastAsia="Times New Roman" w:hAnsi="Times New Roman"/>
      <w:sz w:val="24"/>
      <w:lang w:val="x-none" w:eastAsia="x-none"/>
    </w:rPr>
  </w:style>
  <w:style w:type="character" w:customStyle="1" w:styleId="Nadpis8Char">
    <w:name w:val="Nadpis 8 Char"/>
    <w:link w:val="Nadpis8"/>
    <w:rsid w:val="00934AE6"/>
    <w:rPr>
      <w:rFonts w:ascii="Times New Roman" w:eastAsia="Times New Roman" w:hAnsi="Times New Roman"/>
      <w:sz w:val="28"/>
      <w:lang w:val="x-none" w:eastAsia="x-none"/>
    </w:rPr>
  </w:style>
  <w:style w:type="character" w:customStyle="1" w:styleId="Nadpis9Char">
    <w:name w:val="Nadpis 9 Char"/>
    <w:link w:val="Nadpis9"/>
    <w:rsid w:val="00934AE6"/>
    <w:rPr>
      <w:rFonts w:ascii="Times New Roman" w:eastAsia="Times New Roman" w:hAnsi="Times New Roman"/>
      <w:sz w:val="24"/>
      <w:lang w:val="x-none" w:eastAsia="x-none"/>
    </w:rPr>
  </w:style>
  <w:style w:type="paragraph" w:styleId="Zkladntextodsazen">
    <w:name w:val="Body Text Indent"/>
    <w:basedOn w:val="Normln"/>
    <w:link w:val="ZkladntextodsazenChar"/>
    <w:uiPriority w:val="99"/>
    <w:unhideWhenUsed/>
    <w:rsid w:val="00C0708A"/>
    <w:pPr>
      <w:spacing w:after="120"/>
      <w:ind w:left="283"/>
    </w:pPr>
    <w:rPr>
      <w:sz w:val="24"/>
      <w:szCs w:val="24"/>
      <w:lang w:val="en-GB" w:eastAsia="en-GB"/>
    </w:rPr>
  </w:style>
  <w:style w:type="character" w:customStyle="1" w:styleId="ZkladntextodsazenChar">
    <w:name w:val="Základní text odsazený Char"/>
    <w:link w:val="Zkladntextodsazen"/>
    <w:uiPriority w:val="99"/>
    <w:rsid w:val="00C0708A"/>
    <w:rPr>
      <w:rFonts w:ascii="Times New Roman" w:eastAsia="Times New Roman" w:hAnsi="Times New Roman"/>
      <w:sz w:val="24"/>
      <w:szCs w:val="24"/>
      <w:lang w:val="en-GB" w:eastAsia="en-GB"/>
    </w:rPr>
  </w:style>
  <w:style w:type="paragraph" w:customStyle="1" w:styleId="RLProhlensmluvnchstran">
    <w:name w:val="RL Prohlášení smluvních stran"/>
    <w:basedOn w:val="Normln"/>
    <w:link w:val="RLProhlensmluvnchstranChar"/>
    <w:rsid w:val="007205B7"/>
    <w:pPr>
      <w:spacing w:after="120" w:line="280" w:lineRule="exact"/>
      <w:jc w:val="center"/>
    </w:pPr>
    <w:rPr>
      <w:rFonts w:ascii="Arial" w:hAnsi="Arial"/>
      <w:b/>
      <w:szCs w:val="24"/>
      <w:lang w:val="x-none" w:eastAsia="x-none"/>
    </w:rPr>
  </w:style>
  <w:style w:type="character" w:customStyle="1" w:styleId="RLProhlensmluvnchstranChar">
    <w:name w:val="RL Prohlášení smluvních stran Char"/>
    <w:link w:val="RLProhlensmluvnchstran"/>
    <w:rsid w:val="007205B7"/>
    <w:rPr>
      <w:rFonts w:ascii="Arial" w:eastAsia="Times New Roman" w:hAnsi="Arial"/>
      <w:b/>
      <w:szCs w:val="24"/>
    </w:rPr>
  </w:style>
  <w:style w:type="character" w:customStyle="1" w:styleId="TextkomenteChar1">
    <w:name w:val="Text komentáře Char1"/>
    <w:basedOn w:val="Standardnpsmoodstavce"/>
    <w:locked/>
    <w:rsid w:val="009A3F59"/>
  </w:style>
  <w:style w:type="paragraph" w:styleId="Textpoznpodarou">
    <w:name w:val="footnote text"/>
    <w:basedOn w:val="Normln"/>
    <w:link w:val="TextpoznpodarouChar"/>
    <w:semiHidden/>
    <w:unhideWhenUsed/>
    <w:rsid w:val="005524B6"/>
  </w:style>
  <w:style w:type="character" w:customStyle="1" w:styleId="TextpoznpodarouChar">
    <w:name w:val="Text pozn. pod čarou Char"/>
    <w:basedOn w:val="Standardnpsmoodstavce"/>
    <w:link w:val="Textpoznpodarou"/>
    <w:uiPriority w:val="99"/>
    <w:semiHidden/>
    <w:rsid w:val="005524B6"/>
    <w:rPr>
      <w:rFonts w:ascii="Times New Roman" w:eastAsia="Times New Roman" w:hAnsi="Times New Roman"/>
    </w:rPr>
  </w:style>
  <w:style w:type="character" w:styleId="Znakapoznpodarou">
    <w:name w:val="footnote reference"/>
    <w:basedOn w:val="Standardnpsmoodstavce"/>
    <w:semiHidden/>
    <w:unhideWhenUsed/>
    <w:rsid w:val="005524B6"/>
    <w:rPr>
      <w:vertAlign w:val="superscript"/>
    </w:rPr>
  </w:style>
  <w:style w:type="character" w:styleId="Hypertextovodkaz">
    <w:name w:val="Hyperlink"/>
    <w:unhideWhenUsed/>
    <w:rsid w:val="00DE5811"/>
    <w:rPr>
      <w:color w:val="0000FF"/>
      <w:u w:val="single"/>
    </w:rPr>
  </w:style>
  <w:style w:type="paragraph" w:styleId="Normlnweb">
    <w:name w:val="Normal (Web)"/>
    <w:basedOn w:val="Normln"/>
    <w:uiPriority w:val="99"/>
    <w:unhideWhenUsed/>
    <w:rsid w:val="00D67E0C"/>
    <w:pPr>
      <w:spacing w:before="100" w:beforeAutospacing="1" w:after="100" w:afterAutospacing="1"/>
    </w:pPr>
    <w:rPr>
      <w:sz w:val="24"/>
      <w:szCs w:val="24"/>
    </w:rPr>
  </w:style>
  <w:style w:type="paragraph" w:styleId="Revize">
    <w:name w:val="Revision"/>
    <w:hidden/>
    <w:uiPriority w:val="99"/>
    <w:semiHidden/>
    <w:rsid w:val="00236ABB"/>
    <w:rPr>
      <w:rFonts w:ascii="Times New Roman" w:eastAsia="Times New Roman" w:hAnsi="Times New Roman"/>
    </w:rPr>
  </w:style>
  <w:style w:type="paragraph" w:customStyle="1" w:styleId="Odstavecsmlouvy">
    <w:name w:val="Odstavec smlouvy"/>
    <w:basedOn w:val="Normln"/>
    <w:qFormat/>
    <w:rsid w:val="009570BB"/>
    <w:pPr>
      <w:numPr>
        <w:numId w:val="22"/>
      </w:numPr>
      <w:tabs>
        <w:tab w:val="left" w:pos="142"/>
      </w:tabs>
      <w:spacing w:before="120"/>
      <w:jc w:val="both"/>
    </w:pPr>
    <w:rPr>
      <w:rFonts w:ascii="Garamond" w:hAnsi="Garamond"/>
      <w:sz w:val="22"/>
      <w:szCs w:val="22"/>
      <w:lang w:bidi="cs-CZ"/>
    </w:rPr>
  </w:style>
  <w:style w:type="table" w:customStyle="1" w:styleId="Mkatabulky1">
    <w:name w:val="Mřížka tabulky1"/>
    <w:rsid w:val="0094330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Standardnpsmoodstavce"/>
    <w:rsid w:val="00127AAC"/>
  </w:style>
  <w:style w:type="character" w:customStyle="1" w:styleId="WW8Num3z0">
    <w:name w:val="WW8Num3z0"/>
    <w:rsid w:val="009646D7"/>
    <w:rPr>
      <w:rFonts w:ascii="Times New Roman" w:hAnsi="Times New Roman" w:cs="Times New Roman"/>
      <w:b/>
      <w:i w:val="0"/>
      <w:sz w:val="24"/>
    </w:rPr>
  </w:style>
  <w:style w:type="character" w:customStyle="1" w:styleId="WW8Num3z1">
    <w:name w:val="WW8Num3z1"/>
    <w:rsid w:val="009646D7"/>
    <w:rPr>
      <w:rFonts w:cs="Times New Roman"/>
    </w:rPr>
  </w:style>
  <w:style w:type="character" w:customStyle="1" w:styleId="WW8Num3z2">
    <w:name w:val="WW8Num3z2"/>
    <w:rsid w:val="009646D7"/>
    <w:rPr>
      <w:b w:val="0"/>
      <w:bCs w:val="0"/>
    </w:rPr>
  </w:style>
  <w:style w:type="character" w:customStyle="1" w:styleId="WW8Num4z0">
    <w:name w:val="WW8Num4z0"/>
    <w:rsid w:val="009646D7"/>
    <w:rPr>
      <w:b/>
      <w:bCs/>
    </w:rPr>
  </w:style>
  <w:style w:type="character" w:customStyle="1" w:styleId="WW8Num4z1">
    <w:name w:val="WW8Num4z1"/>
    <w:rsid w:val="009646D7"/>
    <w:rPr>
      <w:rFonts w:ascii="OpenSymbol" w:hAnsi="OpenSymbol" w:cs="OpenSymbol"/>
    </w:rPr>
  </w:style>
  <w:style w:type="character" w:customStyle="1" w:styleId="WW8Num5z0">
    <w:name w:val="WW8Num5z0"/>
    <w:rsid w:val="009646D7"/>
    <w:rPr>
      <w:rFonts w:ascii="Symbol" w:hAnsi="Symbol" w:cs="OpenSymbol"/>
    </w:rPr>
  </w:style>
  <w:style w:type="character" w:customStyle="1" w:styleId="WW8Num5z1">
    <w:name w:val="WW8Num5z1"/>
    <w:rsid w:val="009646D7"/>
    <w:rPr>
      <w:rFonts w:ascii="OpenSymbol" w:hAnsi="OpenSymbol" w:cs="OpenSymbol"/>
    </w:rPr>
  </w:style>
  <w:style w:type="character" w:customStyle="1" w:styleId="WW8Num5z3">
    <w:name w:val="WW8Num5z3"/>
    <w:rsid w:val="009646D7"/>
    <w:rPr>
      <w:rFonts w:ascii="Wingdings 2" w:hAnsi="Wingdings 2" w:cs="OpenSymbol"/>
    </w:rPr>
  </w:style>
  <w:style w:type="character" w:customStyle="1" w:styleId="Absatz-Standardschriftart">
    <w:name w:val="Absatz-Standardschriftart"/>
    <w:rsid w:val="009646D7"/>
  </w:style>
  <w:style w:type="character" w:customStyle="1" w:styleId="WW-Absatz-Standardschriftart">
    <w:name w:val="WW-Absatz-Standardschriftart"/>
    <w:rsid w:val="009646D7"/>
  </w:style>
  <w:style w:type="character" w:customStyle="1" w:styleId="WW-Absatz-Standardschriftart1">
    <w:name w:val="WW-Absatz-Standardschriftart1"/>
    <w:rsid w:val="009646D7"/>
  </w:style>
  <w:style w:type="character" w:customStyle="1" w:styleId="Standardnpsmoodstavce4">
    <w:name w:val="Standardní písmo odstavce4"/>
    <w:rsid w:val="009646D7"/>
  </w:style>
  <w:style w:type="character" w:customStyle="1" w:styleId="Standardnpsmoodstavce3">
    <w:name w:val="Standardní písmo odstavce3"/>
    <w:rsid w:val="009646D7"/>
  </w:style>
  <w:style w:type="character" w:customStyle="1" w:styleId="WW-Absatz-Standardschriftart11">
    <w:name w:val="WW-Absatz-Standardschriftart11"/>
    <w:rsid w:val="009646D7"/>
  </w:style>
  <w:style w:type="character" w:customStyle="1" w:styleId="WW-Absatz-Standardschriftart111">
    <w:name w:val="WW-Absatz-Standardschriftart111"/>
    <w:rsid w:val="009646D7"/>
  </w:style>
  <w:style w:type="character" w:customStyle="1" w:styleId="WW-Absatz-Standardschriftart1111">
    <w:name w:val="WW-Absatz-Standardschriftart1111"/>
    <w:rsid w:val="009646D7"/>
  </w:style>
  <w:style w:type="character" w:customStyle="1" w:styleId="WW8Num2z0">
    <w:name w:val="WW8Num2z0"/>
    <w:rsid w:val="009646D7"/>
    <w:rPr>
      <w:b w:val="0"/>
      <w:bCs/>
    </w:rPr>
  </w:style>
  <w:style w:type="character" w:customStyle="1" w:styleId="WW8Num2z1">
    <w:name w:val="WW8Num2z1"/>
    <w:rsid w:val="009646D7"/>
    <w:rPr>
      <w:b w:val="0"/>
      <w:bCs/>
      <w:strike w:val="0"/>
      <w:dstrike w:val="0"/>
    </w:rPr>
  </w:style>
  <w:style w:type="character" w:customStyle="1" w:styleId="WW8Num2z2">
    <w:name w:val="WW8Num2z2"/>
    <w:rsid w:val="009646D7"/>
    <w:rPr>
      <w:b w:val="0"/>
      <w:bCs w:val="0"/>
    </w:rPr>
  </w:style>
  <w:style w:type="character" w:customStyle="1" w:styleId="WW8Num6z0">
    <w:name w:val="WW8Num6z0"/>
    <w:rsid w:val="009646D7"/>
    <w:rPr>
      <w:rFonts w:ascii="Symbol" w:hAnsi="Symbol" w:cs="OpenSymbol"/>
    </w:rPr>
  </w:style>
  <w:style w:type="character" w:customStyle="1" w:styleId="WW8Num6z1">
    <w:name w:val="WW8Num6z1"/>
    <w:rsid w:val="009646D7"/>
    <w:rPr>
      <w:rFonts w:ascii="OpenSymbol" w:hAnsi="OpenSymbol" w:cs="OpenSymbol"/>
    </w:rPr>
  </w:style>
  <w:style w:type="character" w:customStyle="1" w:styleId="WW8Num7z0">
    <w:name w:val="WW8Num7z0"/>
    <w:rsid w:val="009646D7"/>
    <w:rPr>
      <w:rFonts w:ascii="Symbol" w:hAnsi="Symbol" w:cs="OpenSymbol"/>
    </w:rPr>
  </w:style>
  <w:style w:type="character" w:customStyle="1" w:styleId="WW8Num8z0">
    <w:name w:val="WW8Num8z0"/>
    <w:rsid w:val="009646D7"/>
    <w:rPr>
      <w:b/>
      <w:bCs/>
    </w:rPr>
  </w:style>
  <w:style w:type="character" w:customStyle="1" w:styleId="WW8Num8z1">
    <w:name w:val="WW8Num8z1"/>
    <w:rsid w:val="009646D7"/>
    <w:rPr>
      <w:rFonts w:ascii="OpenSymbol" w:hAnsi="OpenSymbol" w:cs="OpenSymbol"/>
    </w:rPr>
  </w:style>
  <w:style w:type="character" w:customStyle="1" w:styleId="WW8Num9z0">
    <w:name w:val="WW8Num9z0"/>
    <w:rsid w:val="009646D7"/>
    <w:rPr>
      <w:rFonts w:ascii="Symbol" w:hAnsi="Symbol" w:cs="OpenSymbol"/>
    </w:rPr>
  </w:style>
  <w:style w:type="character" w:customStyle="1" w:styleId="WW8Num9z1">
    <w:name w:val="WW8Num9z1"/>
    <w:rsid w:val="009646D7"/>
    <w:rPr>
      <w:rFonts w:ascii="OpenSymbol" w:hAnsi="OpenSymbol" w:cs="OpenSymbol"/>
    </w:rPr>
  </w:style>
  <w:style w:type="character" w:customStyle="1" w:styleId="WW8Num10z0">
    <w:name w:val="WW8Num10z0"/>
    <w:rsid w:val="009646D7"/>
    <w:rPr>
      <w:b/>
      <w:bCs/>
    </w:rPr>
  </w:style>
  <w:style w:type="character" w:customStyle="1" w:styleId="WW8Num11z0">
    <w:name w:val="WW8Num11z0"/>
    <w:rsid w:val="009646D7"/>
    <w:rPr>
      <w:b/>
      <w:bCs/>
    </w:rPr>
  </w:style>
  <w:style w:type="character" w:customStyle="1" w:styleId="WW8Num12z0">
    <w:name w:val="WW8Num12z0"/>
    <w:rsid w:val="009646D7"/>
    <w:rPr>
      <w:rFonts w:ascii="Times New Roman" w:hAnsi="Times New Roman" w:cs="Times New Roman"/>
      <w:b/>
      <w:i w:val="0"/>
      <w:sz w:val="24"/>
    </w:rPr>
  </w:style>
  <w:style w:type="character" w:customStyle="1" w:styleId="WW8Num12z1">
    <w:name w:val="WW8Num12z1"/>
    <w:rsid w:val="009646D7"/>
    <w:rPr>
      <w:rFonts w:cs="Times New Roman"/>
    </w:rPr>
  </w:style>
  <w:style w:type="character" w:customStyle="1" w:styleId="WW8Num13z0">
    <w:name w:val="WW8Num13z0"/>
    <w:rsid w:val="009646D7"/>
    <w:rPr>
      <w:b/>
      <w:bCs/>
    </w:rPr>
  </w:style>
  <w:style w:type="character" w:customStyle="1" w:styleId="WW8Num14z0">
    <w:name w:val="WW8Num14z0"/>
    <w:rsid w:val="009646D7"/>
    <w:rPr>
      <w:rFonts w:ascii="Symbol" w:hAnsi="Symbol" w:cs="OpenSymbol"/>
    </w:rPr>
  </w:style>
  <w:style w:type="character" w:customStyle="1" w:styleId="WW8Num15z0">
    <w:name w:val="WW8Num15z0"/>
    <w:rsid w:val="009646D7"/>
    <w:rPr>
      <w:rFonts w:ascii="Symbol" w:hAnsi="Symbol" w:cs="OpenSymbol"/>
    </w:rPr>
  </w:style>
  <w:style w:type="character" w:customStyle="1" w:styleId="WW8Num16z0">
    <w:name w:val="WW8Num16z0"/>
    <w:rsid w:val="009646D7"/>
    <w:rPr>
      <w:rFonts w:ascii="Symbol" w:hAnsi="Symbol" w:cs="OpenSymbol"/>
    </w:rPr>
  </w:style>
  <w:style w:type="character" w:customStyle="1" w:styleId="WW8Num18z0">
    <w:name w:val="WW8Num18z0"/>
    <w:rsid w:val="009646D7"/>
    <w:rPr>
      <w:rFonts w:ascii="Symbol" w:hAnsi="Symbol" w:cs="OpenSymbol"/>
    </w:rPr>
  </w:style>
  <w:style w:type="character" w:customStyle="1" w:styleId="WW8Num19z0">
    <w:name w:val="WW8Num19z0"/>
    <w:rsid w:val="009646D7"/>
    <w:rPr>
      <w:rFonts w:ascii="Symbol" w:hAnsi="Symbol" w:cs="OpenSymbol"/>
    </w:rPr>
  </w:style>
  <w:style w:type="character" w:customStyle="1" w:styleId="WW-Absatz-Standardschriftart11111">
    <w:name w:val="WW-Absatz-Standardschriftart11111"/>
    <w:rsid w:val="009646D7"/>
  </w:style>
  <w:style w:type="character" w:customStyle="1" w:styleId="WW8Num7z1">
    <w:name w:val="WW8Num7z1"/>
    <w:rsid w:val="009646D7"/>
    <w:rPr>
      <w:rFonts w:ascii="OpenSymbol" w:hAnsi="OpenSymbol" w:cs="OpenSymbol"/>
    </w:rPr>
  </w:style>
  <w:style w:type="character" w:customStyle="1" w:styleId="WW8Num10z1">
    <w:name w:val="WW8Num10z1"/>
    <w:rsid w:val="009646D7"/>
    <w:rPr>
      <w:rFonts w:ascii="OpenSymbol" w:hAnsi="OpenSymbol" w:cs="OpenSymbol"/>
    </w:rPr>
  </w:style>
  <w:style w:type="character" w:customStyle="1" w:styleId="WW8Num11z1">
    <w:name w:val="WW8Num11z1"/>
    <w:rsid w:val="009646D7"/>
    <w:rPr>
      <w:rFonts w:ascii="OpenSymbol" w:hAnsi="OpenSymbol" w:cs="OpenSymbol"/>
    </w:rPr>
  </w:style>
  <w:style w:type="character" w:customStyle="1" w:styleId="WW8Num14z1">
    <w:name w:val="WW8Num14z1"/>
    <w:rsid w:val="009646D7"/>
    <w:rPr>
      <w:rFonts w:ascii="OpenSymbol" w:hAnsi="OpenSymbol" w:cs="OpenSymbol"/>
    </w:rPr>
  </w:style>
  <w:style w:type="character" w:customStyle="1" w:styleId="WW8Num15z1">
    <w:name w:val="WW8Num15z1"/>
    <w:rsid w:val="009646D7"/>
    <w:rPr>
      <w:rFonts w:ascii="OpenSymbol" w:hAnsi="OpenSymbol" w:cs="OpenSymbol"/>
    </w:rPr>
  </w:style>
  <w:style w:type="character" w:customStyle="1" w:styleId="WW8Num16z1">
    <w:name w:val="WW8Num16z1"/>
    <w:rsid w:val="009646D7"/>
    <w:rPr>
      <w:b/>
      <w:bCs/>
    </w:rPr>
  </w:style>
  <w:style w:type="character" w:customStyle="1" w:styleId="WW8Num17z0">
    <w:name w:val="WW8Num17z0"/>
    <w:rsid w:val="009646D7"/>
    <w:rPr>
      <w:rFonts w:ascii="Symbol" w:hAnsi="Symbol" w:cs="OpenSymbol"/>
    </w:rPr>
  </w:style>
  <w:style w:type="character" w:customStyle="1" w:styleId="WW8Num17z1">
    <w:name w:val="WW8Num17z1"/>
    <w:rsid w:val="009646D7"/>
    <w:rPr>
      <w:rFonts w:ascii="OpenSymbol" w:hAnsi="OpenSymbol" w:cs="OpenSymbol"/>
    </w:rPr>
  </w:style>
  <w:style w:type="character" w:customStyle="1" w:styleId="WW8Num18z1">
    <w:name w:val="WW8Num18z1"/>
    <w:rsid w:val="009646D7"/>
    <w:rPr>
      <w:b/>
      <w:bCs/>
    </w:rPr>
  </w:style>
  <w:style w:type="character" w:customStyle="1" w:styleId="WW8Num19z1">
    <w:name w:val="WW8Num19z1"/>
    <w:rsid w:val="009646D7"/>
    <w:rPr>
      <w:rFonts w:ascii="OpenSymbol" w:hAnsi="OpenSymbol" w:cs="OpenSymbol"/>
    </w:rPr>
  </w:style>
  <w:style w:type="character" w:customStyle="1" w:styleId="WW8Num20z0">
    <w:name w:val="WW8Num20z0"/>
    <w:rsid w:val="009646D7"/>
    <w:rPr>
      <w:rFonts w:ascii="Symbol" w:hAnsi="Symbol" w:cs="OpenSymbol"/>
    </w:rPr>
  </w:style>
  <w:style w:type="character" w:customStyle="1" w:styleId="WW8Num20z1">
    <w:name w:val="WW8Num20z1"/>
    <w:rsid w:val="009646D7"/>
    <w:rPr>
      <w:rFonts w:ascii="OpenSymbol" w:hAnsi="OpenSymbol" w:cs="OpenSymbol"/>
    </w:rPr>
  </w:style>
  <w:style w:type="character" w:customStyle="1" w:styleId="WW8Num21z0">
    <w:name w:val="WW8Num21z0"/>
    <w:rsid w:val="009646D7"/>
    <w:rPr>
      <w:rFonts w:ascii="Symbol" w:hAnsi="Symbol" w:cs="Symbol"/>
    </w:rPr>
  </w:style>
  <w:style w:type="character" w:customStyle="1" w:styleId="WW8Num22z0">
    <w:name w:val="WW8Num22z0"/>
    <w:rsid w:val="009646D7"/>
    <w:rPr>
      <w:rFonts w:ascii="Symbol" w:hAnsi="Symbol" w:cs="Symbol"/>
    </w:rPr>
  </w:style>
  <w:style w:type="character" w:customStyle="1" w:styleId="WW8Num22z1">
    <w:name w:val="WW8Num22z1"/>
    <w:rsid w:val="009646D7"/>
    <w:rPr>
      <w:rFonts w:ascii="Courier New" w:hAnsi="Courier New" w:cs="Courier New"/>
    </w:rPr>
  </w:style>
  <w:style w:type="character" w:customStyle="1" w:styleId="WW8Num22z2">
    <w:name w:val="WW8Num22z2"/>
    <w:rsid w:val="009646D7"/>
    <w:rPr>
      <w:rFonts w:ascii="Wingdings" w:hAnsi="Wingdings" w:cs="Wingdings"/>
    </w:rPr>
  </w:style>
  <w:style w:type="character" w:customStyle="1" w:styleId="WW8Num23z0">
    <w:name w:val="WW8Num23z0"/>
    <w:rsid w:val="009646D7"/>
    <w:rPr>
      <w:rFonts w:ascii="Symbol" w:hAnsi="Symbol" w:cs="Symbol"/>
    </w:rPr>
  </w:style>
  <w:style w:type="character" w:customStyle="1" w:styleId="WW8Num23z1">
    <w:name w:val="WW8Num23z1"/>
    <w:rsid w:val="009646D7"/>
    <w:rPr>
      <w:rFonts w:ascii="Courier New" w:hAnsi="Courier New" w:cs="Courier New"/>
    </w:rPr>
  </w:style>
  <w:style w:type="character" w:customStyle="1" w:styleId="WW8Num23z2">
    <w:name w:val="WW8Num23z2"/>
    <w:rsid w:val="009646D7"/>
    <w:rPr>
      <w:rFonts w:ascii="Wingdings" w:hAnsi="Wingdings" w:cs="Wingdings"/>
    </w:rPr>
  </w:style>
  <w:style w:type="character" w:customStyle="1" w:styleId="WW8Num24z0">
    <w:name w:val="WW8Num24z0"/>
    <w:rsid w:val="009646D7"/>
    <w:rPr>
      <w:rFonts w:ascii="Symbol" w:hAnsi="Symbol" w:cs="Symbol"/>
    </w:rPr>
  </w:style>
  <w:style w:type="character" w:customStyle="1" w:styleId="WW8Num24z1">
    <w:name w:val="WW8Num24z1"/>
    <w:rsid w:val="009646D7"/>
    <w:rPr>
      <w:rFonts w:ascii="Courier New" w:hAnsi="Courier New" w:cs="Times New Roman"/>
    </w:rPr>
  </w:style>
  <w:style w:type="character" w:customStyle="1" w:styleId="WW8Num24z2">
    <w:name w:val="WW8Num24z2"/>
    <w:rsid w:val="009646D7"/>
    <w:rPr>
      <w:rFonts w:ascii="Wingdings" w:hAnsi="Wingdings" w:cs="Wingdings"/>
    </w:rPr>
  </w:style>
  <w:style w:type="character" w:customStyle="1" w:styleId="WW8Num25z0">
    <w:name w:val="WW8Num25z0"/>
    <w:rsid w:val="009646D7"/>
    <w:rPr>
      <w:rFonts w:ascii="Symbol" w:hAnsi="Symbol" w:cs="OpenSymbol"/>
    </w:rPr>
  </w:style>
  <w:style w:type="character" w:customStyle="1" w:styleId="WW8Num26z0">
    <w:name w:val="WW8Num26z0"/>
    <w:rsid w:val="009646D7"/>
    <w:rPr>
      <w:rFonts w:ascii="Symbol" w:hAnsi="Symbol" w:cs="Symbol"/>
    </w:rPr>
  </w:style>
  <w:style w:type="character" w:customStyle="1" w:styleId="WW8Num26z1">
    <w:name w:val="WW8Num26z1"/>
    <w:rsid w:val="009646D7"/>
    <w:rPr>
      <w:rFonts w:ascii="Courier New" w:hAnsi="Courier New" w:cs="Times New Roman"/>
    </w:rPr>
  </w:style>
  <w:style w:type="character" w:customStyle="1" w:styleId="WW8Num26z2">
    <w:name w:val="WW8Num26z2"/>
    <w:rsid w:val="009646D7"/>
    <w:rPr>
      <w:rFonts w:ascii="Wingdings" w:hAnsi="Wingdings" w:cs="Wingdings"/>
    </w:rPr>
  </w:style>
  <w:style w:type="character" w:customStyle="1" w:styleId="WW8Num27z0">
    <w:name w:val="WW8Num27z0"/>
    <w:rsid w:val="009646D7"/>
    <w:rPr>
      <w:rFonts w:ascii="Symbol" w:hAnsi="Symbol" w:cs="Symbol"/>
    </w:rPr>
  </w:style>
  <w:style w:type="character" w:customStyle="1" w:styleId="WW8Num27z1">
    <w:name w:val="WW8Num27z1"/>
    <w:rsid w:val="009646D7"/>
    <w:rPr>
      <w:rFonts w:ascii="Courier New" w:hAnsi="Courier New" w:cs="Courier New"/>
    </w:rPr>
  </w:style>
  <w:style w:type="character" w:customStyle="1" w:styleId="WW8Num28z0">
    <w:name w:val="WW8Num28z0"/>
    <w:rsid w:val="009646D7"/>
    <w:rPr>
      <w:rFonts w:ascii="Symbol" w:hAnsi="Symbol" w:cs="Symbol"/>
    </w:rPr>
  </w:style>
  <w:style w:type="character" w:customStyle="1" w:styleId="WW8Num28z1">
    <w:name w:val="WW8Num28z1"/>
    <w:rsid w:val="009646D7"/>
    <w:rPr>
      <w:rFonts w:ascii="Courier New" w:hAnsi="Courier New" w:cs="Courier New"/>
    </w:rPr>
  </w:style>
  <w:style w:type="character" w:customStyle="1" w:styleId="WW8Num28z2">
    <w:name w:val="WW8Num28z2"/>
    <w:rsid w:val="009646D7"/>
    <w:rPr>
      <w:rFonts w:ascii="Wingdings" w:hAnsi="Wingdings" w:cs="Wingdings"/>
    </w:rPr>
  </w:style>
  <w:style w:type="character" w:customStyle="1" w:styleId="WW8Num29z0">
    <w:name w:val="WW8Num29z0"/>
    <w:rsid w:val="009646D7"/>
    <w:rPr>
      <w:rFonts w:ascii="Wingdings" w:hAnsi="Wingdings" w:cs="Wingdings"/>
    </w:rPr>
  </w:style>
  <w:style w:type="character" w:customStyle="1" w:styleId="WW8Num29z1">
    <w:name w:val="WW8Num29z1"/>
    <w:rsid w:val="009646D7"/>
    <w:rPr>
      <w:rFonts w:ascii="Courier New" w:hAnsi="Courier New" w:cs="Courier New"/>
    </w:rPr>
  </w:style>
  <w:style w:type="character" w:customStyle="1" w:styleId="WW8Num29z3">
    <w:name w:val="WW8Num29z3"/>
    <w:rsid w:val="009646D7"/>
    <w:rPr>
      <w:rFonts w:ascii="Symbol" w:hAnsi="Symbol" w:cs="Symbol"/>
    </w:rPr>
  </w:style>
  <w:style w:type="character" w:customStyle="1" w:styleId="WW8Num30z0">
    <w:name w:val="WW8Num30z0"/>
    <w:rsid w:val="009646D7"/>
    <w:rPr>
      <w:rFonts w:ascii="Courier New" w:hAnsi="Courier New" w:cs="Courier New"/>
    </w:rPr>
  </w:style>
  <w:style w:type="character" w:customStyle="1" w:styleId="WW8Num30z2">
    <w:name w:val="WW8Num30z2"/>
    <w:rsid w:val="009646D7"/>
    <w:rPr>
      <w:rFonts w:ascii="Wingdings" w:hAnsi="Wingdings" w:cs="Wingdings"/>
    </w:rPr>
  </w:style>
  <w:style w:type="character" w:customStyle="1" w:styleId="WW8Num30z3">
    <w:name w:val="WW8Num30z3"/>
    <w:rsid w:val="009646D7"/>
    <w:rPr>
      <w:rFonts w:ascii="Symbol" w:hAnsi="Symbol" w:cs="Symbol"/>
    </w:rPr>
  </w:style>
  <w:style w:type="character" w:customStyle="1" w:styleId="WW8Num31z0">
    <w:name w:val="WW8Num31z0"/>
    <w:rsid w:val="009646D7"/>
    <w:rPr>
      <w:rFonts w:ascii="Symbol" w:hAnsi="Symbol" w:cs="Symbol"/>
    </w:rPr>
  </w:style>
  <w:style w:type="character" w:customStyle="1" w:styleId="WW8Num32z0">
    <w:name w:val="WW8Num32z0"/>
    <w:rsid w:val="009646D7"/>
    <w:rPr>
      <w:rFonts w:ascii="Symbol" w:hAnsi="Symbol" w:cs="Symbol"/>
    </w:rPr>
  </w:style>
  <w:style w:type="character" w:customStyle="1" w:styleId="WW8Num32z1">
    <w:name w:val="WW8Num32z1"/>
    <w:rsid w:val="009646D7"/>
    <w:rPr>
      <w:rFonts w:ascii="Courier New" w:hAnsi="Courier New" w:cs="Times New Roman"/>
    </w:rPr>
  </w:style>
  <w:style w:type="character" w:customStyle="1" w:styleId="WW8Num32z2">
    <w:name w:val="WW8Num32z2"/>
    <w:rsid w:val="009646D7"/>
    <w:rPr>
      <w:rFonts w:ascii="Wingdings" w:hAnsi="Wingdings" w:cs="Wingdings"/>
    </w:rPr>
  </w:style>
  <w:style w:type="character" w:customStyle="1" w:styleId="WW8Num33z0">
    <w:name w:val="WW8Num33z0"/>
    <w:rsid w:val="009646D7"/>
    <w:rPr>
      <w:rFonts w:ascii="Symbol" w:hAnsi="Symbol" w:cs="Symbol"/>
    </w:rPr>
  </w:style>
  <w:style w:type="character" w:customStyle="1" w:styleId="WW8Num33z1">
    <w:name w:val="WW8Num33z1"/>
    <w:rsid w:val="009646D7"/>
    <w:rPr>
      <w:rFonts w:ascii="Courier New" w:hAnsi="Courier New" w:cs="Courier New"/>
    </w:rPr>
  </w:style>
  <w:style w:type="character" w:customStyle="1" w:styleId="WW8Num33z2">
    <w:name w:val="WW8Num33z2"/>
    <w:rsid w:val="009646D7"/>
    <w:rPr>
      <w:rFonts w:ascii="Wingdings" w:hAnsi="Wingdings" w:cs="Wingdings"/>
    </w:rPr>
  </w:style>
  <w:style w:type="character" w:customStyle="1" w:styleId="WW8Num35z0">
    <w:name w:val="WW8Num35z0"/>
    <w:rsid w:val="009646D7"/>
    <w:rPr>
      <w:rFonts w:ascii="Symbol" w:hAnsi="Symbol" w:cs="Symbol"/>
    </w:rPr>
  </w:style>
  <w:style w:type="character" w:customStyle="1" w:styleId="WW8Num35z1">
    <w:name w:val="WW8Num35z1"/>
    <w:rsid w:val="009646D7"/>
    <w:rPr>
      <w:rFonts w:ascii="Courier New" w:hAnsi="Courier New" w:cs="Times New Roman"/>
    </w:rPr>
  </w:style>
  <w:style w:type="character" w:customStyle="1" w:styleId="WW8Num35z2">
    <w:name w:val="WW8Num35z2"/>
    <w:rsid w:val="009646D7"/>
    <w:rPr>
      <w:rFonts w:ascii="Wingdings" w:hAnsi="Wingdings" w:cs="Wingdings"/>
    </w:rPr>
  </w:style>
  <w:style w:type="character" w:customStyle="1" w:styleId="Standardnpsmoodstavce2">
    <w:name w:val="Standardní písmo odstavce2"/>
    <w:rsid w:val="009646D7"/>
  </w:style>
  <w:style w:type="character" w:customStyle="1" w:styleId="WW-Absatz-Standardschriftart111111">
    <w:name w:val="WW-Absatz-Standardschriftart111111"/>
    <w:rsid w:val="009646D7"/>
  </w:style>
  <w:style w:type="character" w:customStyle="1" w:styleId="Standardnpsmoodstavce1">
    <w:name w:val="Standardní písmo odstavce1"/>
    <w:rsid w:val="009646D7"/>
  </w:style>
  <w:style w:type="character" w:customStyle="1" w:styleId="Symbolyproslovn">
    <w:name w:val="Symboly pro číslování"/>
    <w:rsid w:val="009646D7"/>
    <w:rPr>
      <w:b/>
      <w:bCs/>
    </w:rPr>
  </w:style>
  <w:style w:type="character" w:customStyle="1" w:styleId="Odrky">
    <w:name w:val="Odrážky"/>
    <w:rsid w:val="009646D7"/>
    <w:rPr>
      <w:rFonts w:ascii="OpenSymbol" w:eastAsia="OpenSymbol" w:hAnsi="OpenSymbol" w:cs="OpenSymbol"/>
    </w:rPr>
  </w:style>
  <w:style w:type="character" w:styleId="slostrnky">
    <w:name w:val="page number"/>
    <w:basedOn w:val="Standardnpsmoodstavce1"/>
    <w:rsid w:val="009646D7"/>
  </w:style>
  <w:style w:type="character" w:customStyle="1" w:styleId="CKnormlnChar">
    <w:name w:val="CK_normální Char"/>
    <w:rsid w:val="009646D7"/>
    <w:rPr>
      <w:rFonts w:ascii="Calibri" w:hAnsi="Calibri" w:cs="Calibri"/>
    </w:rPr>
  </w:style>
  <w:style w:type="paragraph" w:customStyle="1" w:styleId="Nadpis">
    <w:name w:val="Nadpis"/>
    <w:basedOn w:val="Normln"/>
    <w:next w:val="Zkladntext"/>
    <w:rsid w:val="009646D7"/>
    <w:pPr>
      <w:keepNext/>
      <w:widowControl w:val="0"/>
      <w:suppressAutoHyphens/>
      <w:spacing w:before="240" w:after="120"/>
      <w:jc w:val="both"/>
    </w:pPr>
    <w:rPr>
      <w:rFonts w:eastAsia="DejaVu Sans" w:cs="DejaVu Sans"/>
      <w:kern w:val="1"/>
      <w:sz w:val="28"/>
      <w:szCs w:val="28"/>
      <w:lang w:eastAsia="zh-CN" w:bidi="hi-IN"/>
    </w:rPr>
  </w:style>
  <w:style w:type="paragraph" w:styleId="Seznam">
    <w:name w:val="List"/>
    <w:basedOn w:val="Zkladntext"/>
    <w:rsid w:val="009646D7"/>
    <w:pPr>
      <w:widowControl w:val="0"/>
      <w:suppressAutoHyphens/>
      <w:spacing w:after="57"/>
    </w:pPr>
    <w:rPr>
      <w:rFonts w:eastAsia="DejaVu Sans" w:cs="DejaVu Sans"/>
      <w:kern w:val="1"/>
      <w:szCs w:val="24"/>
      <w:lang w:val="cs-CZ" w:eastAsia="zh-CN" w:bidi="hi-IN"/>
    </w:rPr>
  </w:style>
  <w:style w:type="paragraph" w:styleId="Titulek">
    <w:name w:val="caption"/>
    <w:basedOn w:val="Normln"/>
    <w:qFormat/>
    <w:rsid w:val="009646D7"/>
    <w:pPr>
      <w:widowControl w:val="0"/>
      <w:suppressLineNumbers/>
      <w:suppressAutoHyphens/>
      <w:spacing w:before="120" w:after="120"/>
      <w:jc w:val="both"/>
    </w:pPr>
    <w:rPr>
      <w:rFonts w:eastAsia="DejaVu Sans" w:cs="Mangal"/>
      <w:i/>
      <w:iCs/>
      <w:kern w:val="1"/>
      <w:sz w:val="24"/>
      <w:szCs w:val="24"/>
      <w:lang w:eastAsia="zh-CN" w:bidi="hi-IN"/>
    </w:rPr>
  </w:style>
  <w:style w:type="paragraph" w:customStyle="1" w:styleId="Rejstk">
    <w:name w:val="Rejstřík"/>
    <w:basedOn w:val="Normln"/>
    <w:rsid w:val="009646D7"/>
    <w:pPr>
      <w:widowControl w:val="0"/>
      <w:suppressLineNumbers/>
      <w:suppressAutoHyphens/>
      <w:jc w:val="both"/>
    </w:pPr>
    <w:rPr>
      <w:rFonts w:eastAsia="DejaVu Sans" w:cs="DejaVu Sans"/>
      <w:kern w:val="1"/>
      <w:sz w:val="24"/>
      <w:szCs w:val="24"/>
      <w:lang w:eastAsia="zh-CN" w:bidi="hi-IN"/>
    </w:rPr>
  </w:style>
  <w:style w:type="paragraph" w:customStyle="1" w:styleId="Titulek2">
    <w:name w:val="Titulek2"/>
    <w:basedOn w:val="Normln"/>
    <w:rsid w:val="009646D7"/>
    <w:pPr>
      <w:widowControl w:val="0"/>
      <w:suppressLineNumbers/>
      <w:suppressAutoHyphens/>
      <w:spacing w:before="120" w:after="120"/>
      <w:jc w:val="both"/>
    </w:pPr>
    <w:rPr>
      <w:rFonts w:eastAsia="DejaVu Sans" w:cs="Mangal"/>
      <w:i/>
      <w:iCs/>
      <w:kern w:val="1"/>
      <w:sz w:val="24"/>
      <w:szCs w:val="24"/>
      <w:lang w:eastAsia="zh-CN" w:bidi="hi-IN"/>
    </w:rPr>
  </w:style>
  <w:style w:type="paragraph" w:customStyle="1" w:styleId="Titulek1">
    <w:name w:val="Titulek1"/>
    <w:basedOn w:val="Normln"/>
    <w:rsid w:val="009646D7"/>
    <w:pPr>
      <w:widowControl w:val="0"/>
      <w:suppressLineNumbers/>
      <w:suppressAutoHyphens/>
      <w:spacing w:before="120" w:after="120"/>
      <w:jc w:val="both"/>
    </w:pPr>
    <w:rPr>
      <w:rFonts w:eastAsia="DejaVu Sans" w:cs="DejaVu Sans"/>
      <w:i/>
      <w:iCs/>
      <w:kern w:val="1"/>
      <w:sz w:val="24"/>
      <w:szCs w:val="24"/>
      <w:lang w:eastAsia="zh-CN" w:bidi="hi-IN"/>
    </w:rPr>
  </w:style>
  <w:style w:type="paragraph" w:customStyle="1" w:styleId="lnek">
    <w:name w:val="Článek"/>
    <w:basedOn w:val="Normln"/>
    <w:next w:val="Odsazen"/>
    <w:rsid w:val="009646D7"/>
    <w:pPr>
      <w:widowControl w:val="0"/>
      <w:numPr>
        <w:numId w:val="23"/>
      </w:numPr>
      <w:suppressAutoHyphens/>
      <w:jc w:val="center"/>
    </w:pPr>
    <w:rPr>
      <w:rFonts w:eastAsia="DejaVu Sans" w:cs="DejaVu Sans"/>
      <w:b/>
      <w:kern w:val="1"/>
      <w:sz w:val="24"/>
      <w:lang w:eastAsia="zh-CN" w:bidi="hi-IN"/>
    </w:rPr>
  </w:style>
  <w:style w:type="paragraph" w:customStyle="1" w:styleId="Odsazen">
    <w:name w:val="Odsazení"/>
    <w:basedOn w:val="Normln"/>
    <w:next w:val="Normln"/>
    <w:rsid w:val="009646D7"/>
    <w:pPr>
      <w:widowControl w:val="0"/>
      <w:numPr>
        <w:numId w:val="4"/>
      </w:numPr>
      <w:tabs>
        <w:tab w:val="left" w:pos="737"/>
      </w:tabs>
      <w:suppressAutoHyphens/>
      <w:ind w:left="737" w:hanging="737"/>
      <w:jc w:val="both"/>
    </w:pPr>
    <w:rPr>
      <w:rFonts w:eastAsia="DejaVu Sans" w:cs="DejaVu Sans"/>
      <w:kern w:val="1"/>
      <w:sz w:val="24"/>
      <w:lang w:eastAsia="zh-CN" w:bidi="hi-IN"/>
    </w:rPr>
  </w:style>
  <w:style w:type="paragraph" w:customStyle="1" w:styleId="slovanseznam1">
    <w:name w:val="Číslovaný seznam1"/>
    <w:basedOn w:val="Seznam"/>
    <w:rsid w:val="009646D7"/>
    <w:pPr>
      <w:numPr>
        <w:numId w:val="3"/>
      </w:numPr>
      <w:spacing w:after="120"/>
    </w:pPr>
  </w:style>
  <w:style w:type="paragraph" w:customStyle="1" w:styleId="Zatekseznamu1">
    <w:name w:val="Začátek seznamu 1"/>
    <w:basedOn w:val="Seznam"/>
    <w:next w:val="Seznamsodrkami1"/>
    <w:rsid w:val="009646D7"/>
    <w:pPr>
      <w:spacing w:before="240" w:after="120"/>
      <w:ind w:left="360" w:hanging="360"/>
    </w:pPr>
  </w:style>
  <w:style w:type="paragraph" w:styleId="Seznamsodrkami">
    <w:name w:val="List Bullet"/>
    <w:basedOn w:val="Seznam"/>
    <w:rsid w:val="009646D7"/>
    <w:pPr>
      <w:spacing w:after="120"/>
      <w:ind w:left="360" w:hanging="360"/>
    </w:pPr>
  </w:style>
  <w:style w:type="paragraph" w:customStyle="1" w:styleId="Seznamsodrkami2">
    <w:name w:val="Seznam s odrážkami2"/>
    <w:basedOn w:val="Seznam"/>
    <w:rsid w:val="009646D7"/>
    <w:pPr>
      <w:spacing w:after="120"/>
      <w:ind w:left="360" w:hanging="360"/>
    </w:pPr>
  </w:style>
  <w:style w:type="paragraph" w:customStyle="1" w:styleId="Seznamsodrkami1">
    <w:name w:val="Seznam s odrážkami1"/>
    <w:basedOn w:val="Seznam"/>
    <w:rsid w:val="009646D7"/>
    <w:pPr>
      <w:spacing w:after="120"/>
      <w:ind w:left="360" w:hanging="360"/>
    </w:pPr>
  </w:style>
  <w:style w:type="paragraph" w:customStyle="1" w:styleId="Odsazenseznamu">
    <w:name w:val="Odsazení seznamu"/>
    <w:basedOn w:val="Zkladntext"/>
    <w:rsid w:val="009646D7"/>
    <w:pPr>
      <w:widowControl w:val="0"/>
      <w:tabs>
        <w:tab w:val="left" w:pos="0"/>
      </w:tabs>
      <w:suppressAutoHyphens/>
      <w:spacing w:after="57"/>
      <w:ind w:left="2835" w:hanging="2551"/>
    </w:pPr>
    <w:rPr>
      <w:rFonts w:eastAsia="DejaVu Sans" w:cs="DejaVu Sans"/>
      <w:kern w:val="1"/>
      <w:szCs w:val="24"/>
      <w:lang w:val="cs-CZ" w:eastAsia="zh-CN" w:bidi="hi-IN"/>
    </w:rPr>
  </w:style>
  <w:style w:type="paragraph" w:customStyle="1" w:styleId="Obsahtabulky">
    <w:name w:val="Obsah tabulky"/>
    <w:basedOn w:val="Normln"/>
    <w:rsid w:val="009646D7"/>
    <w:pPr>
      <w:widowControl w:val="0"/>
      <w:suppressLineNumbers/>
      <w:suppressAutoHyphens/>
      <w:jc w:val="both"/>
    </w:pPr>
    <w:rPr>
      <w:rFonts w:eastAsia="DejaVu Sans" w:cs="DejaVu Sans"/>
      <w:kern w:val="1"/>
      <w:sz w:val="24"/>
      <w:szCs w:val="24"/>
      <w:lang w:eastAsia="zh-CN" w:bidi="hi-IN"/>
    </w:rPr>
  </w:style>
  <w:style w:type="paragraph" w:customStyle="1" w:styleId="Nadpistabulky">
    <w:name w:val="Nadpis tabulky"/>
    <w:basedOn w:val="Obsahtabulky"/>
    <w:rsid w:val="009646D7"/>
    <w:pPr>
      <w:jc w:val="center"/>
    </w:pPr>
    <w:rPr>
      <w:b/>
      <w:bCs/>
    </w:rPr>
  </w:style>
  <w:style w:type="paragraph" w:customStyle="1" w:styleId="Obsahrmce">
    <w:name w:val="Obsah rámce"/>
    <w:basedOn w:val="Zkladntext"/>
    <w:rsid w:val="009646D7"/>
    <w:pPr>
      <w:widowControl w:val="0"/>
      <w:suppressAutoHyphens/>
      <w:spacing w:after="57"/>
    </w:pPr>
    <w:rPr>
      <w:rFonts w:eastAsia="DejaVu Sans" w:cs="DejaVu Sans"/>
      <w:kern w:val="1"/>
      <w:szCs w:val="24"/>
      <w:lang w:val="cs-CZ" w:eastAsia="zh-CN" w:bidi="hi-IN"/>
    </w:rPr>
  </w:style>
  <w:style w:type="paragraph" w:styleId="Bezmezer">
    <w:name w:val="No Spacing"/>
    <w:qFormat/>
    <w:rsid w:val="009646D7"/>
    <w:pPr>
      <w:suppressAutoHyphens/>
      <w:jc w:val="center"/>
    </w:pPr>
    <w:rPr>
      <w:rFonts w:cs="Calibri"/>
      <w:sz w:val="22"/>
      <w:szCs w:val="22"/>
      <w:lang w:eastAsia="zh-CN"/>
    </w:rPr>
  </w:style>
  <w:style w:type="paragraph" w:customStyle="1" w:styleId="Identifikacestran">
    <w:name w:val="Identifikace stran"/>
    <w:basedOn w:val="Normln"/>
    <w:rsid w:val="009646D7"/>
    <w:pPr>
      <w:spacing w:line="280" w:lineRule="atLeast"/>
      <w:jc w:val="both"/>
    </w:pPr>
    <w:rPr>
      <w:kern w:val="1"/>
      <w:sz w:val="24"/>
      <w:lang w:eastAsia="zh-CN"/>
    </w:rPr>
  </w:style>
  <w:style w:type="paragraph" w:customStyle="1" w:styleId="CKnormln">
    <w:name w:val="CK_normální"/>
    <w:basedOn w:val="Normln"/>
    <w:rsid w:val="009646D7"/>
    <w:pPr>
      <w:spacing w:before="60" w:after="60" w:line="260" w:lineRule="atLeast"/>
      <w:jc w:val="both"/>
    </w:pPr>
    <w:rPr>
      <w:rFonts w:ascii="Calibri" w:hAnsi="Calibri"/>
      <w:kern w:val="1"/>
      <w:lang w:val="x-none" w:eastAsia="zh-CN"/>
    </w:rPr>
  </w:style>
  <w:style w:type="paragraph" w:customStyle="1" w:styleId="StyllnekTahoma10b">
    <w:name w:val="Styl Článek + Tahoma 10 b."/>
    <w:basedOn w:val="Normln"/>
    <w:rsid w:val="009646D7"/>
    <w:pPr>
      <w:keepNext/>
      <w:spacing w:before="120" w:after="60"/>
      <w:jc w:val="center"/>
    </w:pPr>
    <w:rPr>
      <w:rFonts w:ascii="Tahoma" w:hAnsi="Tahoma"/>
      <w:kern w:val="1"/>
      <w:lang w:eastAsia="zh-CN"/>
    </w:rPr>
  </w:style>
  <w:style w:type="paragraph" w:customStyle="1" w:styleId="Plohanadpis2">
    <w:name w:val="Příloha nadpis 2"/>
    <w:basedOn w:val="Plohanadpis1"/>
    <w:rsid w:val="009646D7"/>
    <w:pPr>
      <w:numPr>
        <w:ilvl w:val="1"/>
      </w:numPr>
      <w:spacing w:before="0" w:after="60"/>
    </w:pPr>
    <w:rPr>
      <w:rFonts w:ascii="Times New Roman" w:hAnsi="Times New Roman" w:cs="Times New Roman"/>
      <w:sz w:val="22"/>
      <w:szCs w:val="22"/>
    </w:rPr>
  </w:style>
  <w:style w:type="paragraph" w:customStyle="1" w:styleId="Plohanadpis1">
    <w:name w:val="Příloha nadpis 1"/>
    <w:rsid w:val="009646D7"/>
    <w:pPr>
      <w:numPr>
        <w:numId w:val="25"/>
      </w:numPr>
      <w:spacing w:before="240" w:after="120"/>
    </w:pPr>
    <w:rPr>
      <w:rFonts w:ascii="Arial" w:eastAsia="Times New Roman" w:hAnsi="Arial" w:cs="Arial"/>
      <w:b/>
      <w:bCs/>
      <w:sz w:val="24"/>
      <w:szCs w:val="24"/>
    </w:rPr>
  </w:style>
  <w:style w:type="paragraph" w:customStyle="1" w:styleId="Plohanadpis3">
    <w:name w:val="Příloha nadpis 3"/>
    <w:basedOn w:val="Plohanadpis2"/>
    <w:rsid w:val="009646D7"/>
    <w:pPr>
      <w:numPr>
        <w:ilvl w:val="2"/>
      </w:numPr>
    </w:pPr>
    <w:rPr>
      <w:b w:val="0"/>
      <w:bCs w:val="0"/>
    </w:rPr>
  </w:style>
  <w:style w:type="paragraph" w:customStyle="1" w:styleId="Vc">
    <w:name w:val="Věc"/>
    <w:basedOn w:val="Zhlav"/>
    <w:rsid w:val="009646D7"/>
    <w:pPr>
      <w:suppressAutoHyphens/>
      <w:jc w:val="both"/>
    </w:pPr>
    <w:rPr>
      <w:sz w:val="24"/>
      <w:szCs w:val="24"/>
      <w:u w:val="single"/>
      <w:lang w:val="cs-CZ" w:eastAsia="ar-SA"/>
    </w:rPr>
  </w:style>
  <w:style w:type="paragraph" w:customStyle="1" w:styleId="Odstavecseseznamem1">
    <w:name w:val="Odstavec se seznamem1"/>
    <w:basedOn w:val="Normln"/>
    <w:rsid w:val="009646D7"/>
    <w:pPr>
      <w:widowControl w:val="0"/>
      <w:suppressAutoHyphens/>
    </w:pPr>
    <w:rPr>
      <w:rFonts w:eastAsia="SimSun" w:cs="Tahoma"/>
      <w:kern w:val="1"/>
      <w:sz w:val="24"/>
      <w:szCs w:val="24"/>
      <w:lang w:eastAsia="hi-IN" w:bidi="hi-IN"/>
    </w:rPr>
  </w:style>
  <w:style w:type="paragraph" w:customStyle="1" w:styleId="A4HP">
    <w:name w:val="A4HP"/>
    <w:rsid w:val="009646D7"/>
    <w:pPr>
      <w:tabs>
        <w:tab w:val="left" w:pos="-720"/>
      </w:tabs>
      <w:suppressAutoHyphens/>
      <w:spacing w:line="360" w:lineRule="auto"/>
    </w:pPr>
    <w:rPr>
      <w:rFonts w:ascii="Courier New" w:eastAsia="Times New Roman" w:hAnsi="Courier New"/>
      <w:sz w:val="24"/>
      <w:lang w:val="en-US"/>
    </w:rPr>
  </w:style>
  <w:style w:type="paragraph" w:customStyle="1" w:styleId="Default">
    <w:name w:val="Default"/>
    <w:rsid w:val="00AF6B8C"/>
    <w:pPr>
      <w:autoSpaceDE w:val="0"/>
      <w:autoSpaceDN w:val="0"/>
      <w:adjustRightInd w:val="0"/>
    </w:pPr>
    <w:rPr>
      <w:rFonts w:cs="Calibri"/>
      <w:color w:val="000000"/>
      <w:sz w:val="24"/>
      <w:szCs w:val="24"/>
    </w:rPr>
  </w:style>
  <w:style w:type="character" w:customStyle="1" w:styleId="gmail-normaltextrun">
    <w:name w:val="gmail-normaltextrun"/>
    <w:basedOn w:val="Standardnpsmoodstavce"/>
    <w:rsid w:val="00C711E0"/>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basedOn w:val="Standardnpsmoodstavce"/>
    <w:link w:val="Odstavecseseznamem"/>
    <w:uiPriority w:val="34"/>
    <w:rsid w:val="00CE2B3E"/>
    <w:rPr>
      <w:rFonts w:ascii="Times New Roman" w:eastAsia="Times New Roman" w:hAnsi="Times New Roman"/>
    </w:rPr>
  </w:style>
  <w:style w:type="character" w:styleId="Nevyeenzmnka">
    <w:name w:val="Unresolved Mention"/>
    <w:basedOn w:val="Standardnpsmoodstavce"/>
    <w:uiPriority w:val="99"/>
    <w:semiHidden/>
    <w:unhideWhenUsed/>
    <w:rsid w:val="00F8312B"/>
    <w:rPr>
      <w:color w:val="605E5C"/>
      <w:shd w:val="clear" w:color="auto" w:fill="E1DFDD"/>
    </w:rPr>
  </w:style>
  <w:style w:type="character" w:styleId="Zmnka">
    <w:name w:val="Mention"/>
    <w:basedOn w:val="Standardnpsmoodstavce"/>
    <w:uiPriority w:val="99"/>
    <w:unhideWhenUsed/>
    <w:rsid w:val="00F35E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8896">
      <w:bodyDiv w:val="1"/>
      <w:marLeft w:val="0"/>
      <w:marRight w:val="0"/>
      <w:marTop w:val="0"/>
      <w:marBottom w:val="0"/>
      <w:divBdr>
        <w:top w:val="none" w:sz="0" w:space="0" w:color="auto"/>
        <w:left w:val="none" w:sz="0" w:space="0" w:color="auto"/>
        <w:bottom w:val="none" w:sz="0" w:space="0" w:color="auto"/>
        <w:right w:val="none" w:sz="0" w:space="0" w:color="auto"/>
      </w:divBdr>
    </w:div>
    <w:div w:id="100415559">
      <w:bodyDiv w:val="1"/>
      <w:marLeft w:val="0"/>
      <w:marRight w:val="0"/>
      <w:marTop w:val="0"/>
      <w:marBottom w:val="0"/>
      <w:divBdr>
        <w:top w:val="none" w:sz="0" w:space="0" w:color="auto"/>
        <w:left w:val="none" w:sz="0" w:space="0" w:color="auto"/>
        <w:bottom w:val="none" w:sz="0" w:space="0" w:color="auto"/>
        <w:right w:val="none" w:sz="0" w:space="0" w:color="auto"/>
      </w:divBdr>
    </w:div>
    <w:div w:id="128986743">
      <w:bodyDiv w:val="1"/>
      <w:marLeft w:val="0"/>
      <w:marRight w:val="0"/>
      <w:marTop w:val="0"/>
      <w:marBottom w:val="0"/>
      <w:divBdr>
        <w:top w:val="none" w:sz="0" w:space="0" w:color="auto"/>
        <w:left w:val="none" w:sz="0" w:space="0" w:color="auto"/>
        <w:bottom w:val="none" w:sz="0" w:space="0" w:color="auto"/>
        <w:right w:val="none" w:sz="0" w:space="0" w:color="auto"/>
      </w:divBdr>
    </w:div>
    <w:div w:id="259725067">
      <w:bodyDiv w:val="1"/>
      <w:marLeft w:val="0"/>
      <w:marRight w:val="0"/>
      <w:marTop w:val="0"/>
      <w:marBottom w:val="0"/>
      <w:divBdr>
        <w:top w:val="none" w:sz="0" w:space="0" w:color="auto"/>
        <w:left w:val="none" w:sz="0" w:space="0" w:color="auto"/>
        <w:bottom w:val="none" w:sz="0" w:space="0" w:color="auto"/>
        <w:right w:val="none" w:sz="0" w:space="0" w:color="auto"/>
      </w:divBdr>
    </w:div>
    <w:div w:id="275793063">
      <w:bodyDiv w:val="1"/>
      <w:marLeft w:val="0"/>
      <w:marRight w:val="0"/>
      <w:marTop w:val="0"/>
      <w:marBottom w:val="0"/>
      <w:divBdr>
        <w:top w:val="none" w:sz="0" w:space="0" w:color="auto"/>
        <w:left w:val="none" w:sz="0" w:space="0" w:color="auto"/>
        <w:bottom w:val="none" w:sz="0" w:space="0" w:color="auto"/>
        <w:right w:val="none" w:sz="0" w:space="0" w:color="auto"/>
      </w:divBdr>
    </w:div>
    <w:div w:id="363560145">
      <w:bodyDiv w:val="1"/>
      <w:marLeft w:val="0"/>
      <w:marRight w:val="0"/>
      <w:marTop w:val="0"/>
      <w:marBottom w:val="0"/>
      <w:divBdr>
        <w:top w:val="none" w:sz="0" w:space="0" w:color="auto"/>
        <w:left w:val="none" w:sz="0" w:space="0" w:color="auto"/>
        <w:bottom w:val="none" w:sz="0" w:space="0" w:color="auto"/>
        <w:right w:val="none" w:sz="0" w:space="0" w:color="auto"/>
      </w:divBdr>
    </w:div>
    <w:div w:id="414867513">
      <w:bodyDiv w:val="1"/>
      <w:marLeft w:val="0"/>
      <w:marRight w:val="0"/>
      <w:marTop w:val="0"/>
      <w:marBottom w:val="0"/>
      <w:divBdr>
        <w:top w:val="none" w:sz="0" w:space="0" w:color="auto"/>
        <w:left w:val="none" w:sz="0" w:space="0" w:color="auto"/>
        <w:bottom w:val="none" w:sz="0" w:space="0" w:color="auto"/>
        <w:right w:val="none" w:sz="0" w:space="0" w:color="auto"/>
      </w:divBdr>
    </w:div>
    <w:div w:id="432940968">
      <w:bodyDiv w:val="1"/>
      <w:marLeft w:val="0"/>
      <w:marRight w:val="0"/>
      <w:marTop w:val="0"/>
      <w:marBottom w:val="0"/>
      <w:divBdr>
        <w:top w:val="none" w:sz="0" w:space="0" w:color="auto"/>
        <w:left w:val="none" w:sz="0" w:space="0" w:color="auto"/>
        <w:bottom w:val="none" w:sz="0" w:space="0" w:color="auto"/>
        <w:right w:val="none" w:sz="0" w:space="0" w:color="auto"/>
      </w:divBdr>
    </w:div>
    <w:div w:id="489832840">
      <w:bodyDiv w:val="1"/>
      <w:marLeft w:val="0"/>
      <w:marRight w:val="0"/>
      <w:marTop w:val="0"/>
      <w:marBottom w:val="0"/>
      <w:divBdr>
        <w:top w:val="none" w:sz="0" w:space="0" w:color="auto"/>
        <w:left w:val="none" w:sz="0" w:space="0" w:color="auto"/>
        <w:bottom w:val="none" w:sz="0" w:space="0" w:color="auto"/>
        <w:right w:val="none" w:sz="0" w:space="0" w:color="auto"/>
      </w:divBdr>
    </w:div>
    <w:div w:id="508640108">
      <w:bodyDiv w:val="1"/>
      <w:marLeft w:val="0"/>
      <w:marRight w:val="0"/>
      <w:marTop w:val="0"/>
      <w:marBottom w:val="0"/>
      <w:divBdr>
        <w:top w:val="none" w:sz="0" w:space="0" w:color="auto"/>
        <w:left w:val="none" w:sz="0" w:space="0" w:color="auto"/>
        <w:bottom w:val="none" w:sz="0" w:space="0" w:color="auto"/>
        <w:right w:val="none" w:sz="0" w:space="0" w:color="auto"/>
      </w:divBdr>
    </w:div>
    <w:div w:id="520820752">
      <w:bodyDiv w:val="1"/>
      <w:marLeft w:val="0"/>
      <w:marRight w:val="0"/>
      <w:marTop w:val="0"/>
      <w:marBottom w:val="0"/>
      <w:divBdr>
        <w:top w:val="none" w:sz="0" w:space="0" w:color="auto"/>
        <w:left w:val="none" w:sz="0" w:space="0" w:color="auto"/>
        <w:bottom w:val="none" w:sz="0" w:space="0" w:color="auto"/>
        <w:right w:val="none" w:sz="0" w:space="0" w:color="auto"/>
      </w:divBdr>
    </w:div>
    <w:div w:id="560360710">
      <w:bodyDiv w:val="1"/>
      <w:marLeft w:val="0"/>
      <w:marRight w:val="0"/>
      <w:marTop w:val="0"/>
      <w:marBottom w:val="0"/>
      <w:divBdr>
        <w:top w:val="none" w:sz="0" w:space="0" w:color="auto"/>
        <w:left w:val="none" w:sz="0" w:space="0" w:color="auto"/>
        <w:bottom w:val="none" w:sz="0" w:space="0" w:color="auto"/>
        <w:right w:val="none" w:sz="0" w:space="0" w:color="auto"/>
      </w:divBdr>
    </w:div>
    <w:div w:id="756488412">
      <w:bodyDiv w:val="1"/>
      <w:marLeft w:val="0"/>
      <w:marRight w:val="0"/>
      <w:marTop w:val="0"/>
      <w:marBottom w:val="0"/>
      <w:divBdr>
        <w:top w:val="none" w:sz="0" w:space="0" w:color="auto"/>
        <w:left w:val="none" w:sz="0" w:space="0" w:color="auto"/>
        <w:bottom w:val="none" w:sz="0" w:space="0" w:color="auto"/>
        <w:right w:val="none" w:sz="0" w:space="0" w:color="auto"/>
      </w:divBdr>
      <w:divsChild>
        <w:div w:id="73744660">
          <w:marLeft w:val="0"/>
          <w:marRight w:val="0"/>
          <w:marTop w:val="0"/>
          <w:marBottom w:val="0"/>
          <w:divBdr>
            <w:top w:val="none" w:sz="0" w:space="0" w:color="auto"/>
            <w:left w:val="none" w:sz="0" w:space="0" w:color="auto"/>
            <w:bottom w:val="none" w:sz="0" w:space="0" w:color="auto"/>
            <w:right w:val="none" w:sz="0" w:space="0" w:color="auto"/>
          </w:divBdr>
          <w:divsChild>
            <w:div w:id="803036950">
              <w:marLeft w:val="0"/>
              <w:marRight w:val="0"/>
              <w:marTop w:val="0"/>
              <w:marBottom w:val="0"/>
              <w:divBdr>
                <w:top w:val="none" w:sz="0" w:space="0" w:color="auto"/>
                <w:left w:val="none" w:sz="0" w:space="0" w:color="auto"/>
                <w:bottom w:val="none" w:sz="0" w:space="0" w:color="auto"/>
                <w:right w:val="none" w:sz="0" w:space="0" w:color="auto"/>
              </w:divBdr>
              <w:divsChild>
                <w:div w:id="1404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2855">
      <w:bodyDiv w:val="1"/>
      <w:marLeft w:val="0"/>
      <w:marRight w:val="0"/>
      <w:marTop w:val="0"/>
      <w:marBottom w:val="0"/>
      <w:divBdr>
        <w:top w:val="none" w:sz="0" w:space="0" w:color="auto"/>
        <w:left w:val="none" w:sz="0" w:space="0" w:color="auto"/>
        <w:bottom w:val="none" w:sz="0" w:space="0" w:color="auto"/>
        <w:right w:val="none" w:sz="0" w:space="0" w:color="auto"/>
      </w:divBdr>
    </w:div>
    <w:div w:id="792677054">
      <w:bodyDiv w:val="1"/>
      <w:marLeft w:val="0"/>
      <w:marRight w:val="0"/>
      <w:marTop w:val="0"/>
      <w:marBottom w:val="0"/>
      <w:divBdr>
        <w:top w:val="none" w:sz="0" w:space="0" w:color="auto"/>
        <w:left w:val="none" w:sz="0" w:space="0" w:color="auto"/>
        <w:bottom w:val="none" w:sz="0" w:space="0" w:color="auto"/>
        <w:right w:val="none" w:sz="0" w:space="0" w:color="auto"/>
      </w:divBdr>
    </w:div>
    <w:div w:id="901402641">
      <w:bodyDiv w:val="1"/>
      <w:marLeft w:val="0"/>
      <w:marRight w:val="0"/>
      <w:marTop w:val="0"/>
      <w:marBottom w:val="0"/>
      <w:divBdr>
        <w:top w:val="none" w:sz="0" w:space="0" w:color="auto"/>
        <w:left w:val="none" w:sz="0" w:space="0" w:color="auto"/>
        <w:bottom w:val="none" w:sz="0" w:space="0" w:color="auto"/>
        <w:right w:val="none" w:sz="0" w:space="0" w:color="auto"/>
      </w:divBdr>
      <w:divsChild>
        <w:div w:id="112674409">
          <w:marLeft w:val="0"/>
          <w:marRight w:val="0"/>
          <w:marTop w:val="0"/>
          <w:marBottom w:val="0"/>
          <w:divBdr>
            <w:top w:val="none" w:sz="0" w:space="0" w:color="auto"/>
            <w:left w:val="none" w:sz="0" w:space="0" w:color="auto"/>
            <w:bottom w:val="none" w:sz="0" w:space="0" w:color="auto"/>
            <w:right w:val="none" w:sz="0" w:space="0" w:color="auto"/>
          </w:divBdr>
          <w:divsChild>
            <w:div w:id="1729374334">
              <w:marLeft w:val="0"/>
              <w:marRight w:val="0"/>
              <w:marTop w:val="0"/>
              <w:marBottom w:val="0"/>
              <w:divBdr>
                <w:top w:val="none" w:sz="0" w:space="0" w:color="auto"/>
                <w:left w:val="none" w:sz="0" w:space="0" w:color="auto"/>
                <w:bottom w:val="none" w:sz="0" w:space="0" w:color="auto"/>
                <w:right w:val="none" w:sz="0" w:space="0" w:color="auto"/>
              </w:divBdr>
              <w:divsChild>
                <w:div w:id="989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4580">
      <w:bodyDiv w:val="1"/>
      <w:marLeft w:val="0"/>
      <w:marRight w:val="0"/>
      <w:marTop w:val="0"/>
      <w:marBottom w:val="0"/>
      <w:divBdr>
        <w:top w:val="none" w:sz="0" w:space="0" w:color="auto"/>
        <w:left w:val="none" w:sz="0" w:space="0" w:color="auto"/>
        <w:bottom w:val="none" w:sz="0" w:space="0" w:color="auto"/>
        <w:right w:val="none" w:sz="0" w:space="0" w:color="auto"/>
      </w:divBdr>
    </w:div>
    <w:div w:id="1217200984">
      <w:bodyDiv w:val="1"/>
      <w:marLeft w:val="0"/>
      <w:marRight w:val="0"/>
      <w:marTop w:val="0"/>
      <w:marBottom w:val="0"/>
      <w:divBdr>
        <w:top w:val="none" w:sz="0" w:space="0" w:color="auto"/>
        <w:left w:val="none" w:sz="0" w:space="0" w:color="auto"/>
        <w:bottom w:val="none" w:sz="0" w:space="0" w:color="auto"/>
        <w:right w:val="none" w:sz="0" w:space="0" w:color="auto"/>
      </w:divBdr>
      <w:divsChild>
        <w:div w:id="442766793">
          <w:marLeft w:val="0"/>
          <w:marRight w:val="0"/>
          <w:marTop w:val="0"/>
          <w:marBottom w:val="0"/>
          <w:divBdr>
            <w:top w:val="none" w:sz="0" w:space="0" w:color="auto"/>
            <w:left w:val="none" w:sz="0" w:space="0" w:color="auto"/>
            <w:bottom w:val="none" w:sz="0" w:space="0" w:color="auto"/>
            <w:right w:val="none" w:sz="0" w:space="0" w:color="auto"/>
          </w:divBdr>
          <w:divsChild>
            <w:div w:id="1883058740">
              <w:marLeft w:val="0"/>
              <w:marRight w:val="0"/>
              <w:marTop w:val="0"/>
              <w:marBottom w:val="0"/>
              <w:divBdr>
                <w:top w:val="none" w:sz="0" w:space="0" w:color="auto"/>
                <w:left w:val="none" w:sz="0" w:space="0" w:color="auto"/>
                <w:bottom w:val="none" w:sz="0" w:space="0" w:color="auto"/>
                <w:right w:val="none" w:sz="0" w:space="0" w:color="auto"/>
              </w:divBdr>
              <w:divsChild>
                <w:div w:id="10170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0560">
      <w:bodyDiv w:val="1"/>
      <w:marLeft w:val="0"/>
      <w:marRight w:val="0"/>
      <w:marTop w:val="0"/>
      <w:marBottom w:val="0"/>
      <w:divBdr>
        <w:top w:val="none" w:sz="0" w:space="0" w:color="auto"/>
        <w:left w:val="none" w:sz="0" w:space="0" w:color="auto"/>
        <w:bottom w:val="none" w:sz="0" w:space="0" w:color="auto"/>
        <w:right w:val="none" w:sz="0" w:space="0" w:color="auto"/>
      </w:divBdr>
    </w:div>
    <w:div w:id="1237399191">
      <w:bodyDiv w:val="1"/>
      <w:marLeft w:val="0"/>
      <w:marRight w:val="0"/>
      <w:marTop w:val="0"/>
      <w:marBottom w:val="0"/>
      <w:divBdr>
        <w:top w:val="none" w:sz="0" w:space="0" w:color="auto"/>
        <w:left w:val="none" w:sz="0" w:space="0" w:color="auto"/>
        <w:bottom w:val="none" w:sz="0" w:space="0" w:color="auto"/>
        <w:right w:val="none" w:sz="0" w:space="0" w:color="auto"/>
      </w:divBdr>
      <w:divsChild>
        <w:div w:id="2108497937">
          <w:marLeft w:val="0"/>
          <w:marRight w:val="0"/>
          <w:marTop w:val="0"/>
          <w:marBottom w:val="0"/>
          <w:divBdr>
            <w:top w:val="none" w:sz="0" w:space="0" w:color="auto"/>
            <w:left w:val="none" w:sz="0" w:space="0" w:color="auto"/>
            <w:bottom w:val="none" w:sz="0" w:space="0" w:color="auto"/>
            <w:right w:val="none" w:sz="0" w:space="0" w:color="auto"/>
          </w:divBdr>
          <w:divsChild>
            <w:div w:id="1037704741">
              <w:marLeft w:val="0"/>
              <w:marRight w:val="0"/>
              <w:marTop w:val="0"/>
              <w:marBottom w:val="0"/>
              <w:divBdr>
                <w:top w:val="none" w:sz="0" w:space="0" w:color="auto"/>
                <w:left w:val="none" w:sz="0" w:space="0" w:color="auto"/>
                <w:bottom w:val="none" w:sz="0" w:space="0" w:color="auto"/>
                <w:right w:val="none" w:sz="0" w:space="0" w:color="auto"/>
              </w:divBdr>
              <w:divsChild>
                <w:div w:id="7118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7203">
      <w:bodyDiv w:val="1"/>
      <w:marLeft w:val="0"/>
      <w:marRight w:val="0"/>
      <w:marTop w:val="0"/>
      <w:marBottom w:val="0"/>
      <w:divBdr>
        <w:top w:val="none" w:sz="0" w:space="0" w:color="auto"/>
        <w:left w:val="none" w:sz="0" w:space="0" w:color="auto"/>
        <w:bottom w:val="none" w:sz="0" w:space="0" w:color="auto"/>
        <w:right w:val="none" w:sz="0" w:space="0" w:color="auto"/>
      </w:divBdr>
    </w:div>
    <w:div w:id="1286036216">
      <w:bodyDiv w:val="1"/>
      <w:marLeft w:val="0"/>
      <w:marRight w:val="0"/>
      <w:marTop w:val="0"/>
      <w:marBottom w:val="0"/>
      <w:divBdr>
        <w:top w:val="none" w:sz="0" w:space="0" w:color="auto"/>
        <w:left w:val="none" w:sz="0" w:space="0" w:color="auto"/>
        <w:bottom w:val="none" w:sz="0" w:space="0" w:color="auto"/>
        <w:right w:val="none" w:sz="0" w:space="0" w:color="auto"/>
      </w:divBdr>
    </w:div>
    <w:div w:id="1373382307">
      <w:bodyDiv w:val="1"/>
      <w:marLeft w:val="0"/>
      <w:marRight w:val="0"/>
      <w:marTop w:val="0"/>
      <w:marBottom w:val="0"/>
      <w:divBdr>
        <w:top w:val="none" w:sz="0" w:space="0" w:color="auto"/>
        <w:left w:val="none" w:sz="0" w:space="0" w:color="auto"/>
        <w:bottom w:val="none" w:sz="0" w:space="0" w:color="auto"/>
        <w:right w:val="none" w:sz="0" w:space="0" w:color="auto"/>
      </w:divBdr>
    </w:div>
    <w:div w:id="1505900805">
      <w:bodyDiv w:val="1"/>
      <w:marLeft w:val="0"/>
      <w:marRight w:val="0"/>
      <w:marTop w:val="0"/>
      <w:marBottom w:val="0"/>
      <w:divBdr>
        <w:top w:val="none" w:sz="0" w:space="0" w:color="auto"/>
        <w:left w:val="none" w:sz="0" w:space="0" w:color="auto"/>
        <w:bottom w:val="none" w:sz="0" w:space="0" w:color="auto"/>
        <w:right w:val="none" w:sz="0" w:space="0" w:color="auto"/>
      </w:divBdr>
    </w:div>
    <w:div w:id="1676568804">
      <w:bodyDiv w:val="1"/>
      <w:marLeft w:val="0"/>
      <w:marRight w:val="0"/>
      <w:marTop w:val="0"/>
      <w:marBottom w:val="0"/>
      <w:divBdr>
        <w:top w:val="none" w:sz="0" w:space="0" w:color="auto"/>
        <w:left w:val="none" w:sz="0" w:space="0" w:color="auto"/>
        <w:bottom w:val="none" w:sz="0" w:space="0" w:color="auto"/>
        <w:right w:val="none" w:sz="0" w:space="0" w:color="auto"/>
      </w:divBdr>
    </w:div>
    <w:div w:id="1828277801">
      <w:bodyDiv w:val="1"/>
      <w:marLeft w:val="0"/>
      <w:marRight w:val="0"/>
      <w:marTop w:val="0"/>
      <w:marBottom w:val="0"/>
      <w:divBdr>
        <w:top w:val="none" w:sz="0" w:space="0" w:color="auto"/>
        <w:left w:val="none" w:sz="0" w:space="0" w:color="auto"/>
        <w:bottom w:val="none" w:sz="0" w:space="0" w:color="auto"/>
        <w:right w:val="none" w:sz="0" w:space="0" w:color="auto"/>
      </w:divBdr>
      <w:divsChild>
        <w:div w:id="1575580733">
          <w:marLeft w:val="0"/>
          <w:marRight w:val="0"/>
          <w:marTop w:val="0"/>
          <w:marBottom w:val="0"/>
          <w:divBdr>
            <w:top w:val="none" w:sz="0" w:space="0" w:color="auto"/>
            <w:left w:val="none" w:sz="0" w:space="0" w:color="auto"/>
            <w:bottom w:val="none" w:sz="0" w:space="0" w:color="auto"/>
            <w:right w:val="none" w:sz="0" w:space="0" w:color="auto"/>
          </w:divBdr>
          <w:divsChild>
            <w:div w:id="403450575">
              <w:marLeft w:val="0"/>
              <w:marRight w:val="0"/>
              <w:marTop w:val="0"/>
              <w:marBottom w:val="0"/>
              <w:divBdr>
                <w:top w:val="none" w:sz="0" w:space="0" w:color="auto"/>
                <w:left w:val="none" w:sz="0" w:space="0" w:color="auto"/>
                <w:bottom w:val="none" w:sz="0" w:space="0" w:color="auto"/>
                <w:right w:val="none" w:sz="0" w:space="0" w:color="auto"/>
              </w:divBdr>
              <w:divsChild>
                <w:div w:id="2064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42791">
      <w:bodyDiv w:val="1"/>
      <w:marLeft w:val="0"/>
      <w:marRight w:val="0"/>
      <w:marTop w:val="0"/>
      <w:marBottom w:val="0"/>
      <w:divBdr>
        <w:top w:val="none" w:sz="0" w:space="0" w:color="auto"/>
        <w:left w:val="none" w:sz="0" w:space="0" w:color="auto"/>
        <w:bottom w:val="none" w:sz="0" w:space="0" w:color="auto"/>
        <w:right w:val="none" w:sz="0" w:space="0" w:color="auto"/>
      </w:divBdr>
    </w:div>
    <w:div w:id="2084989312">
      <w:bodyDiv w:val="1"/>
      <w:marLeft w:val="0"/>
      <w:marRight w:val="0"/>
      <w:marTop w:val="0"/>
      <w:marBottom w:val="0"/>
      <w:divBdr>
        <w:top w:val="none" w:sz="0" w:space="0" w:color="auto"/>
        <w:left w:val="none" w:sz="0" w:space="0" w:color="auto"/>
        <w:bottom w:val="none" w:sz="0" w:space="0" w:color="auto"/>
        <w:right w:val="none" w:sz="0" w:space="0" w:color="auto"/>
      </w:divBdr>
      <w:divsChild>
        <w:div w:id="2059238862">
          <w:marLeft w:val="0"/>
          <w:marRight w:val="0"/>
          <w:marTop w:val="0"/>
          <w:marBottom w:val="0"/>
          <w:divBdr>
            <w:top w:val="none" w:sz="0" w:space="0" w:color="auto"/>
            <w:left w:val="none" w:sz="0" w:space="0" w:color="auto"/>
            <w:bottom w:val="none" w:sz="0" w:space="0" w:color="auto"/>
            <w:right w:val="none" w:sz="0" w:space="0" w:color="auto"/>
          </w:divBdr>
          <w:divsChild>
            <w:div w:id="1493764303">
              <w:marLeft w:val="0"/>
              <w:marRight w:val="0"/>
              <w:marTop w:val="0"/>
              <w:marBottom w:val="0"/>
              <w:divBdr>
                <w:top w:val="none" w:sz="0" w:space="0" w:color="auto"/>
                <w:left w:val="none" w:sz="0" w:space="0" w:color="auto"/>
                <w:bottom w:val="none" w:sz="0" w:space="0" w:color="auto"/>
                <w:right w:val="none" w:sz="0" w:space="0" w:color="auto"/>
              </w:divBdr>
              <w:divsChild>
                <w:div w:id="4635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0577">
      <w:bodyDiv w:val="1"/>
      <w:marLeft w:val="0"/>
      <w:marRight w:val="0"/>
      <w:marTop w:val="0"/>
      <w:marBottom w:val="0"/>
      <w:divBdr>
        <w:top w:val="none" w:sz="0" w:space="0" w:color="auto"/>
        <w:left w:val="none" w:sz="0" w:space="0" w:color="auto"/>
        <w:bottom w:val="none" w:sz="0" w:space="0" w:color="auto"/>
        <w:right w:val="none" w:sz="0" w:space="0" w:color="auto"/>
      </w:divBdr>
    </w:div>
    <w:div w:id="2124153762">
      <w:bodyDiv w:val="1"/>
      <w:marLeft w:val="0"/>
      <w:marRight w:val="0"/>
      <w:marTop w:val="0"/>
      <w:marBottom w:val="0"/>
      <w:divBdr>
        <w:top w:val="none" w:sz="0" w:space="0" w:color="auto"/>
        <w:left w:val="none" w:sz="0" w:space="0" w:color="auto"/>
        <w:bottom w:val="none" w:sz="0" w:space="0" w:color="auto"/>
        <w:right w:val="none" w:sz="0" w:space="0" w:color="auto"/>
      </w:divBdr>
      <w:divsChild>
        <w:div w:id="1041787448">
          <w:marLeft w:val="0"/>
          <w:marRight w:val="0"/>
          <w:marTop w:val="0"/>
          <w:marBottom w:val="0"/>
          <w:divBdr>
            <w:top w:val="none" w:sz="0" w:space="0" w:color="auto"/>
            <w:left w:val="none" w:sz="0" w:space="0" w:color="auto"/>
            <w:bottom w:val="none" w:sz="0" w:space="0" w:color="auto"/>
            <w:right w:val="none" w:sz="0" w:space="0" w:color="auto"/>
          </w:divBdr>
          <w:divsChild>
            <w:div w:id="232785982">
              <w:marLeft w:val="0"/>
              <w:marRight w:val="0"/>
              <w:marTop w:val="0"/>
              <w:marBottom w:val="0"/>
              <w:divBdr>
                <w:top w:val="none" w:sz="0" w:space="0" w:color="auto"/>
                <w:left w:val="none" w:sz="0" w:space="0" w:color="auto"/>
                <w:bottom w:val="none" w:sz="0" w:space="0" w:color="auto"/>
                <w:right w:val="none" w:sz="0" w:space="0" w:color="auto"/>
              </w:divBdr>
              <w:divsChild>
                <w:div w:id="1020082697">
                  <w:marLeft w:val="0"/>
                  <w:marRight w:val="0"/>
                  <w:marTop w:val="0"/>
                  <w:marBottom w:val="0"/>
                  <w:divBdr>
                    <w:top w:val="none" w:sz="0" w:space="0" w:color="auto"/>
                    <w:left w:val="none" w:sz="0" w:space="0" w:color="auto"/>
                    <w:bottom w:val="none" w:sz="0" w:space="0" w:color="auto"/>
                    <w:right w:val="none" w:sz="0" w:space="0" w:color="auto"/>
                  </w:divBdr>
                  <w:divsChild>
                    <w:div w:id="1792934733">
                      <w:marLeft w:val="0"/>
                      <w:marRight w:val="0"/>
                      <w:marTop w:val="0"/>
                      <w:marBottom w:val="0"/>
                      <w:divBdr>
                        <w:top w:val="none" w:sz="0" w:space="0" w:color="auto"/>
                        <w:left w:val="none" w:sz="0" w:space="0" w:color="auto"/>
                        <w:bottom w:val="none" w:sz="0" w:space="0" w:color="auto"/>
                        <w:right w:val="none" w:sz="0" w:space="0" w:color="auto"/>
                      </w:divBdr>
                      <w:divsChild>
                        <w:div w:id="1970739428">
                          <w:marLeft w:val="0"/>
                          <w:marRight w:val="0"/>
                          <w:marTop w:val="0"/>
                          <w:marBottom w:val="0"/>
                          <w:divBdr>
                            <w:top w:val="none" w:sz="0" w:space="0" w:color="auto"/>
                            <w:left w:val="none" w:sz="0" w:space="0" w:color="auto"/>
                            <w:bottom w:val="none" w:sz="0" w:space="0" w:color="auto"/>
                            <w:right w:val="none" w:sz="0" w:space="0" w:color="auto"/>
                          </w:divBdr>
                          <w:divsChild>
                            <w:div w:id="122121447">
                              <w:marLeft w:val="0"/>
                              <w:marRight w:val="0"/>
                              <w:marTop w:val="0"/>
                              <w:marBottom w:val="0"/>
                              <w:divBdr>
                                <w:top w:val="none" w:sz="0" w:space="0" w:color="auto"/>
                                <w:left w:val="none" w:sz="0" w:space="0" w:color="auto"/>
                                <w:bottom w:val="none" w:sz="0" w:space="0" w:color="auto"/>
                                <w:right w:val="none" w:sz="0" w:space="0" w:color="auto"/>
                              </w:divBdr>
                              <w:divsChild>
                                <w:div w:id="2456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kr-jihomoravsk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67C14F484C3A48AC0B18A1ED8A78D6" ma:contentTypeVersion="4" ma:contentTypeDescription="Vytvoří nový dokument" ma:contentTypeScope="" ma:versionID="05878456f631134790309954bcb84bb9">
  <xsd:schema xmlns:xsd="http://www.w3.org/2001/XMLSchema" xmlns:xs="http://www.w3.org/2001/XMLSchema" xmlns:p="http://schemas.microsoft.com/office/2006/metadata/properties" xmlns:ns2="8e9e2cdd-206b-4910-a691-cec2777060df" targetNamespace="http://schemas.microsoft.com/office/2006/metadata/properties" ma:root="true" ma:fieldsID="5adae60995012849633d9570594892c9" ns2:_="">
    <xsd:import namespace="8e9e2cdd-206b-4910-a691-cec2777060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e2cdd-206b-4910-a691-cec277706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362EE-80CE-47A4-894E-D876BE6B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e2cdd-206b-4910-a691-cec27770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A01E8-CBBD-4CA3-8A35-12DEEEDBE508}">
  <ds:schemaRefs>
    <ds:schemaRef ds:uri="http://schemas.microsoft.com/sharepoint/v3/contenttype/forms"/>
  </ds:schemaRefs>
</ds:datastoreItem>
</file>

<file path=customXml/itemProps3.xml><?xml version="1.0" encoding="utf-8"?>
<ds:datastoreItem xmlns:ds="http://schemas.openxmlformats.org/officeDocument/2006/customXml" ds:itemID="{2529533F-C4FF-461B-BD18-4DD3AB22F4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44B167-FE83-456B-96D5-741E7C09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5660</Words>
  <Characters>33394</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38977</CharactersWithSpaces>
  <SharedDoc>false</SharedDoc>
  <HLinks>
    <vt:vector size="12" baseType="variant">
      <vt:variant>
        <vt:i4>4522007</vt:i4>
      </vt:variant>
      <vt:variant>
        <vt:i4>111</vt:i4>
      </vt:variant>
      <vt:variant>
        <vt:i4>0</vt:i4>
      </vt:variant>
      <vt:variant>
        <vt:i4>5</vt:i4>
      </vt:variant>
      <vt:variant>
        <vt:lpwstr/>
      </vt:variant>
      <vt:variant>
        <vt:lpwstr>priloha3</vt:lpwstr>
      </vt:variant>
      <vt:variant>
        <vt:i4>2555981</vt:i4>
      </vt:variant>
      <vt:variant>
        <vt:i4>27</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Petra</dc:creator>
  <cp:keywords/>
  <dc:description/>
  <cp:lastModifiedBy>Turková Jovanka</cp:lastModifiedBy>
  <cp:revision>5</cp:revision>
  <cp:lastPrinted>2023-12-05T13:09:00Z</cp:lastPrinted>
  <dcterms:created xsi:type="dcterms:W3CDTF">2025-06-04T06:36:00Z</dcterms:created>
  <dcterms:modified xsi:type="dcterms:W3CDTF">2025-06-04T06:39:00Z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0x0101002467C14F484C3A48AC0B18A1ED8A78D6</vt:lpwstr>
  </property>
  <property fmtid="{D5CDD505-2E9C-101B-9397-08002B2CF9AE}" pid="3" name="MSIP_Label_690ebb53-23a2-471a-9c6e-17bd0d11311e_Enabled">
    <vt:lpwstr>true</vt:lpwstr>
  </property>
  <property fmtid="{D5CDD505-2E9C-101B-9397-08002B2CF9AE}" pid="4" name="MSIP_Label_690ebb53-23a2-471a-9c6e-17bd0d11311e_SetDate">
    <vt:lpwstr>2022-04-11T12:47:45Z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6a864bae-7393-435d-b2b6-9c26ad5b93e9</vt:lpwstr>
  </property>
  <property fmtid="{D5CDD505-2E9C-101B-9397-08002B2CF9AE}" pid="9" name="MSIP_Label_690ebb53-23a2-471a-9c6e-17bd0d11311e_ContentBits">
    <vt:lpwstr>0</vt:lpwstr>
  </property>
  <property fmtid="{D5CDD505-2E9C-101B-9397-08002B2CF9AE}" pid="10" name="Order">
    <vt:r8>11700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