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0561" w:rsidRPr="00F356BC" w:rsidRDefault="00E03B49">
      <w:pPr>
        <w:pStyle w:val="Bezmezer"/>
        <w:jc w:val="both"/>
        <w:rPr>
          <w:rFonts w:cs="Calibri"/>
        </w:rPr>
      </w:pPr>
      <w:r w:rsidRPr="00F356BC">
        <w:rPr>
          <w:rFonts w:cs="Calibri"/>
          <w:b/>
          <w:bCs/>
        </w:rPr>
        <w:t>PŘÍLOHA Č. 1 ZD</w:t>
      </w:r>
      <w:r w:rsidR="000A0561" w:rsidRPr="00F356BC">
        <w:rPr>
          <w:rFonts w:cs="Calibri"/>
        </w:rPr>
        <w:t xml:space="preserve">   - </w:t>
      </w:r>
      <w:r w:rsidR="000A0561" w:rsidRPr="00F356BC">
        <w:rPr>
          <w:rFonts w:cs="Calibri"/>
          <w:i/>
          <w:iCs/>
        </w:rPr>
        <w:t xml:space="preserve">Návrh kupní smlouvy /Návrh smlouvy je závazný. Účastník vyplní pouze označená místa, jinak není oprávněn cokoli </w:t>
      </w:r>
      <w:proofErr w:type="gramStart"/>
      <w:r w:rsidR="000A0561" w:rsidRPr="00F356BC">
        <w:rPr>
          <w:rFonts w:cs="Calibri"/>
          <w:i/>
          <w:iCs/>
        </w:rPr>
        <w:t>měnit./</w:t>
      </w:r>
      <w:proofErr w:type="gramEnd"/>
    </w:p>
    <w:p w:rsidR="000A0561" w:rsidRPr="00F356BC" w:rsidRDefault="000A0561">
      <w:pPr>
        <w:pStyle w:val="Bezmezer"/>
        <w:jc w:val="both"/>
        <w:rPr>
          <w:rFonts w:cs="Calibri"/>
          <w:i/>
          <w:iCs/>
        </w:rPr>
      </w:pPr>
    </w:p>
    <w:p w:rsidR="000A0561" w:rsidRPr="00F356BC" w:rsidRDefault="000A0561">
      <w:pPr>
        <w:pStyle w:val="Bezmezer"/>
        <w:jc w:val="center"/>
        <w:rPr>
          <w:rFonts w:cs="Calibri"/>
        </w:rPr>
      </w:pPr>
      <w:r w:rsidRPr="00F356BC">
        <w:rPr>
          <w:rFonts w:cs="Calibri"/>
          <w:b/>
          <w:bCs/>
        </w:rPr>
        <w:t>KUPNÍ SMLOUVA</w:t>
      </w:r>
    </w:p>
    <w:p w:rsidR="000A0561" w:rsidRPr="00F356BC" w:rsidRDefault="000A0561">
      <w:pPr>
        <w:pStyle w:val="Bezmezer"/>
        <w:jc w:val="both"/>
        <w:rPr>
          <w:rFonts w:cs="Calibri"/>
          <w:b/>
          <w:bCs/>
        </w:rPr>
      </w:pPr>
    </w:p>
    <w:p w:rsidR="000A0561" w:rsidRPr="00F356BC" w:rsidRDefault="000A0561">
      <w:pPr>
        <w:pStyle w:val="Bezmezer"/>
        <w:jc w:val="center"/>
        <w:rPr>
          <w:rFonts w:cs="Calibri"/>
        </w:rPr>
      </w:pPr>
      <w:r w:rsidRPr="00F356BC">
        <w:rPr>
          <w:rFonts w:eastAsia="TimesNewRomanPSMT" w:cs="Calibri"/>
          <w:b/>
        </w:rPr>
        <w:t>I.</w:t>
      </w:r>
    </w:p>
    <w:p w:rsidR="000A0561" w:rsidRPr="00F356BC" w:rsidRDefault="00E23645" w:rsidP="00E23645">
      <w:pPr>
        <w:pStyle w:val="Bezmezer"/>
        <w:tabs>
          <w:tab w:val="center" w:pos="4536"/>
          <w:tab w:val="left" w:pos="6580"/>
        </w:tabs>
        <w:rPr>
          <w:rFonts w:cs="Calibri"/>
        </w:rPr>
      </w:pPr>
      <w:r w:rsidRPr="00F356BC">
        <w:rPr>
          <w:rFonts w:eastAsia="TimesNewRomanPSMT" w:cs="Calibri"/>
          <w:b/>
        </w:rPr>
        <w:tab/>
      </w:r>
      <w:r w:rsidR="000A0561" w:rsidRPr="00F356BC">
        <w:rPr>
          <w:rFonts w:eastAsia="TimesNewRomanPSMT" w:cs="Calibri"/>
          <w:b/>
        </w:rPr>
        <w:t>Smluvní strany</w:t>
      </w:r>
      <w:r w:rsidRPr="00F356BC">
        <w:rPr>
          <w:rFonts w:eastAsia="TimesNewRomanPSMT" w:cs="Calibri"/>
          <w:b/>
        </w:rPr>
        <w:tab/>
      </w:r>
    </w:p>
    <w:p w:rsidR="000A0561" w:rsidRPr="00F356BC" w:rsidRDefault="000A0561">
      <w:pPr>
        <w:pStyle w:val="Bezmezer"/>
        <w:jc w:val="center"/>
        <w:rPr>
          <w:rFonts w:eastAsia="TimesNewRomanPSMT" w:cs="Calibri"/>
          <w:b/>
        </w:rPr>
      </w:pPr>
    </w:p>
    <w:p w:rsidR="000A0561" w:rsidRPr="00F356BC" w:rsidRDefault="000A0561">
      <w:pPr>
        <w:pStyle w:val="Bezmezer"/>
        <w:jc w:val="both"/>
        <w:rPr>
          <w:rFonts w:cs="Calibri"/>
        </w:rPr>
      </w:pPr>
      <w:r w:rsidRPr="00F356BC">
        <w:rPr>
          <w:rFonts w:cs="Calibri"/>
          <w:b/>
          <w:bCs/>
        </w:rPr>
        <w:t>KUPUJÍCÍ:</w:t>
      </w:r>
      <w:r w:rsidRPr="00F356BC">
        <w:rPr>
          <w:rFonts w:cs="Calibri"/>
          <w:b/>
          <w:bCs/>
        </w:rPr>
        <w:tab/>
      </w:r>
      <w:r w:rsidRPr="00F356BC">
        <w:rPr>
          <w:rFonts w:cs="Calibri"/>
          <w:b/>
          <w:bCs/>
        </w:rPr>
        <w:tab/>
      </w:r>
      <w:r w:rsidR="00E23645" w:rsidRPr="00F356BC">
        <w:rPr>
          <w:rFonts w:cs="Calibri"/>
          <w:b/>
          <w:bCs/>
        </w:rPr>
        <w:tab/>
      </w:r>
    </w:p>
    <w:p w:rsidR="005B241F" w:rsidRPr="005B241F" w:rsidRDefault="00E23645" w:rsidP="005B241F">
      <w:pPr>
        <w:rPr>
          <w:rFonts w:ascii="Calibri" w:hAnsi="Calibri" w:cs="Calibri"/>
          <w:b/>
          <w:bCs/>
          <w:color w:val="000000"/>
          <w:sz w:val="22"/>
          <w:szCs w:val="22"/>
        </w:rPr>
      </w:pPr>
      <w:r>
        <w:rPr>
          <w:rFonts w:ascii="Calibri" w:hAnsi="Calibri" w:cs="Calibri"/>
          <w:bCs/>
          <w:color w:val="000000"/>
          <w:sz w:val="22"/>
          <w:szCs w:val="22"/>
        </w:rPr>
        <w:t>Název</w:t>
      </w:r>
      <w:r w:rsidRPr="00E23645">
        <w:rPr>
          <w:rFonts w:ascii="Calibri" w:hAnsi="Calibri" w:cs="Calibri"/>
          <w:bCs/>
          <w:color w:val="000000"/>
          <w:sz w:val="22"/>
          <w:szCs w:val="22"/>
        </w:rPr>
        <w:t>:</w:t>
      </w:r>
      <w:r w:rsidRPr="00E23645">
        <w:rPr>
          <w:rFonts w:ascii="Calibri" w:hAnsi="Calibri" w:cs="Calibri"/>
          <w:bCs/>
          <w:color w:val="000000"/>
          <w:sz w:val="22"/>
          <w:szCs w:val="22"/>
        </w:rPr>
        <w:tab/>
      </w:r>
      <w:r w:rsidR="005B241F">
        <w:rPr>
          <w:rFonts w:ascii="Calibri" w:hAnsi="Calibri" w:cs="Calibri"/>
          <w:bCs/>
          <w:color w:val="000000"/>
          <w:sz w:val="22"/>
          <w:szCs w:val="22"/>
        </w:rPr>
        <w:tab/>
      </w:r>
      <w:r w:rsidR="005B241F">
        <w:rPr>
          <w:rFonts w:ascii="Calibri" w:hAnsi="Calibri" w:cs="Calibri"/>
          <w:bCs/>
          <w:color w:val="000000"/>
          <w:sz w:val="22"/>
          <w:szCs w:val="22"/>
        </w:rPr>
        <w:tab/>
      </w:r>
      <w:r w:rsidR="005B241F" w:rsidRPr="005B241F">
        <w:rPr>
          <w:rFonts w:ascii="Calibri" w:hAnsi="Calibri" w:cs="Calibri"/>
          <w:b/>
          <w:bCs/>
          <w:color w:val="000000"/>
          <w:sz w:val="22"/>
          <w:szCs w:val="22"/>
        </w:rPr>
        <w:t>Gymnázium Matyáše Lercha, Brno, Žižkova 55, příspěvková organizace</w:t>
      </w:r>
    </w:p>
    <w:p w:rsidR="00E23645" w:rsidRPr="00E23645" w:rsidRDefault="005B241F" w:rsidP="00E23645">
      <w:pPr>
        <w:pStyle w:val="Textbody"/>
        <w:spacing w:before="120" w:after="0"/>
        <w:jc w:val="both"/>
        <w:rPr>
          <w:rFonts w:ascii="Calibri" w:hAnsi="Calibri" w:cs="Calibri"/>
          <w:sz w:val="22"/>
          <w:szCs w:val="22"/>
        </w:rPr>
      </w:pPr>
      <w:r>
        <w:rPr>
          <w:rFonts w:ascii="Calibri" w:hAnsi="Calibri" w:cs="Calibri"/>
          <w:bCs/>
          <w:color w:val="000000"/>
          <w:sz w:val="22"/>
          <w:szCs w:val="22"/>
        </w:rPr>
        <w:t>Sídlo:</w:t>
      </w:r>
      <w:r>
        <w:rPr>
          <w:rFonts w:ascii="Calibri" w:hAnsi="Calibri" w:cs="Calibri"/>
          <w:bCs/>
          <w:color w:val="000000"/>
          <w:sz w:val="22"/>
          <w:szCs w:val="22"/>
        </w:rPr>
        <w:tab/>
      </w:r>
      <w:r>
        <w:rPr>
          <w:rFonts w:ascii="Calibri" w:hAnsi="Calibri" w:cs="Calibri"/>
          <w:bCs/>
          <w:color w:val="000000"/>
          <w:sz w:val="22"/>
          <w:szCs w:val="22"/>
        </w:rPr>
        <w:tab/>
      </w:r>
      <w:r>
        <w:rPr>
          <w:rFonts w:ascii="Calibri" w:hAnsi="Calibri" w:cs="Calibri"/>
          <w:bCs/>
          <w:color w:val="000000"/>
          <w:sz w:val="22"/>
          <w:szCs w:val="22"/>
        </w:rPr>
        <w:tab/>
      </w:r>
      <w:r w:rsidRPr="005B241F">
        <w:rPr>
          <w:rFonts w:ascii="Calibri" w:hAnsi="Calibri" w:cs="Calibri"/>
          <w:bCs/>
          <w:color w:val="000000"/>
          <w:sz w:val="22"/>
          <w:szCs w:val="22"/>
        </w:rPr>
        <w:t>Žižkova 980/55, 616 00 Brno</w:t>
      </w:r>
    </w:p>
    <w:p w:rsidR="00E23645" w:rsidRPr="00E23645" w:rsidRDefault="005B241F" w:rsidP="00E23645">
      <w:pPr>
        <w:pStyle w:val="Textbody"/>
        <w:spacing w:before="120" w:after="0"/>
        <w:jc w:val="both"/>
        <w:rPr>
          <w:rFonts w:ascii="Calibri" w:hAnsi="Calibri" w:cs="Calibri"/>
          <w:sz w:val="22"/>
          <w:szCs w:val="22"/>
        </w:rPr>
      </w:pPr>
      <w:r>
        <w:rPr>
          <w:rFonts w:ascii="Calibri" w:hAnsi="Calibri" w:cs="Calibri"/>
          <w:bCs/>
          <w:color w:val="000000"/>
          <w:sz w:val="22"/>
          <w:szCs w:val="22"/>
        </w:rPr>
        <w:t xml:space="preserve">IČO: </w:t>
      </w:r>
      <w:r>
        <w:rPr>
          <w:rFonts w:ascii="Calibri" w:hAnsi="Calibri" w:cs="Calibri"/>
          <w:bCs/>
          <w:color w:val="000000"/>
          <w:sz w:val="22"/>
          <w:szCs w:val="22"/>
        </w:rPr>
        <w:tab/>
      </w:r>
      <w:r>
        <w:rPr>
          <w:rFonts w:ascii="Calibri" w:hAnsi="Calibri" w:cs="Calibri"/>
          <w:bCs/>
          <w:color w:val="000000"/>
          <w:sz w:val="22"/>
          <w:szCs w:val="22"/>
        </w:rPr>
        <w:tab/>
      </w:r>
      <w:r>
        <w:rPr>
          <w:rFonts w:ascii="Calibri" w:hAnsi="Calibri" w:cs="Calibri"/>
          <w:bCs/>
          <w:color w:val="000000"/>
          <w:sz w:val="22"/>
          <w:szCs w:val="22"/>
        </w:rPr>
        <w:tab/>
      </w:r>
      <w:r w:rsidRPr="005B241F">
        <w:rPr>
          <w:rFonts w:ascii="Calibri" w:hAnsi="Calibri" w:cs="Calibri"/>
          <w:bCs/>
          <w:color w:val="000000"/>
          <w:sz w:val="22"/>
          <w:szCs w:val="22"/>
        </w:rPr>
        <w:t>00559008</w:t>
      </w:r>
    </w:p>
    <w:p w:rsidR="00E23645" w:rsidRPr="00E23645" w:rsidRDefault="005B241F" w:rsidP="00E23645">
      <w:pPr>
        <w:pStyle w:val="FormtovanvHTML1"/>
        <w:tabs>
          <w:tab w:val="left" w:pos="1701"/>
        </w:tabs>
        <w:spacing w:before="120"/>
        <w:jc w:val="both"/>
        <w:rPr>
          <w:rFonts w:ascii="Calibri" w:hAnsi="Calibri" w:cs="Calibri"/>
          <w:b/>
          <w:bCs/>
          <w:color w:val="000000"/>
          <w:sz w:val="22"/>
          <w:szCs w:val="22"/>
        </w:rPr>
      </w:pPr>
      <w:r>
        <w:rPr>
          <w:rFonts w:ascii="Calibri" w:hAnsi="Calibri" w:cs="Calibri"/>
          <w:b/>
          <w:bCs/>
          <w:color w:val="000000"/>
          <w:sz w:val="22"/>
          <w:szCs w:val="22"/>
        </w:rPr>
        <w:t>Zastupuje:</w:t>
      </w:r>
      <w:r>
        <w:rPr>
          <w:rFonts w:ascii="Calibri" w:hAnsi="Calibri" w:cs="Calibri"/>
          <w:b/>
          <w:bCs/>
          <w:color w:val="000000"/>
          <w:sz w:val="22"/>
          <w:szCs w:val="22"/>
        </w:rPr>
        <w:tab/>
      </w:r>
      <w:r>
        <w:rPr>
          <w:rFonts w:ascii="Calibri" w:hAnsi="Calibri" w:cs="Calibri"/>
          <w:b/>
          <w:bCs/>
          <w:color w:val="000000"/>
          <w:sz w:val="22"/>
          <w:szCs w:val="22"/>
        </w:rPr>
        <w:tab/>
        <w:t xml:space="preserve">      </w:t>
      </w:r>
      <w:r w:rsidRPr="005B241F">
        <w:rPr>
          <w:rFonts w:ascii="Calibri" w:hAnsi="Calibri" w:cs="Calibri"/>
          <w:bCs/>
          <w:color w:val="000000"/>
          <w:sz w:val="22"/>
          <w:szCs w:val="22"/>
        </w:rPr>
        <w:t>Ing. Petr Sadovský, Ph.D., MBA, ředitel</w:t>
      </w:r>
    </w:p>
    <w:p w:rsidR="00D14ADC" w:rsidRPr="00F356BC" w:rsidRDefault="00D14ADC">
      <w:pPr>
        <w:pStyle w:val="Bezmezer"/>
        <w:jc w:val="both"/>
        <w:rPr>
          <w:rFonts w:cs="Calibri"/>
        </w:rPr>
      </w:pPr>
    </w:p>
    <w:p w:rsidR="000A0561" w:rsidRPr="00F356BC" w:rsidRDefault="000A0561">
      <w:pPr>
        <w:pStyle w:val="Bezmezer"/>
        <w:jc w:val="both"/>
        <w:rPr>
          <w:rFonts w:cs="Calibri"/>
        </w:rPr>
      </w:pPr>
      <w:r w:rsidRPr="00F356BC">
        <w:rPr>
          <w:rFonts w:cs="Calibri"/>
        </w:rPr>
        <w:t>(dále jen „kupující“) na straně jedné</w:t>
      </w:r>
    </w:p>
    <w:p w:rsidR="000A0561" w:rsidRPr="00F356BC" w:rsidRDefault="000A0561">
      <w:pPr>
        <w:pStyle w:val="Bezmezer"/>
        <w:jc w:val="both"/>
        <w:rPr>
          <w:rFonts w:cs="Calibri"/>
        </w:rPr>
      </w:pPr>
    </w:p>
    <w:p w:rsidR="000A0561" w:rsidRPr="00F356BC" w:rsidRDefault="000A0561">
      <w:pPr>
        <w:pStyle w:val="Bezmezer"/>
        <w:jc w:val="both"/>
        <w:rPr>
          <w:rFonts w:cs="Calibri"/>
        </w:rPr>
      </w:pPr>
      <w:r w:rsidRPr="00F356BC">
        <w:rPr>
          <w:rFonts w:cs="Calibri"/>
        </w:rPr>
        <w:t>a</w:t>
      </w:r>
    </w:p>
    <w:p w:rsidR="000A0561" w:rsidRPr="00F356BC" w:rsidRDefault="000A0561">
      <w:pPr>
        <w:pStyle w:val="Bezmezer"/>
        <w:jc w:val="both"/>
        <w:rPr>
          <w:rFonts w:cs="Calibri"/>
        </w:rPr>
      </w:pPr>
    </w:p>
    <w:p w:rsidR="000A0561" w:rsidRPr="00F356BC" w:rsidRDefault="000A0561">
      <w:pPr>
        <w:pStyle w:val="Bezmezer"/>
        <w:jc w:val="both"/>
        <w:rPr>
          <w:rFonts w:cs="Calibri"/>
        </w:rPr>
      </w:pPr>
      <w:r w:rsidRPr="00F356BC">
        <w:rPr>
          <w:rFonts w:cs="Calibri"/>
          <w:b/>
          <w:bCs/>
        </w:rPr>
        <w:t>PRODÁVAJÍCÍ:</w:t>
      </w:r>
      <w:r w:rsidRPr="00F356BC">
        <w:rPr>
          <w:rFonts w:cs="Calibri"/>
        </w:rPr>
        <w:t xml:space="preserve">              </w:t>
      </w:r>
      <w:r w:rsidR="001B2655">
        <w:rPr>
          <w:rFonts w:cs="Calibri"/>
        </w:rPr>
        <w:tab/>
      </w:r>
      <w:r w:rsidRPr="00F356BC">
        <w:rPr>
          <w:rFonts w:cs="Calibri"/>
        </w:rPr>
        <w:t xml:space="preserve">  </w:t>
      </w:r>
      <w:r w:rsidRPr="00F356BC">
        <w:rPr>
          <w:rFonts w:cs="Calibri"/>
        </w:rPr>
        <w:tab/>
      </w:r>
      <w:r w:rsidRPr="00F356BC">
        <w:rPr>
          <w:rFonts w:cs="Calibri"/>
          <w:b/>
          <w:highlight w:val="yellow"/>
        </w:rPr>
        <w:t>/doplní účastník/</w:t>
      </w:r>
      <w:r w:rsidRPr="00F356BC">
        <w:rPr>
          <w:rFonts w:cs="Calibri"/>
        </w:rPr>
        <w:tab/>
      </w:r>
      <w:r w:rsidRPr="00F356BC">
        <w:rPr>
          <w:rFonts w:cs="Calibri"/>
        </w:rPr>
        <w:tab/>
      </w:r>
      <w:r w:rsidRPr="00F356BC">
        <w:rPr>
          <w:rFonts w:cs="Calibri"/>
        </w:rPr>
        <w:tab/>
      </w:r>
    </w:p>
    <w:p w:rsidR="000A0561" w:rsidRPr="00F356BC" w:rsidRDefault="000A0561">
      <w:pPr>
        <w:pStyle w:val="Bezmezer"/>
        <w:jc w:val="both"/>
        <w:rPr>
          <w:rFonts w:cs="Calibri"/>
        </w:rPr>
      </w:pPr>
      <w:r w:rsidRPr="00F356BC">
        <w:rPr>
          <w:rFonts w:cs="Calibri"/>
        </w:rPr>
        <w:t>se sídlem:</w:t>
      </w:r>
      <w:r w:rsidRPr="00F356BC">
        <w:rPr>
          <w:rFonts w:cs="Calibri"/>
        </w:rPr>
        <w:tab/>
      </w:r>
      <w:r w:rsidRPr="00F356BC">
        <w:rPr>
          <w:rFonts w:cs="Calibri"/>
        </w:rPr>
        <w:tab/>
      </w:r>
      <w:r w:rsidRPr="00F356BC">
        <w:rPr>
          <w:rFonts w:cs="Calibri"/>
        </w:rPr>
        <w:tab/>
      </w:r>
      <w:r w:rsidRPr="00F356BC">
        <w:rPr>
          <w:rFonts w:cs="Calibri"/>
          <w:b/>
          <w:highlight w:val="yellow"/>
        </w:rPr>
        <w:t>/doplní účastník/</w:t>
      </w:r>
    </w:p>
    <w:p w:rsidR="000A0561" w:rsidRPr="00F356BC" w:rsidRDefault="000A0561">
      <w:pPr>
        <w:pStyle w:val="Bezmezer"/>
        <w:jc w:val="both"/>
        <w:rPr>
          <w:rFonts w:cs="Calibri"/>
        </w:rPr>
      </w:pPr>
      <w:r w:rsidRPr="00F356BC">
        <w:rPr>
          <w:rFonts w:cs="Calibri"/>
        </w:rPr>
        <w:t>IČ</w:t>
      </w:r>
      <w:r w:rsidR="00A21921" w:rsidRPr="00F356BC">
        <w:rPr>
          <w:rFonts w:cs="Calibri"/>
        </w:rPr>
        <w:t>O</w:t>
      </w:r>
      <w:r w:rsidRPr="00F356BC">
        <w:rPr>
          <w:rFonts w:cs="Calibri"/>
        </w:rPr>
        <w:t xml:space="preserve"> / DIČ:</w:t>
      </w:r>
      <w:r w:rsidRPr="00F356BC">
        <w:rPr>
          <w:rFonts w:cs="Calibri"/>
        </w:rPr>
        <w:tab/>
      </w:r>
      <w:r w:rsidRPr="00F356BC">
        <w:rPr>
          <w:rFonts w:cs="Calibri"/>
        </w:rPr>
        <w:tab/>
      </w:r>
      <w:r w:rsidRPr="00F356BC">
        <w:rPr>
          <w:rFonts w:cs="Calibri"/>
        </w:rPr>
        <w:tab/>
      </w:r>
      <w:r w:rsidRPr="00F356BC">
        <w:rPr>
          <w:rFonts w:cs="Calibri"/>
          <w:b/>
          <w:highlight w:val="yellow"/>
        </w:rPr>
        <w:t>/doplní účastník/</w:t>
      </w:r>
    </w:p>
    <w:p w:rsidR="000A0561" w:rsidRPr="00F356BC" w:rsidRDefault="00A21921">
      <w:pPr>
        <w:pStyle w:val="Bezmezer"/>
        <w:jc w:val="both"/>
        <w:rPr>
          <w:rFonts w:cs="Calibri"/>
        </w:rPr>
      </w:pPr>
      <w:r w:rsidRPr="00F356BC">
        <w:rPr>
          <w:rFonts w:cs="Calibri"/>
        </w:rPr>
        <w:t xml:space="preserve">Společnost </w:t>
      </w:r>
      <w:r w:rsidR="000A0561" w:rsidRPr="00F356BC">
        <w:rPr>
          <w:rFonts w:cs="Calibri"/>
        </w:rPr>
        <w:t>zapsán</w:t>
      </w:r>
      <w:r w:rsidRPr="00F356BC">
        <w:rPr>
          <w:rFonts w:cs="Calibri"/>
        </w:rPr>
        <w:t>a</w:t>
      </w:r>
      <w:r w:rsidR="000A0561" w:rsidRPr="00F356BC">
        <w:rPr>
          <w:rFonts w:cs="Calibri"/>
        </w:rPr>
        <w:t xml:space="preserve"> v</w:t>
      </w:r>
      <w:r w:rsidRPr="00F356BC">
        <w:rPr>
          <w:rFonts w:cs="Calibri"/>
        </w:rPr>
        <w:t> </w:t>
      </w:r>
      <w:r w:rsidR="005B241F" w:rsidRPr="00F356BC">
        <w:rPr>
          <w:rFonts w:cs="Calibri"/>
          <w:b/>
          <w:highlight w:val="yellow"/>
        </w:rPr>
        <w:t>/doplní účastník/</w:t>
      </w:r>
      <w:r w:rsidRPr="00F356BC">
        <w:rPr>
          <w:rFonts w:cs="Calibri"/>
        </w:rPr>
        <w:t xml:space="preserve"> rejstříku vedeném </w:t>
      </w:r>
      <w:r w:rsidRPr="00F356BC">
        <w:rPr>
          <w:rFonts w:cs="Calibri"/>
          <w:b/>
          <w:highlight w:val="yellow"/>
        </w:rPr>
        <w:t>/doplní účastník/</w:t>
      </w:r>
      <w:r w:rsidR="000A0561" w:rsidRPr="00F356BC">
        <w:rPr>
          <w:rFonts w:cs="Calibri"/>
        </w:rPr>
        <w:t xml:space="preserve"> pod </w:t>
      </w:r>
      <w:proofErr w:type="spellStart"/>
      <w:r w:rsidR="000A0561" w:rsidRPr="00F356BC">
        <w:rPr>
          <w:rFonts w:cs="Calibri"/>
        </w:rPr>
        <w:t>sp</w:t>
      </w:r>
      <w:proofErr w:type="spellEnd"/>
      <w:r w:rsidR="000A0561" w:rsidRPr="00F356BC">
        <w:rPr>
          <w:rFonts w:cs="Calibri"/>
        </w:rPr>
        <w:t xml:space="preserve">. zn. </w:t>
      </w:r>
      <w:r w:rsidR="000A0561" w:rsidRPr="00F356BC">
        <w:rPr>
          <w:rFonts w:cs="Calibri"/>
          <w:b/>
          <w:highlight w:val="yellow"/>
        </w:rPr>
        <w:t>/doplní účastník/</w:t>
      </w:r>
    </w:p>
    <w:p w:rsidR="000A0561" w:rsidRPr="00F356BC" w:rsidRDefault="000A0561">
      <w:pPr>
        <w:pStyle w:val="Bezmezer"/>
        <w:jc w:val="both"/>
        <w:rPr>
          <w:rFonts w:cs="Calibri"/>
        </w:rPr>
      </w:pPr>
      <w:r w:rsidRPr="00F356BC">
        <w:rPr>
          <w:rFonts w:cs="Calibri"/>
        </w:rPr>
        <w:t>zástupce:</w:t>
      </w:r>
    </w:p>
    <w:p w:rsidR="000A0561" w:rsidRPr="00F356BC" w:rsidRDefault="000A0561">
      <w:pPr>
        <w:pStyle w:val="Bezmezer"/>
        <w:ind w:firstLine="709"/>
        <w:jc w:val="both"/>
        <w:rPr>
          <w:rFonts w:cs="Calibri"/>
        </w:rPr>
      </w:pPr>
      <w:r w:rsidRPr="00F356BC">
        <w:rPr>
          <w:rFonts w:cs="Calibri"/>
        </w:rPr>
        <w:t>i.</w:t>
      </w:r>
      <w:r w:rsidRPr="00F356BC">
        <w:rPr>
          <w:rFonts w:cs="Calibri"/>
        </w:rPr>
        <w:tab/>
        <w:t>ve věcech smluvních:</w:t>
      </w:r>
      <w:r w:rsidRPr="00F356BC">
        <w:rPr>
          <w:rFonts w:cs="Calibri"/>
        </w:rPr>
        <w:tab/>
      </w:r>
      <w:r w:rsidRPr="00F356BC">
        <w:rPr>
          <w:rFonts w:cs="Calibri"/>
        </w:rPr>
        <w:tab/>
      </w:r>
      <w:r w:rsidRPr="00F356BC">
        <w:rPr>
          <w:rFonts w:cs="Calibri"/>
          <w:b/>
          <w:highlight w:val="yellow"/>
        </w:rPr>
        <w:t>/doplní účastník/</w:t>
      </w:r>
    </w:p>
    <w:p w:rsidR="000A0561" w:rsidRPr="00F356BC" w:rsidRDefault="000A0561">
      <w:pPr>
        <w:pStyle w:val="Bezmezer"/>
        <w:ind w:firstLine="709"/>
        <w:jc w:val="both"/>
        <w:rPr>
          <w:rFonts w:cs="Calibri"/>
        </w:rPr>
      </w:pPr>
      <w:proofErr w:type="spellStart"/>
      <w:r w:rsidRPr="00F356BC">
        <w:rPr>
          <w:rFonts w:cs="Calibri"/>
        </w:rPr>
        <w:t>ii</w:t>
      </w:r>
      <w:proofErr w:type="spellEnd"/>
      <w:r w:rsidRPr="00F356BC">
        <w:rPr>
          <w:rFonts w:cs="Calibri"/>
        </w:rPr>
        <w:t>.</w:t>
      </w:r>
      <w:r w:rsidRPr="00F356BC">
        <w:rPr>
          <w:rFonts w:cs="Calibri"/>
        </w:rPr>
        <w:tab/>
        <w:t>ve věcech technických:</w:t>
      </w:r>
      <w:r w:rsidRPr="00F356BC">
        <w:rPr>
          <w:rFonts w:cs="Calibri"/>
        </w:rPr>
        <w:tab/>
      </w:r>
      <w:r w:rsidRPr="00F356BC">
        <w:rPr>
          <w:rFonts w:cs="Calibri"/>
        </w:rPr>
        <w:tab/>
      </w:r>
      <w:r w:rsidRPr="00F356BC">
        <w:rPr>
          <w:rFonts w:cs="Calibri"/>
          <w:b/>
          <w:highlight w:val="yellow"/>
        </w:rPr>
        <w:t>/doplní účastník/</w:t>
      </w:r>
    </w:p>
    <w:p w:rsidR="000A0561" w:rsidRPr="00F356BC" w:rsidRDefault="000A0561">
      <w:pPr>
        <w:pStyle w:val="Bezmezer"/>
        <w:jc w:val="both"/>
        <w:rPr>
          <w:rFonts w:cs="Calibri"/>
        </w:rPr>
      </w:pPr>
      <w:r w:rsidRPr="00F356BC">
        <w:rPr>
          <w:rFonts w:cs="Calibri"/>
        </w:rPr>
        <w:t>bankovní spojení:</w:t>
      </w:r>
      <w:r w:rsidRPr="00F356BC">
        <w:rPr>
          <w:rFonts w:cs="Calibri"/>
        </w:rPr>
        <w:tab/>
      </w:r>
      <w:r w:rsidRPr="00F356BC">
        <w:rPr>
          <w:rFonts w:cs="Calibri"/>
        </w:rPr>
        <w:tab/>
      </w:r>
      <w:r w:rsidRPr="00F356BC">
        <w:rPr>
          <w:rFonts w:cs="Calibri"/>
          <w:b/>
          <w:highlight w:val="yellow"/>
        </w:rPr>
        <w:t>/doplní účastník/</w:t>
      </w:r>
    </w:p>
    <w:p w:rsidR="000A0561" w:rsidRPr="00F356BC" w:rsidRDefault="000A0561">
      <w:pPr>
        <w:pStyle w:val="Bezmezer"/>
        <w:jc w:val="both"/>
        <w:rPr>
          <w:rFonts w:cs="Calibri"/>
        </w:rPr>
      </w:pPr>
      <w:r w:rsidRPr="00F356BC">
        <w:rPr>
          <w:rFonts w:cs="Calibri"/>
        </w:rPr>
        <w:t>(dále jen „prodávající“) na straně druhé</w:t>
      </w:r>
    </w:p>
    <w:p w:rsidR="000A0561" w:rsidRPr="00F356BC" w:rsidRDefault="000A0561">
      <w:pPr>
        <w:pStyle w:val="Bezmezer"/>
        <w:jc w:val="both"/>
        <w:rPr>
          <w:rFonts w:cs="Calibri"/>
        </w:rPr>
      </w:pPr>
    </w:p>
    <w:p w:rsidR="000A0561" w:rsidRPr="00F356BC" w:rsidRDefault="000A0561">
      <w:pPr>
        <w:pStyle w:val="Bezmezer"/>
        <w:jc w:val="both"/>
        <w:rPr>
          <w:rFonts w:cs="Calibri"/>
        </w:rPr>
      </w:pPr>
      <w:r w:rsidRPr="00F356BC">
        <w:rPr>
          <w:rFonts w:cs="Calibri"/>
        </w:rPr>
        <w:t>Smluvní strany se výslovně dohodly, že veškerá práva a povinnosti u</w:t>
      </w:r>
      <w:r w:rsidR="008A5686">
        <w:rPr>
          <w:rFonts w:cs="Calibri"/>
        </w:rPr>
        <w:t>pravená touto smlouvou, jakož i </w:t>
      </w:r>
      <w:r w:rsidRPr="00F356BC">
        <w:rPr>
          <w:rFonts w:cs="Calibri"/>
        </w:rPr>
        <w:t>práva a povinnosti z této smlouvy vyplývající, budou řešit podle příslušných ustanovení zákona č. 89/2012 Sb., občanský zákoník, ve znění pozdějších předpisů</w:t>
      </w:r>
      <w:r w:rsidR="00372D0D">
        <w:rPr>
          <w:rFonts w:cs="Calibri"/>
        </w:rPr>
        <w:t xml:space="preserve"> (dále jen „občanský zákoník“), přičemž tato smlouva je uzavírána jako </w:t>
      </w:r>
      <w:r w:rsidR="005467A2">
        <w:rPr>
          <w:rFonts w:cs="Calibri"/>
        </w:rPr>
        <w:t>smlouva</w:t>
      </w:r>
      <w:r w:rsidR="00372D0D">
        <w:rPr>
          <w:rFonts w:cs="Calibri"/>
        </w:rPr>
        <w:t xml:space="preserve"> kupní dle § 2079 </w:t>
      </w:r>
      <w:r w:rsidR="00C80909">
        <w:rPr>
          <w:rFonts w:cs="Calibri"/>
        </w:rPr>
        <w:t xml:space="preserve">a násl. </w:t>
      </w:r>
      <w:r w:rsidR="00372D0D">
        <w:rPr>
          <w:rFonts w:cs="Calibri"/>
        </w:rPr>
        <w:t>občanského zákoníku ve spojení s § 1746 odst. 2 občanského zákoníku, kdy si smluvní strany ve vzájemné shodě ujednávají níže uvedený obsah smlouvy.</w:t>
      </w:r>
    </w:p>
    <w:p w:rsidR="000A0561" w:rsidRPr="00F356BC" w:rsidRDefault="000A0561">
      <w:pPr>
        <w:pStyle w:val="Bezmezer"/>
        <w:jc w:val="both"/>
        <w:rPr>
          <w:rFonts w:cs="Calibri"/>
        </w:rPr>
      </w:pPr>
    </w:p>
    <w:p w:rsidR="000A0561" w:rsidRPr="00F356BC" w:rsidRDefault="000A0561">
      <w:pPr>
        <w:pStyle w:val="Bezmezer"/>
        <w:jc w:val="both"/>
        <w:rPr>
          <w:rFonts w:cs="Calibri"/>
        </w:rPr>
      </w:pPr>
      <w:r>
        <w:t>Kupující s prodávajícím uzavírají tuto smlouvu v důsledku skutečnosti, že nabídka prodávajícího byla kupujícím vybrána ve výběrovém řízení na veřejnou zakázku s názvem „Dodávka školního nábytku do tříd“ jako nabídka nejvhodnější.</w:t>
      </w:r>
    </w:p>
    <w:p w:rsidR="000A0561" w:rsidRPr="00F356BC" w:rsidRDefault="000A0561">
      <w:pPr>
        <w:pStyle w:val="Bezmezer"/>
        <w:jc w:val="both"/>
        <w:rPr>
          <w:rFonts w:cs="Calibri"/>
        </w:rPr>
      </w:pPr>
    </w:p>
    <w:p w:rsidR="000A0561" w:rsidRPr="000A4D8B" w:rsidRDefault="000A0561" w:rsidP="00E23645">
      <w:pPr>
        <w:autoSpaceDE w:val="0"/>
        <w:autoSpaceDN w:val="0"/>
        <w:adjustRightInd w:val="0"/>
        <w:jc w:val="both"/>
        <w:rPr>
          <w:rFonts w:asciiTheme="minorHAnsi" w:hAnsiTheme="minorHAnsi" w:cstheme="minorHAnsi"/>
          <w:color w:val="000000"/>
          <w:sz w:val="22"/>
          <w:szCs w:val="22"/>
        </w:rPr>
      </w:pPr>
      <w:r w:rsidRPr="00BF1EE4">
        <w:rPr>
          <w:rFonts w:asciiTheme="minorHAnsi" w:hAnsiTheme="minorHAnsi" w:cstheme="minorHAnsi"/>
          <w:sz w:val="22"/>
          <w:szCs w:val="22"/>
        </w:rPr>
        <w:t xml:space="preserve">Prodávající bere při uzavírání této smlouvy na vědomí skutečnost, že je v této smlouvě specifikovaný dodávku školního nábytku spolu/financován </w:t>
      </w:r>
      <w:r w:rsidR="00BF1EE4" w:rsidRPr="00BF1EE4">
        <w:rPr>
          <w:rFonts w:asciiTheme="minorHAnsi" w:hAnsiTheme="minorHAnsi" w:cstheme="minorHAnsi"/>
          <w:color w:val="000000"/>
          <w:sz w:val="22"/>
          <w:szCs w:val="22"/>
        </w:rPr>
        <w:t>z příspěvku na provoz na obnovu vybavení z rozpočtu Jihomoravského kraje</w:t>
      </w:r>
      <w:r w:rsidR="000A4D8B">
        <w:rPr>
          <w:rFonts w:asciiTheme="minorHAnsi" w:hAnsiTheme="minorHAnsi" w:cstheme="minorHAnsi"/>
          <w:color w:val="000000"/>
          <w:sz w:val="22"/>
          <w:szCs w:val="22"/>
        </w:rPr>
        <w:t xml:space="preserve"> </w:t>
      </w:r>
      <w:r w:rsidRPr="00BF1EE4">
        <w:rPr>
          <w:rFonts w:asciiTheme="minorHAnsi" w:hAnsiTheme="minorHAnsi" w:cstheme="minorHAnsi"/>
          <w:sz w:val="22"/>
          <w:szCs w:val="22"/>
        </w:rPr>
        <w:t>a zavazuje se poskytovat všem kontrolním subjektům plnou informační součinnost, k čemuž se podpisem této smlouvy prodávající zavazuje.</w:t>
      </w:r>
    </w:p>
    <w:p w:rsidR="00A21921" w:rsidRDefault="00A21921">
      <w:pPr>
        <w:pStyle w:val="Bezmezer"/>
        <w:jc w:val="center"/>
        <w:rPr>
          <w:rFonts w:eastAsia="TimesNewRomanPSMT" w:cs="Calibri"/>
          <w:b/>
        </w:rPr>
      </w:pPr>
    </w:p>
    <w:p w:rsidR="000A4D8B" w:rsidRDefault="000A4D8B">
      <w:pPr>
        <w:pStyle w:val="Bezmezer"/>
        <w:jc w:val="center"/>
        <w:rPr>
          <w:rFonts w:eastAsia="TimesNewRomanPSMT" w:cs="Calibri"/>
          <w:b/>
        </w:rPr>
      </w:pPr>
    </w:p>
    <w:p w:rsidR="000A4D8B" w:rsidRDefault="000A4D8B">
      <w:pPr>
        <w:pStyle w:val="Bezmezer"/>
        <w:jc w:val="center"/>
        <w:rPr>
          <w:rFonts w:eastAsia="TimesNewRomanPSMT" w:cs="Calibri"/>
          <w:b/>
        </w:rPr>
      </w:pPr>
    </w:p>
    <w:p w:rsidR="000A4D8B" w:rsidRPr="00F356BC" w:rsidRDefault="000A4D8B">
      <w:pPr>
        <w:pStyle w:val="Bezmezer"/>
        <w:jc w:val="center"/>
        <w:rPr>
          <w:rFonts w:eastAsia="TimesNewRomanPSMT" w:cs="Calibri"/>
          <w:b/>
        </w:rPr>
      </w:pPr>
    </w:p>
    <w:p w:rsidR="000A0561" w:rsidRPr="00F356BC" w:rsidRDefault="000A0561">
      <w:pPr>
        <w:pStyle w:val="Bezmezer"/>
        <w:jc w:val="center"/>
        <w:rPr>
          <w:rFonts w:cs="Calibri"/>
        </w:rPr>
      </w:pPr>
      <w:r w:rsidRPr="00F356BC">
        <w:rPr>
          <w:rFonts w:eastAsia="TimesNewRomanPSMT" w:cs="Calibri"/>
          <w:b/>
        </w:rPr>
        <w:lastRenderedPageBreak/>
        <w:t>II.</w:t>
      </w:r>
    </w:p>
    <w:p w:rsidR="000A0561" w:rsidRPr="00F356BC" w:rsidRDefault="000A0561">
      <w:pPr>
        <w:pStyle w:val="Bezmezer"/>
        <w:jc w:val="center"/>
        <w:rPr>
          <w:rFonts w:cs="Calibri"/>
        </w:rPr>
      </w:pPr>
      <w:r w:rsidRPr="00F356BC">
        <w:rPr>
          <w:rFonts w:eastAsia="TimesNewRomanPSMT" w:cs="Calibri"/>
          <w:b/>
        </w:rPr>
        <w:t>Předmět plnění</w:t>
      </w:r>
    </w:p>
    <w:p w:rsidR="000A0561" w:rsidRPr="00F356BC" w:rsidRDefault="000A0561">
      <w:pPr>
        <w:pStyle w:val="Bezmezer"/>
        <w:jc w:val="center"/>
        <w:rPr>
          <w:rFonts w:eastAsia="TimesNewRomanPSMT" w:cs="Calibri"/>
          <w:b/>
        </w:rPr>
      </w:pPr>
    </w:p>
    <w:p w:rsidR="000A0561" w:rsidRPr="00F356BC" w:rsidRDefault="000A0561">
      <w:pPr>
        <w:pStyle w:val="Bezmezer"/>
        <w:numPr>
          <w:ilvl w:val="0"/>
          <w:numId w:val="4"/>
        </w:numPr>
        <w:jc w:val="both"/>
        <w:rPr>
          <w:rFonts w:cs="Calibri"/>
        </w:rPr>
      </w:pPr>
      <w:r>
        <w:t>Touto smlouvou se prodávající zavazuje za podmínek této smlouvy dodat kupujícímu školní nábytek o stanovených technických parametrech dle nabídky prodávajícího podané v příslušném výběrovém řízení a dle Přílohy č. 1 této kupní smlouvy (dále jen „školní nábytek“). Předmětem koupě je především dodávka školní</w:t>
      </w:r>
      <w:r w:rsidR="000A4D8B">
        <w:t>ho</w:t>
      </w:r>
      <w:r>
        <w:t xml:space="preserve"> nábytk</w:t>
      </w:r>
      <w:r w:rsidR="000A4D8B">
        <w:t>u</w:t>
      </w:r>
      <w:r>
        <w:t xml:space="preserve"> (lavice, židle, katedry a učitelské židle), kdy přesné požadavky na technické parametry školního nábytku jsou specifikovány v Příloze č. 1 této smlouvy (Technická </w:t>
      </w:r>
      <w:r w:rsidR="005467A2">
        <w:t>specifikace</w:t>
      </w:r>
      <w:r>
        <w:t>). Předmět koupě dle této smlouvy zahrnuje i následující:</w:t>
      </w:r>
    </w:p>
    <w:p w:rsidR="000A0561" w:rsidRPr="00F356BC" w:rsidRDefault="005467A2" w:rsidP="005467A2">
      <w:pPr>
        <w:pStyle w:val="Bezmezer"/>
        <w:numPr>
          <w:ilvl w:val="0"/>
          <w:numId w:val="12"/>
        </w:numPr>
        <w:jc w:val="both"/>
        <w:rPr>
          <w:rFonts w:cs="Calibri"/>
        </w:rPr>
      </w:pPr>
      <w:r>
        <w:t xml:space="preserve">dopravu </w:t>
      </w:r>
      <w:r w:rsidR="000A0561">
        <w:t>školního nábytku na místo plnění,</w:t>
      </w:r>
    </w:p>
    <w:p w:rsidR="000A0561" w:rsidRPr="00F356BC" w:rsidRDefault="00625332">
      <w:pPr>
        <w:pStyle w:val="Bezmezer"/>
        <w:numPr>
          <w:ilvl w:val="0"/>
          <w:numId w:val="12"/>
        </w:numPr>
        <w:jc w:val="both"/>
        <w:rPr>
          <w:rFonts w:cs="Calibri"/>
        </w:rPr>
      </w:pPr>
      <w:r>
        <w:t>zaškolení 1 osoby (zaměstnance kupujícího určeného kupujícím k</w:t>
      </w:r>
      <w:r w:rsidR="000A4D8B">
        <w:t> </w:t>
      </w:r>
      <w:r>
        <w:t>obsluze</w:t>
      </w:r>
      <w:r w:rsidR="000A4D8B">
        <w:t xml:space="preserve"> </w:t>
      </w:r>
      <w:r>
        <w:t>a údržbě školního nábytku),</w:t>
      </w:r>
    </w:p>
    <w:p w:rsidR="000A0561" w:rsidRPr="00F356BC" w:rsidRDefault="000A0561">
      <w:pPr>
        <w:pStyle w:val="Bezmezer"/>
        <w:numPr>
          <w:ilvl w:val="0"/>
          <w:numId w:val="12"/>
        </w:numPr>
        <w:jc w:val="both"/>
        <w:rPr>
          <w:rFonts w:cs="Calibri"/>
        </w:rPr>
      </w:pPr>
      <w:r>
        <w:t>předání návodu k obsluze, provozování a údržbě školního nábytku (dále jen „návod k obsluze“), a to v listinné či elektronické formě v českém jazyce kupujícímu současně s předáním školního nábytku:</w:t>
      </w:r>
    </w:p>
    <w:p w:rsidR="000A0561" w:rsidRPr="00F356BC" w:rsidRDefault="000A0561">
      <w:pPr>
        <w:pStyle w:val="Bezmezer"/>
        <w:numPr>
          <w:ilvl w:val="0"/>
          <w:numId w:val="12"/>
        </w:numPr>
        <w:jc w:val="both"/>
        <w:rPr>
          <w:rFonts w:cs="Calibri"/>
        </w:rPr>
      </w:pPr>
      <w:r>
        <w:t>záruční servis školního nábytku, včetně souvisejících dodávek potřebných náhradních dílů ve sjednané  záruční lhůtě.</w:t>
      </w:r>
    </w:p>
    <w:p w:rsidR="000A0561" w:rsidRPr="00F356BC" w:rsidRDefault="000A0561">
      <w:pPr>
        <w:pStyle w:val="Bezmezer"/>
        <w:numPr>
          <w:ilvl w:val="0"/>
          <w:numId w:val="4"/>
        </w:numPr>
        <w:jc w:val="both"/>
        <w:rPr>
          <w:rFonts w:cs="Calibri"/>
        </w:rPr>
      </w:pPr>
      <w:r>
        <w:t>Prodávající se zavazuje dodat školní nábytek v takové jakosti a provedení, jaká odpovídá technickým standardům a normám, požadavkům kupujícího a nabídce prodávajícího předložené ve výše uvedeném výběrovém řízení.</w:t>
      </w:r>
    </w:p>
    <w:p w:rsidR="000A0561" w:rsidRPr="00F356BC" w:rsidRDefault="000A0561">
      <w:pPr>
        <w:pStyle w:val="Bezmezer"/>
        <w:numPr>
          <w:ilvl w:val="0"/>
          <w:numId w:val="4"/>
        </w:numPr>
        <w:jc w:val="both"/>
        <w:rPr>
          <w:rFonts w:cs="Calibri"/>
        </w:rPr>
      </w:pPr>
      <w:r>
        <w:t>Prodávající se na základě této smlouvy a za podmínek v této smlouvě uvedených zavazuje předat školní nábytek kupujícímu a umožnit mu nabýt vlastnické právo k školního nábytku. Prodávající tímto prohlašuje, že je výlučným vlastníkem školního nábytku, který kupujícímu odevzdává, veškeré části (komponenty), ze kterých je školní nábytek sestaven, jsou zcela nové, nebyly dříve užívány a nejsou ani repasované, školní nábytek odpovídá této smlouvě, tedy má vlastnosti, které si strany ujednaly, a chybí-li takové ujednání, má takové vlastnosti, které prodávající nebo výrobce popsal nebo které kupující očekával s ohledem na povahu školního nábytku, školní nábytek se hodí k účelu, který vyplývá zejména z této smlouvy, vyhovuje požadavkům právních předpisů, a je bez jakýchkoli jiných vad, a to i právních. Prodávající je dále povinen na své náklady školní nábytek dopravit na místo plnění a dále zaškolení osoby určené dle této smlouvy kupujícím.</w:t>
      </w:r>
    </w:p>
    <w:p w:rsidR="000A0561" w:rsidRPr="00F356BC" w:rsidRDefault="000A0561">
      <w:pPr>
        <w:pStyle w:val="Bezmezer"/>
        <w:numPr>
          <w:ilvl w:val="0"/>
          <w:numId w:val="4"/>
        </w:numPr>
        <w:jc w:val="both"/>
        <w:rPr>
          <w:rFonts w:cs="Calibri"/>
        </w:rPr>
      </w:pPr>
      <w:r>
        <w:t xml:space="preserve">Kupující se zavazuje, že školní nábytek převezme v souladu s čl. V smlouvy a zaplatí prodávajícímu sjednanou kupní cenu dle čl. VI smlouvy. </w:t>
      </w:r>
    </w:p>
    <w:p w:rsidR="000A0561" w:rsidRPr="00F356BC" w:rsidRDefault="000A0561">
      <w:pPr>
        <w:pStyle w:val="Bezmezer"/>
        <w:jc w:val="both"/>
        <w:rPr>
          <w:rFonts w:eastAsia="TimesNewRomanPSMT" w:cs="Calibri"/>
          <w:bCs/>
          <w:color w:val="000000"/>
        </w:rPr>
      </w:pPr>
    </w:p>
    <w:p w:rsidR="000A0561" w:rsidRPr="00F356BC" w:rsidRDefault="000A0561">
      <w:pPr>
        <w:pStyle w:val="Bezmezer"/>
        <w:jc w:val="center"/>
        <w:rPr>
          <w:rFonts w:cs="Calibri"/>
        </w:rPr>
      </w:pPr>
      <w:r w:rsidRPr="00F356BC">
        <w:rPr>
          <w:rFonts w:cs="Calibri"/>
          <w:b/>
          <w:bCs/>
        </w:rPr>
        <w:t>III.</w:t>
      </w:r>
    </w:p>
    <w:p w:rsidR="000A0561" w:rsidRPr="00F356BC" w:rsidRDefault="000A0561">
      <w:pPr>
        <w:pStyle w:val="Bezmezer"/>
        <w:jc w:val="center"/>
        <w:rPr>
          <w:rFonts w:cs="Calibri"/>
        </w:rPr>
      </w:pPr>
      <w:r w:rsidRPr="00F356BC">
        <w:rPr>
          <w:rFonts w:cs="Calibri"/>
          <w:b/>
          <w:bCs/>
        </w:rPr>
        <w:t>Místo plnění</w:t>
      </w:r>
    </w:p>
    <w:p w:rsidR="000A0561" w:rsidRPr="00F356BC" w:rsidRDefault="000A0561">
      <w:pPr>
        <w:pStyle w:val="Bezmezer"/>
        <w:jc w:val="center"/>
        <w:rPr>
          <w:rFonts w:cs="Calibri"/>
          <w:b/>
          <w:bCs/>
        </w:rPr>
      </w:pPr>
    </w:p>
    <w:p w:rsidR="00A21921" w:rsidRPr="000A4D8B" w:rsidRDefault="000A0561" w:rsidP="000A4D8B">
      <w:pPr>
        <w:pStyle w:val="Bezmezer"/>
        <w:numPr>
          <w:ilvl w:val="0"/>
          <w:numId w:val="15"/>
        </w:numPr>
        <w:jc w:val="both"/>
        <w:rPr>
          <w:rFonts w:cs="Calibri"/>
          <w:b/>
          <w:bCs/>
        </w:rPr>
      </w:pPr>
      <w:bookmarkStart w:id="0" w:name="_GoBack"/>
      <w:r w:rsidRPr="000A4D8B">
        <w:rPr>
          <w:rFonts w:cs="Calibri"/>
        </w:rPr>
        <w:t>Smluvní strany si ujednaly, že místem plnění je</w:t>
      </w:r>
      <w:bookmarkStart w:id="1" w:name="_Hlk167784181"/>
      <w:r w:rsidR="00625332" w:rsidRPr="000A4D8B">
        <w:rPr>
          <w:rFonts w:cs="Calibri"/>
          <w:bCs/>
          <w:lang w:eastAsia="en-US"/>
        </w:rPr>
        <w:t xml:space="preserve"> </w:t>
      </w:r>
      <w:r w:rsidR="00625332" w:rsidRPr="000A4D8B">
        <w:rPr>
          <w:rFonts w:cs="Calibri"/>
        </w:rPr>
        <w:t>Gymnázium Matyáše Lercha, Brno, Žižkova 55, příspěvková organizace, Žižkova 980/55, 616 00 Brno</w:t>
      </w:r>
      <w:bookmarkEnd w:id="1"/>
      <w:r w:rsidR="00625332" w:rsidRPr="000A4D8B">
        <w:rPr>
          <w:rFonts w:cs="Calibri"/>
        </w:rPr>
        <w:t xml:space="preserve">. </w:t>
      </w:r>
    </w:p>
    <w:bookmarkEnd w:id="0"/>
    <w:p w:rsidR="000A4D8B" w:rsidRPr="000A4D8B" w:rsidRDefault="000A4D8B" w:rsidP="000A4D8B">
      <w:pPr>
        <w:pStyle w:val="Bezmezer"/>
        <w:numPr>
          <w:ilvl w:val="0"/>
          <w:numId w:val="15"/>
        </w:numPr>
        <w:jc w:val="center"/>
        <w:rPr>
          <w:rFonts w:cs="Calibri"/>
          <w:b/>
          <w:bCs/>
        </w:rPr>
      </w:pPr>
    </w:p>
    <w:p w:rsidR="000A0561" w:rsidRPr="00F356BC" w:rsidRDefault="000A0561">
      <w:pPr>
        <w:pStyle w:val="Bezmezer"/>
        <w:jc w:val="center"/>
        <w:rPr>
          <w:rFonts w:cs="Calibri"/>
        </w:rPr>
      </w:pPr>
      <w:r w:rsidRPr="00F356BC">
        <w:rPr>
          <w:rFonts w:cs="Calibri"/>
          <w:b/>
          <w:bCs/>
        </w:rPr>
        <w:t>IV.</w:t>
      </w:r>
    </w:p>
    <w:p w:rsidR="000A0561" w:rsidRPr="00F356BC" w:rsidRDefault="000A0561">
      <w:pPr>
        <w:pStyle w:val="Bezmezer"/>
        <w:jc w:val="center"/>
        <w:rPr>
          <w:rFonts w:cs="Calibri"/>
        </w:rPr>
      </w:pPr>
      <w:r w:rsidRPr="00F356BC">
        <w:rPr>
          <w:rFonts w:cs="Calibri"/>
          <w:b/>
          <w:bCs/>
        </w:rPr>
        <w:t>Doba plnění</w:t>
      </w:r>
    </w:p>
    <w:p w:rsidR="000A0561" w:rsidRPr="00F356BC" w:rsidRDefault="000A0561">
      <w:pPr>
        <w:pStyle w:val="Bezmezer"/>
        <w:jc w:val="center"/>
        <w:rPr>
          <w:rFonts w:cs="Calibri"/>
          <w:b/>
          <w:bCs/>
        </w:rPr>
      </w:pPr>
    </w:p>
    <w:p w:rsidR="000A0561" w:rsidRPr="00625332" w:rsidRDefault="000A0561" w:rsidP="00625332">
      <w:pPr>
        <w:pStyle w:val="Bezmezer"/>
        <w:numPr>
          <w:ilvl w:val="0"/>
          <w:numId w:val="5"/>
        </w:numPr>
        <w:jc w:val="both"/>
        <w:rPr>
          <w:rFonts w:cs="Calibri"/>
        </w:rPr>
      </w:pPr>
      <w:r>
        <w:t xml:space="preserve">Prodávající se zavazuje dodat školní nábytek a splnit veškeré své smluvní povinnosti vztahující se podle Přílohy č. 1 této smlouvy a tohoto čl. IV smlouvy </w:t>
      </w:r>
      <w:r w:rsidR="00555171">
        <w:t xml:space="preserve">k dodání školního nábytku </w:t>
      </w:r>
      <w:r>
        <w:t xml:space="preserve">do 31. 08. 2025. Za dodání školního nábytku ve smyslu tohoto článku se považuje </w:t>
      </w:r>
      <w:r w:rsidR="00555171">
        <w:t>dopravení</w:t>
      </w:r>
      <w:r>
        <w:t xml:space="preserve"> školního nábytku </w:t>
      </w:r>
      <w:r w:rsidR="00555171">
        <w:t>na</w:t>
      </w:r>
      <w:r>
        <w:t xml:space="preserve"> míst</w:t>
      </w:r>
      <w:r w:rsidR="00555171">
        <w:t xml:space="preserve">o plnění </w:t>
      </w:r>
      <w:r>
        <w:t>a předání plně funkčního školního nábytku kupujícímu na základě datovaného předávací protokolu ve smyslu čl. V této smlouvy.</w:t>
      </w:r>
    </w:p>
    <w:p w:rsidR="000A0561" w:rsidRPr="00F356BC" w:rsidRDefault="000A0561">
      <w:pPr>
        <w:pStyle w:val="Bezmezer"/>
        <w:jc w:val="center"/>
        <w:rPr>
          <w:rFonts w:cs="Calibri"/>
        </w:rPr>
      </w:pPr>
      <w:r w:rsidRPr="00F356BC">
        <w:rPr>
          <w:rFonts w:cs="Calibri"/>
          <w:b/>
          <w:bCs/>
        </w:rPr>
        <w:lastRenderedPageBreak/>
        <w:t>V.</w:t>
      </w:r>
    </w:p>
    <w:p w:rsidR="000A0561" w:rsidRPr="00F356BC" w:rsidRDefault="000A0561">
      <w:pPr>
        <w:pStyle w:val="Bezmezer"/>
        <w:jc w:val="center"/>
        <w:rPr>
          <w:rFonts w:cs="Calibri"/>
        </w:rPr>
      </w:pPr>
      <w:r>
        <w:t>Předání školního nábytku</w:t>
      </w:r>
    </w:p>
    <w:p w:rsidR="000A0561" w:rsidRPr="00F356BC" w:rsidRDefault="000A0561">
      <w:pPr>
        <w:pStyle w:val="Bezmezer"/>
        <w:jc w:val="center"/>
        <w:rPr>
          <w:rFonts w:cs="Calibri"/>
          <w:b/>
          <w:bCs/>
        </w:rPr>
      </w:pPr>
    </w:p>
    <w:p w:rsidR="000A0561" w:rsidRPr="00F356BC" w:rsidRDefault="000A0561">
      <w:pPr>
        <w:pStyle w:val="Bezmezer"/>
        <w:numPr>
          <w:ilvl w:val="0"/>
          <w:numId w:val="11"/>
        </w:numPr>
        <w:jc w:val="both"/>
        <w:rPr>
          <w:rFonts w:cs="Calibri"/>
        </w:rPr>
      </w:pPr>
      <w:r>
        <w:t>Předmět koupě specifikovaný v čl. II. odst. 1 této smlouvy bude v místě plnění předán kupujícímu datovaným předávacím protokolem, který je za kupujícího oprávněn podepsat jeho statutární zástupce a za prodávajícího osoba oprávněná jednat ve věcech technických podle záhlaví této smlouvy, pokud nebude prodávajícím písemně sdělena jiná osoba na jeho straně. V předávacím protokolu bude smluvními stranami potvrzeno splnění veškerých smluvních povinností prodávajícího, vztahujících se podle této smlouvy k dodání školního nábytku.</w:t>
      </w:r>
    </w:p>
    <w:p w:rsidR="000A0561" w:rsidRPr="00F356BC" w:rsidRDefault="000A0561">
      <w:pPr>
        <w:pStyle w:val="Bezmezer"/>
        <w:numPr>
          <w:ilvl w:val="0"/>
          <w:numId w:val="11"/>
        </w:numPr>
        <w:jc w:val="both"/>
        <w:rPr>
          <w:rFonts w:cs="Calibri"/>
        </w:rPr>
      </w:pPr>
      <w:r>
        <w:t xml:space="preserve">V rámci přejímacího řízení bude kupujícím kontrolována zejména kompletnost a funkčnost dodaného školního nábytku a vizuální kvalita dle smlouvy a Přílohy č. 1 </w:t>
      </w:r>
      <w:r>
        <w:br/>
        <w:t>s tím, že kritéria úspěšnosti převzetí školního nábytku jsou:</w:t>
      </w:r>
    </w:p>
    <w:p w:rsidR="000A0561" w:rsidRPr="00F356BC" w:rsidRDefault="000A0561">
      <w:pPr>
        <w:pStyle w:val="Bezmezer"/>
        <w:numPr>
          <w:ilvl w:val="0"/>
          <w:numId w:val="14"/>
        </w:numPr>
        <w:jc w:val="both"/>
        <w:rPr>
          <w:rFonts w:cs="Calibri"/>
        </w:rPr>
      </w:pPr>
      <w:r>
        <w:t>kompletnost dodaného školního nábytku,</w:t>
      </w:r>
    </w:p>
    <w:p w:rsidR="000A0561" w:rsidRPr="00F356BC" w:rsidRDefault="000A0561">
      <w:pPr>
        <w:pStyle w:val="Bezmezer"/>
        <w:numPr>
          <w:ilvl w:val="0"/>
          <w:numId w:val="14"/>
        </w:numPr>
        <w:jc w:val="both"/>
        <w:rPr>
          <w:rFonts w:cs="Calibri"/>
        </w:rPr>
      </w:pPr>
      <w:r>
        <w:t>vizuální kontrola dodaného školního nábytku,</w:t>
      </w:r>
    </w:p>
    <w:p w:rsidR="000A0561" w:rsidRPr="00F356BC" w:rsidRDefault="000A0561">
      <w:pPr>
        <w:pStyle w:val="Bezmezer"/>
        <w:numPr>
          <w:ilvl w:val="0"/>
          <w:numId w:val="14"/>
        </w:numPr>
        <w:jc w:val="both"/>
        <w:rPr>
          <w:rFonts w:cs="Calibri"/>
        </w:rPr>
      </w:pPr>
      <w:r>
        <w:t>kontrola kvality dodaného školní nábytek a kvality jeho instalace,</w:t>
      </w:r>
    </w:p>
    <w:p w:rsidR="00555171" w:rsidRPr="00555171" w:rsidRDefault="000A0561" w:rsidP="00555171">
      <w:pPr>
        <w:pStyle w:val="Bezmezer"/>
        <w:numPr>
          <w:ilvl w:val="0"/>
          <w:numId w:val="14"/>
        </w:numPr>
        <w:jc w:val="both"/>
        <w:rPr>
          <w:rFonts w:cs="Calibri"/>
        </w:rPr>
      </w:pPr>
      <w:r>
        <w:t>provedení kontroly funkčnosti školního nábytku ze strany kupujícího</w:t>
      </w:r>
      <w:r w:rsidR="00555171">
        <w:t>,</w:t>
      </w:r>
    </w:p>
    <w:p w:rsidR="000A0561" w:rsidRPr="00555171" w:rsidRDefault="00555171" w:rsidP="00555171">
      <w:pPr>
        <w:pStyle w:val="Bezmezer"/>
        <w:numPr>
          <w:ilvl w:val="0"/>
          <w:numId w:val="14"/>
        </w:numPr>
        <w:jc w:val="both"/>
        <w:rPr>
          <w:rFonts w:cs="Calibri"/>
        </w:rPr>
      </w:pPr>
      <w:r>
        <w:t>z</w:t>
      </w:r>
      <w:r w:rsidR="00925F72" w:rsidRPr="00555171">
        <w:rPr>
          <w:rFonts w:cs="Calibri"/>
        </w:rPr>
        <w:t>aškolení personálu ve výše uvedeném rozsahu,</w:t>
      </w:r>
    </w:p>
    <w:p w:rsidR="000A0561" w:rsidRPr="00F356BC" w:rsidRDefault="000A0561">
      <w:pPr>
        <w:pStyle w:val="Bezmezer"/>
        <w:numPr>
          <w:ilvl w:val="0"/>
          <w:numId w:val="14"/>
        </w:numPr>
        <w:jc w:val="both"/>
        <w:rPr>
          <w:rFonts w:cs="Calibri"/>
        </w:rPr>
      </w:pPr>
      <w:r w:rsidRPr="00F356BC">
        <w:rPr>
          <w:rFonts w:cs="Calibri"/>
        </w:rPr>
        <w:t>předání požadovaných dokladů (záruční list, návod k obsluze, prohlášení o shodě apod.).</w:t>
      </w:r>
    </w:p>
    <w:p w:rsidR="000A0561" w:rsidRPr="00F356BC" w:rsidRDefault="000A0561">
      <w:pPr>
        <w:pStyle w:val="Bezmezer"/>
        <w:numPr>
          <w:ilvl w:val="0"/>
          <w:numId w:val="11"/>
        </w:numPr>
        <w:jc w:val="both"/>
        <w:rPr>
          <w:rFonts w:cs="Calibri"/>
        </w:rPr>
      </w:pPr>
      <w:r w:rsidRPr="00F356BC">
        <w:rPr>
          <w:rFonts w:cs="Calibri"/>
        </w:rPr>
        <w:t>Pro přejímací řízení připraví prodávající všechny doklady vyžadované pro přejímku. Prodávající je povinen doložit u přejímacího řízení veškeré nezbytné doklady, zejména:</w:t>
      </w:r>
    </w:p>
    <w:p w:rsidR="000A0561" w:rsidRPr="00F356BC" w:rsidRDefault="000A0561">
      <w:pPr>
        <w:pStyle w:val="Bezmezer"/>
        <w:numPr>
          <w:ilvl w:val="0"/>
          <w:numId w:val="3"/>
        </w:numPr>
        <w:jc w:val="both"/>
        <w:rPr>
          <w:rFonts w:cs="Calibri"/>
        </w:rPr>
      </w:pPr>
      <w:r>
        <w:t>návody k použití a k obsluze dodaného školního nábytku;</w:t>
      </w:r>
    </w:p>
    <w:p w:rsidR="000A0561" w:rsidRPr="00F356BC" w:rsidRDefault="000A0561">
      <w:pPr>
        <w:pStyle w:val="Bezmezer"/>
        <w:numPr>
          <w:ilvl w:val="0"/>
          <w:numId w:val="3"/>
        </w:numPr>
        <w:jc w:val="both"/>
        <w:rPr>
          <w:rFonts w:cs="Calibri"/>
        </w:rPr>
      </w:pPr>
      <w:r w:rsidRPr="00F356BC">
        <w:rPr>
          <w:rFonts w:cs="Calibri"/>
        </w:rPr>
        <w:t>prohlášení o shodě dle zákona č. 22/1997 Sb., o technic</w:t>
      </w:r>
      <w:r w:rsidR="008A5686">
        <w:rPr>
          <w:rFonts w:cs="Calibri"/>
        </w:rPr>
        <w:t>kých požadavcích na výrobky, ve </w:t>
      </w:r>
      <w:r w:rsidRPr="00F356BC">
        <w:rPr>
          <w:rFonts w:cs="Calibri"/>
        </w:rPr>
        <w:t>znění pozdějších předpisů;</w:t>
      </w:r>
    </w:p>
    <w:p w:rsidR="000A0561" w:rsidRPr="00F356BC" w:rsidRDefault="000A0561">
      <w:pPr>
        <w:pStyle w:val="Bezmezer"/>
        <w:numPr>
          <w:ilvl w:val="0"/>
          <w:numId w:val="3"/>
        </w:numPr>
        <w:jc w:val="both"/>
        <w:rPr>
          <w:rFonts w:cs="Calibri"/>
        </w:rPr>
      </w:pPr>
      <w:r>
        <w:t>ostatní doklady týkající se dodaného školního nábytku vyžadované právními nebo jinými obecně závaznými normami nebo touto smlouvou (zejména, záruční listy, návody a manuály, protokol o zaškolení obsluhy aj.), to vše v originále nebo ověřené kopii.</w:t>
      </w:r>
    </w:p>
    <w:p w:rsidR="000A0561" w:rsidRPr="00F356BC" w:rsidRDefault="000A0561">
      <w:pPr>
        <w:pStyle w:val="Bezmezer"/>
        <w:numPr>
          <w:ilvl w:val="0"/>
          <w:numId w:val="11"/>
        </w:numPr>
        <w:jc w:val="both"/>
        <w:rPr>
          <w:rFonts w:cs="Calibri"/>
        </w:rPr>
      </w:pPr>
      <w:r>
        <w:t>Podmínky pro předání školního nábytku jsou rovněž specifikovány v Příloze č. 1 této smlouvy a kupující si vyhrazuje právo blíže sjednat a podrobně specifikovat podmínky přejímacího řízení (podmínky funkčnosti školního nábytku, technologické zkoušky, zaškolení personálu, seznam požadovaných dokladů apod.) s prodávajícím dodatkem k této smlouvě.</w:t>
      </w:r>
    </w:p>
    <w:p w:rsidR="00A21921" w:rsidRPr="00F356BC" w:rsidRDefault="00A21921">
      <w:pPr>
        <w:pStyle w:val="Bezmezer"/>
        <w:jc w:val="center"/>
        <w:rPr>
          <w:rFonts w:cs="Calibri"/>
          <w:b/>
          <w:bCs/>
        </w:rPr>
      </w:pPr>
    </w:p>
    <w:p w:rsidR="000A0561" w:rsidRPr="00F356BC" w:rsidRDefault="000A0561">
      <w:pPr>
        <w:pStyle w:val="Bezmezer"/>
        <w:jc w:val="center"/>
        <w:rPr>
          <w:rFonts w:cs="Calibri"/>
        </w:rPr>
      </w:pPr>
      <w:r w:rsidRPr="00F356BC">
        <w:rPr>
          <w:rFonts w:cs="Calibri"/>
          <w:b/>
          <w:bCs/>
        </w:rPr>
        <w:t>VI.</w:t>
      </w:r>
    </w:p>
    <w:p w:rsidR="000A0561" w:rsidRPr="00F356BC" w:rsidRDefault="000A0561">
      <w:pPr>
        <w:pStyle w:val="Bezmezer"/>
        <w:jc w:val="center"/>
        <w:rPr>
          <w:rFonts w:cs="Calibri"/>
        </w:rPr>
      </w:pPr>
      <w:r w:rsidRPr="00F356BC">
        <w:rPr>
          <w:rFonts w:cs="Calibri"/>
          <w:b/>
          <w:bCs/>
        </w:rPr>
        <w:t>Kupní cena a platební podmínky</w:t>
      </w:r>
    </w:p>
    <w:p w:rsidR="000A0561" w:rsidRPr="00F356BC" w:rsidRDefault="000A0561">
      <w:pPr>
        <w:pStyle w:val="Bezmezer"/>
        <w:jc w:val="center"/>
        <w:rPr>
          <w:rFonts w:cs="Calibri"/>
          <w:b/>
          <w:bCs/>
        </w:rPr>
      </w:pPr>
    </w:p>
    <w:p w:rsidR="000A0561" w:rsidRPr="00F356BC" w:rsidRDefault="000A0561">
      <w:pPr>
        <w:pStyle w:val="Bezmezer"/>
        <w:numPr>
          <w:ilvl w:val="0"/>
          <w:numId w:val="10"/>
        </w:numPr>
        <w:jc w:val="both"/>
        <w:rPr>
          <w:rFonts w:cs="Calibri"/>
        </w:rPr>
      </w:pPr>
      <w:r>
        <w:t>Kupní cena za školní nábytek činí:</w:t>
      </w:r>
    </w:p>
    <w:tbl>
      <w:tblPr>
        <w:tblW w:w="0" w:type="auto"/>
        <w:jc w:val="center"/>
        <w:tblLayout w:type="fixed"/>
        <w:tblCellMar>
          <w:left w:w="70" w:type="dxa"/>
          <w:right w:w="70" w:type="dxa"/>
        </w:tblCellMar>
        <w:tblLook w:val="0000"/>
      </w:tblPr>
      <w:tblGrid>
        <w:gridCol w:w="3017"/>
        <w:gridCol w:w="2098"/>
      </w:tblGrid>
      <w:tr w:rsidR="000A0561" w:rsidRPr="00F356BC">
        <w:trPr>
          <w:trHeight w:val="563"/>
          <w:jc w:val="center"/>
        </w:trPr>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561" w:rsidRPr="00F356BC" w:rsidRDefault="000A0561">
            <w:pPr>
              <w:rPr>
                <w:rFonts w:ascii="Calibri" w:hAnsi="Calibri" w:cs="Calibri"/>
                <w:sz w:val="22"/>
                <w:szCs w:val="22"/>
              </w:rPr>
            </w:pPr>
            <w:r w:rsidRPr="00F356BC">
              <w:rPr>
                <w:rFonts w:ascii="Calibri" w:eastAsia="Calibri" w:hAnsi="Calibri" w:cs="Calibri"/>
                <w:b/>
                <w:sz w:val="22"/>
                <w:szCs w:val="22"/>
              </w:rPr>
              <w:t>Cena celkem v Kč bez DPH</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561" w:rsidRPr="00F356BC" w:rsidRDefault="000A0561">
            <w:pPr>
              <w:rPr>
                <w:rFonts w:ascii="Calibri" w:hAnsi="Calibri" w:cs="Calibri"/>
                <w:sz w:val="22"/>
                <w:szCs w:val="22"/>
              </w:rPr>
            </w:pPr>
            <w:r w:rsidRPr="00F356BC">
              <w:rPr>
                <w:rFonts w:ascii="Calibri" w:hAnsi="Calibri" w:cs="Calibri"/>
                <w:b/>
                <w:sz w:val="22"/>
                <w:szCs w:val="22"/>
                <w:highlight w:val="yellow"/>
              </w:rPr>
              <w:t>/doplní účastník/</w:t>
            </w:r>
          </w:p>
        </w:tc>
      </w:tr>
      <w:tr w:rsidR="000A0561" w:rsidRPr="00F356BC">
        <w:trPr>
          <w:trHeight w:val="563"/>
          <w:jc w:val="center"/>
        </w:trPr>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561" w:rsidRPr="00F356BC" w:rsidRDefault="000A0561">
            <w:pPr>
              <w:rPr>
                <w:rFonts w:ascii="Calibri" w:hAnsi="Calibri" w:cs="Calibri"/>
                <w:sz w:val="22"/>
                <w:szCs w:val="22"/>
              </w:rPr>
            </w:pPr>
            <w:r w:rsidRPr="00F356BC">
              <w:rPr>
                <w:rFonts w:ascii="Calibri" w:eastAsia="Calibri" w:hAnsi="Calibri" w:cs="Calibri"/>
                <w:b/>
                <w:sz w:val="22"/>
                <w:szCs w:val="22"/>
              </w:rPr>
              <w:t>DPH v Kč</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561" w:rsidRPr="00F356BC" w:rsidRDefault="000A0561">
            <w:pPr>
              <w:rPr>
                <w:rFonts w:ascii="Calibri" w:hAnsi="Calibri" w:cs="Calibri"/>
                <w:sz w:val="22"/>
                <w:szCs w:val="22"/>
              </w:rPr>
            </w:pPr>
            <w:r w:rsidRPr="00F356BC">
              <w:rPr>
                <w:rFonts w:ascii="Calibri" w:hAnsi="Calibri" w:cs="Calibri"/>
                <w:b/>
                <w:sz w:val="22"/>
                <w:szCs w:val="22"/>
                <w:highlight w:val="yellow"/>
              </w:rPr>
              <w:t>/doplní účastník/</w:t>
            </w:r>
          </w:p>
        </w:tc>
      </w:tr>
      <w:tr w:rsidR="000A0561" w:rsidRPr="00F356BC">
        <w:trPr>
          <w:trHeight w:val="563"/>
          <w:jc w:val="center"/>
        </w:trPr>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561" w:rsidRPr="00F356BC" w:rsidRDefault="000A0561">
            <w:pPr>
              <w:rPr>
                <w:rFonts w:ascii="Calibri" w:hAnsi="Calibri" w:cs="Calibri"/>
                <w:sz w:val="22"/>
                <w:szCs w:val="22"/>
              </w:rPr>
            </w:pPr>
            <w:r w:rsidRPr="00F356BC">
              <w:rPr>
                <w:rFonts w:ascii="Calibri" w:eastAsia="Calibri" w:hAnsi="Calibri" w:cs="Calibri"/>
                <w:b/>
                <w:sz w:val="22"/>
                <w:szCs w:val="22"/>
              </w:rPr>
              <w:t>Cena celkem v Kč vč. DPH</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561" w:rsidRPr="00F356BC" w:rsidRDefault="000A0561">
            <w:pPr>
              <w:rPr>
                <w:rFonts w:ascii="Calibri" w:hAnsi="Calibri" w:cs="Calibri"/>
                <w:sz w:val="22"/>
                <w:szCs w:val="22"/>
              </w:rPr>
            </w:pPr>
            <w:r w:rsidRPr="00F356BC">
              <w:rPr>
                <w:rFonts w:ascii="Calibri" w:hAnsi="Calibri" w:cs="Calibri"/>
                <w:b/>
                <w:sz w:val="22"/>
                <w:szCs w:val="22"/>
                <w:highlight w:val="yellow"/>
              </w:rPr>
              <w:t>/doplní účastník/</w:t>
            </w:r>
          </w:p>
        </w:tc>
      </w:tr>
    </w:tbl>
    <w:p w:rsidR="008F7ACC" w:rsidRPr="00DC16EC" w:rsidRDefault="000A0561" w:rsidP="00DC16EC">
      <w:pPr>
        <w:pStyle w:val="Bezmezer"/>
        <w:suppressAutoHyphens w:val="0"/>
        <w:ind w:left="720"/>
        <w:jc w:val="both"/>
        <w:rPr>
          <w:rFonts w:ascii="Cambria" w:hAnsi="Cambria"/>
          <w:sz w:val="24"/>
          <w:szCs w:val="24"/>
        </w:rPr>
      </w:pPr>
      <w:r>
        <w:t xml:space="preserve">Kupní cena je sjednána jako cena pevná a úplná, přičemž obsahuje veškeré náklady spojené s dodáním školního nábytku kupujícím a se splněním veškerých smluvních povinností prodávajícího podle této smlouvy. Pro vyloučení pochybností účastníci této smlouvy sjednávají, že kupní cena nebude ovlivněna jakýmkoli kolísáním cen, včetně inflace a kursových změn. Zálohy na platby smluvní strany nesjednávají a kupující je nebude poskytovat. Kupující uhradí celkovou cenu školního nábytku v návaznosti na obdržení řádného daňového dokladu – faktury (dále jen „faktura“). Prodávajícímu vzniká nárok na </w:t>
      </w:r>
      <w:r>
        <w:lastRenderedPageBreak/>
        <w:t>kupní cenu, tj. právo vystavit fakturu, dnem převzetí školního nábytku bez vad a nedodělků kupujícím na základě oboustranně podepsaného předávacího protokolu.</w:t>
      </w:r>
    </w:p>
    <w:p w:rsidR="00C4121D" w:rsidRPr="00107DFE" w:rsidRDefault="008F7ACC" w:rsidP="00C4121D">
      <w:pPr>
        <w:pStyle w:val="Bezmezer"/>
        <w:numPr>
          <w:ilvl w:val="0"/>
          <w:numId w:val="15"/>
        </w:numPr>
        <w:suppressAutoHyphens w:val="0"/>
        <w:jc w:val="both"/>
        <w:rPr>
          <w:rFonts w:eastAsia="TimesNewRomanPSMT" w:cs="Calibri"/>
        </w:rPr>
      </w:pPr>
      <w:r w:rsidRPr="00F356BC">
        <w:rPr>
          <w:rFonts w:eastAsia="TimesNewRomanPSMT" w:cs="Calibri"/>
        </w:rPr>
        <w:t>Podkladem pro úhradu smluvní ceny poskytovaných sl</w:t>
      </w:r>
      <w:r w:rsidR="00C4121D">
        <w:rPr>
          <w:rFonts w:eastAsia="TimesNewRomanPSMT" w:cs="Calibri"/>
        </w:rPr>
        <w:t>užeb je faktura se splatností 14</w:t>
      </w:r>
      <w:r w:rsidRPr="00F356BC">
        <w:rPr>
          <w:rFonts w:eastAsia="TimesNewRomanPSMT" w:cs="Calibri"/>
        </w:rPr>
        <w:t xml:space="preserve"> dnů, která bude mít náležitosti daňového dokladu. Faktura dodavatele musí formou a obsahem odpovídat zákonu o účetnictví a </w:t>
      </w:r>
      <w:r w:rsidR="00C4121D">
        <w:rPr>
          <w:rFonts w:eastAsia="TimesNewRomanPSMT" w:cs="Calibri"/>
        </w:rPr>
        <w:t>zákonu o dani z přidané hodnoty.</w:t>
      </w:r>
    </w:p>
    <w:p w:rsidR="00F44481" w:rsidRPr="00F356BC" w:rsidRDefault="00F44481" w:rsidP="00C4121D">
      <w:pPr>
        <w:pStyle w:val="Bezmezer"/>
        <w:suppressAutoHyphens w:val="0"/>
        <w:jc w:val="both"/>
        <w:rPr>
          <w:rFonts w:eastAsia="TimesNewRomanPSMT" w:cs="Calibri"/>
        </w:rPr>
      </w:pPr>
    </w:p>
    <w:p w:rsidR="000A0561" w:rsidRDefault="000A0561" w:rsidP="008F7ACC">
      <w:pPr>
        <w:pStyle w:val="Bezmezer"/>
        <w:numPr>
          <w:ilvl w:val="0"/>
          <w:numId w:val="15"/>
        </w:numPr>
        <w:suppressAutoHyphens w:val="0"/>
        <w:jc w:val="both"/>
        <w:rPr>
          <w:rFonts w:cs="Calibri"/>
        </w:rPr>
      </w:pPr>
      <w:r w:rsidRPr="00F356BC">
        <w:rPr>
          <w:rFonts w:cs="Calibri"/>
        </w:rPr>
        <w:t xml:space="preserve">Nebude-li faktura </w:t>
      </w:r>
      <w:r w:rsidR="004F03D0" w:rsidRPr="00F356BC">
        <w:rPr>
          <w:rFonts w:cs="Calibri"/>
        </w:rPr>
        <w:t xml:space="preserve">dle této smlouvy </w:t>
      </w:r>
      <w:r w:rsidRPr="00F356BC">
        <w:rPr>
          <w:rFonts w:cs="Calibri"/>
        </w:rPr>
        <w:t>obsahovat některou povinnou nebo dohodnutou náležitost, bude chybně vyúčtována cena nebo rozsah poskytnutých plnění, je kupující oprávněn fakturu před uplynutím lhůty splatnosti vrátit druhé smluvní straně k provedení opravy. Ve vrácené faktuře vyznačí důvod vrácení. Prodávající provede opravu vystavením nové faktury. Od doby odeslání vadné faktury přestává běžet původní lhůta splatnosti. Celá lhůta splatnosti běží opět ode dne doručení nově vyhotovené faktury.</w:t>
      </w:r>
    </w:p>
    <w:p w:rsidR="00485E07" w:rsidRPr="00485E07" w:rsidRDefault="00485E07" w:rsidP="00485E07">
      <w:pPr>
        <w:pStyle w:val="Odstavecseseznamem"/>
        <w:rPr>
          <w:rFonts w:ascii="Calibri" w:eastAsia="Calibri" w:hAnsi="Calibri" w:cs="Calibri"/>
          <w:sz w:val="22"/>
          <w:szCs w:val="22"/>
        </w:rPr>
      </w:pPr>
    </w:p>
    <w:p w:rsidR="00485E07" w:rsidRPr="00F356BC" w:rsidRDefault="00485E07" w:rsidP="00485E07">
      <w:pPr>
        <w:pStyle w:val="Bezmezer"/>
        <w:numPr>
          <w:ilvl w:val="0"/>
          <w:numId w:val="15"/>
        </w:numPr>
        <w:suppressAutoHyphens w:val="0"/>
        <w:jc w:val="both"/>
        <w:rPr>
          <w:rFonts w:cs="Calibri"/>
        </w:rPr>
      </w:pPr>
      <w:r w:rsidRPr="00485E07">
        <w:rPr>
          <w:rFonts w:cs="Calibri"/>
        </w:rPr>
        <w:t>Zhotovitel je jakožto odborník povinen v souladu s právním řádem ČR v rámci vystaveného daňového dokladu vždy výslovně uvést, pokud se na konkrétní platbu či její část vztahuje přenesená daňová povinnost, přičemž v opačném případě nese za absenci odvodu DPH Objednatelem, v důsledku nedodržení výše uvedené povinnosti a poskytnutí DPH Objednatelem Zhotoviteli, odpovědnost</w:t>
      </w:r>
      <w:r>
        <w:rPr>
          <w:rFonts w:cs="Calibri"/>
        </w:rPr>
        <w:t>.</w:t>
      </w:r>
    </w:p>
    <w:p w:rsidR="000A0561" w:rsidRPr="00F356BC" w:rsidRDefault="000A0561">
      <w:pPr>
        <w:pStyle w:val="Bezmezer"/>
        <w:jc w:val="both"/>
        <w:rPr>
          <w:rFonts w:cs="Calibri"/>
        </w:rPr>
      </w:pPr>
    </w:p>
    <w:p w:rsidR="000A0561" w:rsidRPr="00F356BC" w:rsidRDefault="000A0561">
      <w:pPr>
        <w:pStyle w:val="Bezmezer"/>
        <w:jc w:val="center"/>
        <w:rPr>
          <w:rFonts w:cs="Calibri"/>
        </w:rPr>
      </w:pPr>
      <w:r w:rsidRPr="00F356BC">
        <w:rPr>
          <w:rFonts w:cs="Calibri"/>
          <w:b/>
          <w:bCs/>
        </w:rPr>
        <w:t>VII.</w:t>
      </w:r>
    </w:p>
    <w:p w:rsidR="000A0561" w:rsidRPr="00F356BC" w:rsidRDefault="000A0561">
      <w:pPr>
        <w:pStyle w:val="Bezmezer"/>
        <w:jc w:val="center"/>
        <w:rPr>
          <w:rFonts w:cs="Calibri"/>
        </w:rPr>
      </w:pPr>
      <w:r w:rsidRPr="00F356BC">
        <w:rPr>
          <w:rFonts w:cs="Calibri"/>
          <w:b/>
          <w:bCs/>
        </w:rPr>
        <w:t>Práva a povinnosti smluvních stran</w:t>
      </w:r>
    </w:p>
    <w:p w:rsidR="000A0561" w:rsidRPr="00F356BC" w:rsidRDefault="000A0561">
      <w:pPr>
        <w:pStyle w:val="Bezmezer"/>
        <w:jc w:val="center"/>
        <w:rPr>
          <w:rFonts w:cs="Calibri"/>
          <w:b/>
          <w:bCs/>
        </w:rPr>
      </w:pPr>
    </w:p>
    <w:p w:rsidR="000A0561" w:rsidRPr="00F356BC" w:rsidRDefault="000A0561">
      <w:pPr>
        <w:pStyle w:val="Bezmezer"/>
        <w:numPr>
          <w:ilvl w:val="0"/>
          <w:numId w:val="16"/>
        </w:numPr>
        <w:jc w:val="both"/>
        <w:rPr>
          <w:rFonts w:cs="Calibri"/>
        </w:rPr>
      </w:pPr>
      <w:r>
        <w:t>Prodávající je povinen dodávat školní nábytek kupujícímu a plnit všechny své povinnosti podle této smlouvy v souladu s účinnými právními předpisy ČR a podle ČSN a EN technických norem souvisejících s předmětem plnění této smlouvy.</w:t>
      </w:r>
    </w:p>
    <w:p w:rsidR="000A0561" w:rsidRPr="00F356BC" w:rsidRDefault="000A0561">
      <w:pPr>
        <w:pStyle w:val="Bezmezer"/>
        <w:numPr>
          <w:ilvl w:val="0"/>
          <w:numId w:val="16"/>
        </w:numPr>
        <w:jc w:val="both"/>
        <w:rPr>
          <w:rFonts w:cs="Calibri"/>
        </w:rPr>
      </w:pPr>
      <w:r>
        <w:t>Vlastnické právo přechází na kupujícího okamžikem zaplacení 100% kupní ceny příslušného školního nábytku.</w:t>
      </w:r>
    </w:p>
    <w:p w:rsidR="000A0561" w:rsidRPr="00C4121D" w:rsidRDefault="000A0561" w:rsidP="00C4121D">
      <w:pPr>
        <w:pStyle w:val="Bezmezer"/>
        <w:numPr>
          <w:ilvl w:val="0"/>
          <w:numId w:val="16"/>
        </w:numPr>
        <w:jc w:val="both"/>
        <w:rPr>
          <w:rFonts w:eastAsia="TimesNewRomanPSMT" w:cs="Calibri"/>
        </w:rPr>
      </w:pPr>
      <w:r w:rsidRPr="00C4121D">
        <w:rPr>
          <w:rFonts w:cs="Calibri"/>
        </w:rPr>
        <w:t>K přechodu nebezpečí škody na předmětu smlouvy na kupujícího přechází dnem podpisu předávacího protokolu u kupujícího oběma smluvními stranami.</w:t>
      </w:r>
      <w:r w:rsidR="004F03D0" w:rsidRPr="00C4121D">
        <w:rPr>
          <w:rFonts w:cs="Calibri"/>
        </w:rPr>
        <w:t xml:space="preserve"> </w:t>
      </w:r>
    </w:p>
    <w:p w:rsidR="00C4121D" w:rsidRPr="00C4121D" w:rsidRDefault="00C4121D" w:rsidP="00C4121D">
      <w:pPr>
        <w:pStyle w:val="Bezmezer"/>
        <w:ind w:left="720"/>
        <w:jc w:val="both"/>
        <w:rPr>
          <w:rFonts w:eastAsia="TimesNewRomanPSMT" w:cs="Calibri"/>
        </w:rPr>
      </w:pPr>
    </w:p>
    <w:p w:rsidR="000A0561" w:rsidRPr="00F356BC" w:rsidRDefault="000A0561">
      <w:pPr>
        <w:pStyle w:val="Bezmezer"/>
        <w:jc w:val="center"/>
        <w:rPr>
          <w:rFonts w:cs="Calibri"/>
        </w:rPr>
      </w:pPr>
      <w:r w:rsidRPr="00F356BC">
        <w:rPr>
          <w:rFonts w:eastAsia="TimesNewRomanPSMT" w:cs="Calibri"/>
          <w:b/>
          <w:bCs/>
        </w:rPr>
        <w:t>VIII.</w:t>
      </w:r>
    </w:p>
    <w:p w:rsidR="000A0561" w:rsidRPr="00F356BC" w:rsidRDefault="000A0561">
      <w:pPr>
        <w:pStyle w:val="Bezmezer"/>
        <w:jc w:val="center"/>
        <w:rPr>
          <w:rFonts w:cs="Calibri"/>
        </w:rPr>
      </w:pPr>
      <w:r w:rsidRPr="00F356BC">
        <w:rPr>
          <w:rFonts w:eastAsia="TimesNewRomanPSMT" w:cs="Calibri"/>
          <w:b/>
          <w:bCs/>
        </w:rPr>
        <w:t>Záruka za jakost</w:t>
      </w:r>
    </w:p>
    <w:p w:rsidR="000A0561" w:rsidRPr="00F356BC" w:rsidRDefault="000A0561">
      <w:pPr>
        <w:pStyle w:val="Bezmezer"/>
        <w:jc w:val="center"/>
        <w:rPr>
          <w:rFonts w:eastAsia="TimesNewRomanPSMT" w:cs="Calibri"/>
          <w:b/>
          <w:bCs/>
        </w:rPr>
      </w:pPr>
    </w:p>
    <w:p w:rsidR="000A0561" w:rsidRPr="00F356BC" w:rsidRDefault="000A0561">
      <w:pPr>
        <w:pStyle w:val="Bezmezer"/>
        <w:numPr>
          <w:ilvl w:val="0"/>
          <w:numId w:val="13"/>
        </w:numPr>
        <w:jc w:val="both"/>
        <w:rPr>
          <w:rFonts w:cs="Calibri"/>
        </w:rPr>
      </w:pPr>
      <w:r>
        <w:t>Prodávající poskytuje kupujícímu záruku v délce 60 měsíců od řádného dodání školního nábytku kupujícímu, přičemž po tuto dobu se prodávající zavazuje zajistit pomocí bezodkladných, včasných a bezplatných oprav řádnou funkčnost školního nábytku v případě nahlášení vady školního nábytku kupujícím.</w:t>
      </w:r>
    </w:p>
    <w:p w:rsidR="000A0561" w:rsidRPr="00F356BC" w:rsidRDefault="000A0561">
      <w:pPr>
        <w:pStyle w:val="Bezmezer"/>
        <w:numPr>
          <w:ilvl w:val="0"/>
          <w:numId w:val="13"/>
        </w:numPr>
        <w:jc w:val="both"/>
        <w:rPr>
          <w:rFonts w:cs="Calibri"/>
        </w:rPr>
      </w:pPr>
      <w:r>
        <w:t>Záruční doba počíná běžet od řádného předání a převzetí školního nábytku bez vad dle této smlouvy kupujícímu.</w:t>
      </w:r>
    </w:p>
    <w:p w:rsidR="000A0561" w:rsidRPr="00F356BC" w:rsidRDefault="000A0561">
      <w:pPr>
        <w:pStyle w:val="Bezmezer"/>
        <w:numPr>
          <w:ilvl w:val="0"/>
          <w:numId w:val="13"/>
        </w:numPr>
        <w:jc w:val="both"/>
        <w:rPr>
          <w:rFonts w:cs="Calibri"/>
        </w:rPr>
      </w:pPr>
      <w:r>
        <w:t>Prodávající se zavazuje dodat a předat školní nábytek kupujícímu ve smluvené specifikaci a v jakosti odpovídající smluvenému účelu.</w:t>
      </w:r>
    </w:p>
    <w:p w:rsidR="000A0561" w:rsidRPr="00F356BC" w:rsidRDefault="000A0561">
      <w:pPr>
        <w:pStyle w:val="Bezmezer"/>
        <w:numPr>
          <w:ilvl w:val="0"/>
          <w:numId w:val="13"/>
        </w:numPr>
        <w:jc w:val="both"/>
        <w:rPr>
          <w:rFonts w:cs="Calibri"/>
        </w:rPr>
      </w:pPr>
      <w:r>
        <w:t xml:space="preserve">Kupující je oprávněn požadovat na prodávajícím bezplatné odstranění všech vad, za které nese prodávající odpovědnost, nebo na které se vztahuje záruka poskytnutá prodávajícím. Prodávající je povinen na vlastní náklady a nebezpečí tyto vady odstranit bezodkladně, přednostně a v co nejkratším technicky možném termínu, nejdéle však do 30 dnů ode dne uplatnění nároků z vad či záruky kupujícím. Prodávající po nahlášení vady kupujícím v této souvislosti vždy zajistí na své náklady veškerou dopravu a manipulaci s předmětem koupě, včetně případné instalace a uvedení školního nábytku do plně funkčního provozu. V případě poruchy (identifikace vady) se prodávající zavazuje zajistit příjezd servisu a zahájení oprav do 7 pracovních dní od nahlášení poruchy. </w:t>
      </w:r>
    </w:p>
    <w:p w:rsidR="000A0561" w:rsidRPr="00F356BC" w:rsidRDefault="000A0561">
      <w:pPr>
        <w:pStyle w:val="Bezmezer"/>
        <w:numPr>
          <w:ilvl w:val="0"/>
          <w:numId w:val="13"/>
        </w:numPr>
        <w:jc w:val="both"/>
        <w:rPr>
          <w:rFonts w:cs="Calibri"/>
        </w:rPr>
      </w:pPr>
      <w:r w:rsidRPr="00F356BC">
        <w:rPr>
          <w:rFonts w:cs="Calibri"/>
          <w:bCs/>
        </w:rPr>
        <w:lastRenderedPageBreak/>
        <w:t>Uplatnění práv z vad a/nebo záruky se nedotýká nároku kupujícího na náhradu škody způsobené vadným předmětem koupě.</w:t>
      </w:r>
    </w:p>
    <w:p w:rsidR="000A0561" w:rsidRPr="00F356BC" w:rsidRDefault="000A0561">
      <w:pPr>
        <w:pStyle w:val="Bezmezer"/>
        <w:ind w:left="360"/>
        <w:jc w:val="both"/>
        <w:rPr>
          <w:rFonts w:cs="Calibri"/>
          <w:bCs/>
        </w:rPr>
      </w:pPr>
    </w:p>
    <w:p w:rsidR="000A0561" w:rsidRPr="00F356BC" w:rsidRDefault="000A0561">
      <w:pPr>
        <w:pStyle w:val="Bezmezer"/>
        <w:jc w:val="center"/>
        <w:rPr>
          <w:rFonts w:cs="Calibri"/>
        </w:rPr>
      </w:pPr>
      <w:r w:rsidRPr="00F356BC">
        <w:rPr>
          <w:rFonts w:cs="Calibri"/>
          <w:b/>
          <w:bCs/>
        </w:rPr>
        <w:t>IX.</w:t>
      </w:r>
    </w:p>
    <w:p w:rsidR="000A0561" w:rsidRPr="00F356BC" w:rsidRDefault="000A0561">
      <w:pPr>
        <w:pStyle w:val="Bezmezer"/>
        <w:jc w:val="center"/>
        <w:rPr>
          <w:rFonts w:cs="Calibri"/>
        </w:rPr>
      </w:pPr>
      <w:r w:rsidRPr="00F356BC">
        <w:rPr>
          <w:rFonts w:cs="Calibri"/>
          <w:b/>
          <w:bCs/>
        </w:rPr>
        <w:t>Smluvní pokuty</w:t>
      </w:r>
    </w:p>
    <w:p w:rsidR="000A0561" w:rsidRPr="00F356BC" w:rsidRDefault="000A0561">
      <w:pPr>
        <w:pStyle w:val="Bezmezer"/>
        <w:jc w:val="center"/>
        <w:rPr>
          <w:rFonts w:cs="Calibri"/>
          <w:b/>
          <w:bCs/>
        </w:rPr>
      </w:pPr>
    </w:p>
    <w:p w:rsidR="000A0561" w:rsidRPr="00F356BC" w:rsidRDefault="000A0561">
      <w:pPr>
        <w:pStyle w:val="Bezmezer"/>
        <w:numPr>
          <w:ilvl w:val="0"/>
          <w:numId w:val="6"/>
        </w:numPr>
        <w:jc w:val="both"/>
        <w:rPr>
          <w:rFonts w:cs="Calibri"/>
        </w:rPr>
      </w:pPr>
      <w:r w:rsidRPr="00F356BC">
        <w:rPr>
          <w:rFonts w:cs="Calibri"/>
        </w:rPr>
        <w:t>Za nesplnění závazků ze smlouvy sjednávají smluvní strany následující smluvní pokuty:</w:t>
      </w:r>
    </w:p>
    <w:p w:rsidR="000A0561" w:rsidRPr="00F356BC" w:rsidRDefault="000A0561" w:rsidP="00195E3E">
      <w:pPr>
        <w:pStyle w:val="Bezmezer"/>
        <w:numPr>
          <w:ilvl w:val="0"/>
          <w:numId w:val="2"/>
        </w:numPr>
        <w:jc w:val="both"/>
        <w:rPr>
          <w:rFonts w:cs="Calibri"/>
        </w:rPr>
      </w:pPr>
      <w:r>
        <w:t xml:space="preserve">za prodlení prodávajícího s předáním školního nábytku ve lhůtě podle čl. IV. odst. 1 této smlouvy a způsobem podle čl. V. této smlouvy je prodávající povinen zaplatit kupujícímu smluvní pokutu ve výši 2 000 Kč za každý, byť započatý, den prodlení; </w:t>
      </w:r>
    </w:p>
    <w:p w:rsidR="000A0561" w:rsidRPr="00F356BC" w:rsidRDefault="000A0561">
      <w:pPr>
        <w:pStyle w:val="Bezmezer"/>
        <w:numPr>
          <w:ilvl w:val="0"/>
          <w:numId w:val="2"/>
        </w:numPr>
        <w:jc w:val="both"/>
        <w:rPr>
          <w:rFonts w:cs="Calibri"/>
        </w:rPr>
      </w:pPr>
      <w:r>
        <w:t>za prodlení prodávajícího se splněním povinnosti odstranit vady školního nábytku ve lhůtě podle čl. VIII. odst. 4 této smlouvy je prodávající povinen zaplatit kupujícímu smluvní pokutu ve výši 500,- Kč za každou jednotlivou vadu a za každý, byť započatý, den prodlení;</w:t>
      </w:r>
    </w:p>
    <w:p w:rsidR="000A0561" w:rsidRPr="00F356BC" w:rsidRDefault="000A0561">
      <w:pPr>
        <w:pStyle w:val="Bezmezer"/>
        <w:numPr>
          <w:ilvl w:val="0"/>
          <w:numId w:val="2"/>
        </w:numPr>
        <w:jc w:val="both"/>
        <w:rPr>
          <w:rFonts w:cs="Calibri"/>
        </w:rPr>
      </w:pPr>
      <w:r w:rsidRPr="00F356BC">
        <w:rPr>
          <w:rFonts w:cs="Calibri"/>
        </w:rPr>
        <w:t>za prodlení kupujícího s úhradou faktury v době splatnosti je kupující povinen zaplatit prodávajícímu smluvní pokutu ve výši 0,05 % z dlužné částky za každý, byť započatý, den prodlení.</w:t>
      </w:r>
    </w:p>
    <w:p w:rsidR="000A0561" w:rsidRPr="00F356BC" w:rsidRDefault="000A0561">
      <w:pPr>
        <w:pStyle w:val="Bezmezer"/>
        <w:numPr>
          <w:ilvl w:val="0"/>
          <w:numId w:val="6"/>
        </w:numPr>
        <w:jc w:val="both"/>
        <w:rPr>
          <w:rFonts w:cs="Calibri"/>
        </w:rPr>
      </w:pPr>
      <w:r w:rsidRPr="00F356BC">
        <w:rPr>
          <w:rFonts w:cs="Calibri"/>
        </w:rPr>
        <w:t>Uplatněním nároku na smluvní pokutu není dotčeno právo kupujícího domáhat se na prodávajícím náhrady škody vzniklé v důsledku skutečností zakládajících právo kupujícího na smluvní pokutu, a to v její plné výši, tj. v rozsahu krytém smluvní pokutou i v rozsahu přesahujícím smluvní pokutu.</w:t>
      </w:r>
    </w:p>
    <w:p w:rsidR="00941C1D" w:rsidRPr="00F356BC" w:rsidRDefault="00941C1D">
      <w:pPr>
        <w:pStyle w:val="Bezmezer"/>
        <w:jc w:val="center"/>
        <w:rPr>
          <w:rFonts w:cs="Calibri"/>
          <w:b/>
          <w:bCs/>
        </w:rPr>
      </w:pPr>
    </w:p>
    <w:p w:rsidR="000A0561" w:rsidRPr="00F356BC" w:rsidRDefault="000A0561">
      <w:pPr>
        <w:pStyle w:val="Bezmezer"/>
        <w:jc w:val="center"/>
        <w:rPr>
          <w:rFonts w:cs="Calibri"/>
        </w:rPr>
      </w:pPr>
      <w:r w:rsidRPr="00F356BC">
        <w:rPr>
          <w:rFonts w:cs="Calibri"/>
          <w:b/>
          <w:bCs/>
        </w:rPr>
        <w:t>X.</w:t>
      </w:r>
    </w:p>
    <w:p w:rsidR="000A0561" w:rsidRPr="00F356BC" w:rsidRDefault="000A0561">
      <w:pPr>
        <w:pStyle w:val="Bezmezer"/>
        <w:jc w:val="center"/>
        <w:rPr>
          <w:rFonts w:cs="Calibri"/>
        </w:rPr>
      </w:pPr>
      <w:r w:rsidRPr="00F356BC">
        <w:rPr>
          <w:rFonts w:cs="Calibri"/>
          <w:b/>
          <w:bCs/>
        </w:rPr>
        <w:t>Odstoupení od smlouvy</w:t>
      </w:r>
    </w:p>
    <w:p w:rsidR="000A0561" w:rsidRPr="00F356BC" w:rsidRDefault="000A0561">
      <w:pPr>
        <w:pStyle w:val="Bezmezer"/>
        <w:numPr>
          <w:ilvl w:val="0"/>
          <w:numId w:val="7"/>
        </w:numPr>
        <w:jc w:val="both"/>
        <w:rPr>
          <w:rFonts w:cs="Calibri"/>
        </w:rPr>
      </w:pPr>
      <w:r w:rsidRPr="00F356BC">
        <w:rPr>
          <w:rFonts w:cs="Calibri"/>
        </w:rPr>
        <w:t>Kupující je oprávněn odstoupit od této smlouvy pro její podstatné porušení prodávajícím, přičemž podstatným porušením smlouvy se rozumí zejména:</w:t>
      </w:r>
    </w:p>
    <w:p w:rsidR="000A0561" w:rsidRPr="00F356BC" w:rsidRDefault="000A0561">
      <w:pPr>
        <w:pStyle w:val="Bezmezer"/>
        <w:numPr>
          <w:ilvl w:val="0"/>
          <w:numId w:val="8"/>
        </w:numPr>
        <w:jc w:val="both"/>
        <w:rPr>
          <w:rFonts w:cs="Calibri"/>
        </w:rPr>
      </w:pPr>
      <w:r>
        <w:t>prodlení prodávajícího s dodáním školního nábytku delším než 15 dnů,</w:t>
      </w:r>
    </w:p>
    <w:p w:rsidR="000A0561" w:rsidRPr="00F356BC" w:rsidRDefault="000A0561">
      <w:pPr>
        <w:pStyle w:val="Bezmezer"/>
        <w:numPr>
          <w:ilvl w:val="0"/>
          <w:numId w:val="8"/>
        </w:numPr>
        <w:jc w:val="both"/>
        <w:rPr>
          <w:rFonts w:cs="Calibri"/>
        </w:rPr>
      </w:pPr>
      <w:r>
        <w:t>nedodržení technické specifikace školního nábytku uvedené v Příloze č. 1 této smlouvy.</w:t>
      </w:r>
    </w:p>
    <w:p w:rsidR="000A0561" w:rsidRPr="00F356BC" w:rsidRDefault="000A0561">
      <w:pPr>
        <w:pStyle w:val="Bezmezer"/>
        <w:numPr>
          <w:ilvl w:val="0"/>
          <w:numId w:val="7"/>
        </w:numPr>
        <w:jc w:val="both"/>
        <w:rPr>
          <w:rFonts w:cs="Calibri"/>
        </w:rPr>
      </w:pPr>
      <w:r w:rsidRPr="00F356BC">
        <w:rPr>
          <w:rFonts w:cs="Calibri"/>
        </w:rPr>
        <w:t>Odstoupení od této smlouvy musí být učiněno písemně a nabývá účinnosti dnem doručení písemného oznámení druhé smluvní straně. V případě odstoup</w:t>
      </w:r>
      <w:r w:rsidR="008A5686">
        <w:rPr>
          <w:rFonts w:cs="Calibri"/>
        </w:rPr>
        <w:t>ení od této smlouvy kupujícím z </w:t>
      </w:r>
      <w:r w:rsidRPr="00F356BC">
        <w:rPr>
          <w:rFonts w:cs="Calibri"/>
        </w:rPr>
        <w:t>důvodu výše uvedených podstatných porušení smlouvy prodávajícím, nemá prodávající nárok na náhradu jakýchkoliv do té doby vzniklých nákladů.</w:t>
      </w:r>
    </w:p>
    <w:p w:rsidR="000A0561" w:rsidRPr="00F356BC" w:rsidRDefault="000A0561">
      <w:pPr>
        <w:pStyle w:val="Bezmezer"/>
        <w:numPr>
          <w:ilvl w:val="0"/>
          <w:numId w:val="7"/>
        </w:numPr>
        <w:jc w:val="both"/>
        <w:rPr>
          <w:rFonts w:cs="Calibri"/>
        </w:rPr>
      </w:pPr>
      <w:r w:rsidRPr="00F356BC">
        <w:rPr>
          <w:rFonts w:cs="Calibri"/>
        </w:rPr>
        <w:t>Kupující má právo odstoupit od smlouvy v případě, že prodávající uvedl v nabídce informace nebo doklady, které neodpovídají skutečnosti a měly nebo mohly</w:t>
      </w:r>
      <w:r w:rsidR="005E4DA7">
        <w:rPr>
          <w:rFonts w:cs="Calibri"/>
        </w:rPr>
        <w:t xml:space="preserve"> mít vliv na výsledek výběrového</w:t>
      </w:r>
      <w:r w:rsidRPr="00F356BC">
        <w:rPr>
          <w:rFonts w:cs="Calibri"/>
        </w:rPr>
        <w:t xml:space="preserve"> řízení.</w:t>
      </w:r>
    </w:p>
    <w:p w:rsidR="000A0561" w:rsidRPr="00F356BC" w:rsidRDefault="000A0561">
      <w:pPr>
        <w:pStyle w:val="Bezmezer"/>
        <w:ind w:left="360"/>
        <w:jc w:val="both"/>
        <w:rPr>
          <w:rFonts w:cs="Calibri"/>
        </w:rPr>
      </w:pPr>
    </w:p>
    <w:p w:rsidR="000A0561" w:rsidRPr="00F356BC" w:rsidRDefault="000A0561">
      <w:pPr>
        <w:pStyle w:val="Bezmezer"/>
        <w:jc w:val="center"/>
        <w:rPr>
          <w:rFonts w:cs="Calibri"/>
        </w:rPr>
      </w:pPr>
      <w:r w:rsidRPr="00F356BC">
        <w:rPr>
          <w:rFonts w:cs="Calibri"/>
          <w:b/>
          <w:color w:val="000000"/>
        </w:rPr>
        <w:t>XI.</w:t>
      </w:r>
    </w:p>
    <w:p w:rsidR="000A0561" w:rsidRPr="00F356BC" w:rsidRDefault="000A0561">
      <w:pPr>
        <w:pStyle w:val="Bezmezer"/>
        <w:jc w:val="center"/>
        <w:rPr>
          <w:rFonts w:cs="Calibri"/>
        </w:rPr>
      </w:pPr>
      <w:r w:rsidRPr="00F356BC">
        <w:rPr>
          <w:rFonts w:cs="Calibri"/>
          <w:b/>
          <w:color w:val="000000"/>
        </w:rPr>
        <w:t>Závěrečná ujednání</w:t>
      </w:r>
    </w:p>
    <w:p w:rsidR="000A0561" w:rsidRPr="00F356BC" w:rsidRDefault="000A0561">
      <w:pPr>
        <w:pStyle w:val="Bezmezer"/>
        <w:jc w:val="center"/>
        <w:rPr>
          <w:rFonts w:cs="Calibri"/>
          <w:b/>
          <w:color w:val="000000"/>
        </w:rPr>
      </w:pPr>
    </w:p>
    <w:p w:rsidR="000A0561" w:rsidRPr="00F356BC" w:rsidRDefault="000A0561">
      <w:pPr>
        <w:pStyle w:val="Bezmezer"/>
        <w:numPr>
          <w:ilvl w:val="0"/>
          <w:numId w:val="9"/>
        </w:numPr>
        <w:jc w:val="both"/>
        <w:rPr>
          <w:rFonts w:cs="Calibri"/>
        </w:rPr>
      </w:pPr>
      <w:r w:rsidRPr="00F356BC">
        <w:rPr>
          <w:rFonts w:cs="Calibri"/>
        </w:rPr>
        <w:t>Práva a povinnosti touto smlouvou výslovně neupravená se řídí příslušnými ustanoveními zákona č. 89/2012 Sb., občanský zákoník a souvisejícími právními předpisy, případně obchodními podmínkami prodávajícího nejsou-li v rozporu s touto kupní smlouvou. V případě, že by bylo konkrétní ustanovení obchodních podmínek prodávajícího v přímém rozporu s touto kupní smlouvou, platí ustanovení této kupní smlouvy.</w:t>
      </w:r>
    </w:p>
    <w:p w:rsidR="000A0561" w:rsidRPr="00F356BC" w:rsidRDefault="000A0561">
      <w:pPr>
        <w:pStyle w:val="Bezmezer"/>
        <w:numPr>
          <w:ilvl w:val="0"/>
          <w:numId w:val="9"/>
        </w:numPr>
        <w:jc w:val="both"/>
        <w:rPr>
          <w:rFonts w:cs="Calibri"/>
        </w:rPr>
      </w:pPr>
      <w:r w:rsidRPr="00F356BC">
        <w:rPr>
          <w:rFonts w:cs="Calibri"/>
        </w:rPr>
        <w:t>V souvislosti s   financováním předmětu smlouvy z veřejných prostředků a ustanovením § 2 písm. e) zákona č. 320/2001 Sb., o finanční kontrole ve veřejné správě, ve znění pozdějších předpisů, je prodávající osobou povinnou spolupůsobit při výkonu finanční kontroly. Tyto závazky prodávajícího se vztahují i na jeho smluvní partnery, podílející se na plnění smlouvy.</w:t>
      </w:r>
    </w:p>
    <w:p w:rsidR="000A0561" w:rsidRPr="00F356BC" w:rsidRDefault="000A0561">
      <w:pPr>
        <w:pStyle w:val="Bezmezer"/>
        <w:numPr>
          <w:ilvl w:val="0"/>
          <w:numId w:val="9"/>
        </w:numPr>
        <w:jc w:val="both"/>
        <w:rPr>
          <w:rFonts w:cs="Calibri"/>
        </w:rPr>
      </w:pPr>
      <w:r w:rsidRPr="00F356BC">
        <w:rPr>
          <w:rFonts w:cs="Calibri"/>
        </w:rPr>
        <w:t xml:space="preserve">Kupující </w:t>
      </w:r>
      <w:r w:rsidRPr="00F356BC">
        <w:rPr>
          <w:rFonts w:cs="Calibri"/>
          <w:color w:val="000000"/>
        </w:rPr>
        <w:t>si vyhrazuje právo zveřejnit obsah uzavřené kupní smlouvy.</w:t>
      </w:r>
    </w:p>
    <w:p w:rsidR="000A0561" w:rsidRPr="00F356BC" w:rsidRDefault="000A0561">
      <w:pPr>
        <w:pStyle w:val="Bezmezer"/>
        <w:numPr>
          <w:ilvl w:val="0"/>
          <w:numId w:val="9"/>
        </w:numPr>
        <w:jc w:val="both"/>
        <w:rPr>
          <w:rFonts w:cs="Calibri"/>
        </w:rPr>
      </w:pPr>
      <w:r w:rsidRPr="00F356BC">
        <w:rPr>
          <w:rFonts w:cs="Calibri"/>
          <w:bCs/>
          <w:color w:val="000000"/>
        </w:rPr>
        <w:lastRenderedPageBreak/>
        <w:t>Smluvní strany výslovně prohlašují, že obsah smlouvy nepovažují za obchodní tajemství, pokud nebude rozsah obchodního tajemství detailně a výslovně kupujícímu při prvním předložení podepsaného návrhu této smlouvy prodávajícím specifikován. Za předpokladu pozdějšího určení obchodního tajemství prodávajícím nenese kupující žádnou odpovědnost za své dřívější postupy, kterými bylo či mohlo být následně specifikované obchodní tajemství narušeno.</w:t>
      </w:r>
    </w:p>
    <w:p w:rsidR="000A0561" w:rsidRPr="00F356BC" w:rsidRDefault="000A0561">
      <w:pPr>
        <w:pStyle w:val="Bezmezer"/>
        <w:numPr>
          <w:ilvl w:val="0"/>
          <w:numId w:val="9"/>
        </w:numPr>
        <w:jc w:val="both"/>
        <w:rPr>
          <w:rFonts w:cs="Calibri"/>
        </w:rPr>
      </w:pPr>
      <w:r w:rsidRPr="00F356BC">
        <w:rPr>
          <w:rFonts w:cs="Calibri"/>
        </w:rPr>
        <w:t>Změnit nebo doplnit tuto smlouvu mohou smluvní strany pouze formou písemných dodatků, které budou vzestupně číslovány, výslovně prohlášeny za dodatek této smlouvy a podepsány oprávněnými osobami obou smluvních stran.</w:t>
      </w:r>
    </w:p>
    <w:p w:rsidR="000A0561" w:rsidRPr="00F356BC" w:rsidRDefault="000A0561" w:rsidP="00720534">
      <w:pPr>
        <w:pStyle w:val="Bezmezer"/>
        <w:numPr>
          <w:ilvl w:val="0"/>
          <w:numId w:val="9"/>
        </w:numPr>
        <w:jc w:val="both"/>
        <w:rPr>
          <w:rFonts w:cs="Calibri"/>
        </w:rPr>
      </w:pPr>
      <w:r w:rsidRPr="00F356BC">
        <w:rPr>
          <w:rFonts w:cs="Calibri"/>
        </w:rPr>
        <w:t>Tato kupní sm</w:t>
      </w:r>
      <w:r w:rsidR="00195E3E" w:rsidRPr="00F356BC">
        <w:rPr>
          <w:rFonts w:cs="Calibri"/>
        </w:rPr>
        <w:t>louva nabývá platnosti</w:t>
      </w:r>
      <w:r w:rsidRPr="00F356BC">
        <w:rPr>
          <w:rFonts w:cs="Calibri"/>
        </w:rPr>
        <w:t xml:space="preserve"> okamžikem jejího podpisu oběma smluvními stranami.</w:t>
      </w:r>
      <w:r w:rsidR="00720534">
        <w:rPr>
          <w:rFonts w:cs="Calibri"/>
        </w:rPr>
        <w:t xml:space="preserve"> Ve </w:t>
      </w:r>
      <w:r w:rsidR="00720534" w:rsidRPr="00720534">
        <w:rPr>
          <w:rFonts w:cs="Calibri"/>
        </w:rPr>
        <w:t>smyslu zákona č. 340/2015 Sb., o registru smluv, ve znění pozd</w:t>
      </w:r>
      <w:r w:rsidR="00720534">
        <w:rPr>
          <w:rFonts w:cs="Calibri"/>
        </w:rPr>
        <w:t>ějších předpisů je s ohledem na </w:t>
      </w:r>
      <w:r w:rsidR="00720534" w:rsidRPr="00720534">
        <w:rPr>
          <w:rFonts w:cs="Calibri"/>
        </w:rPr>
        <w:t>výši hodnoty předmětu plnění dle této smlouvy povinná registrace této smlouvy a smlouva nabývá účinnosti dnem uveřejnění dle tohoto zákon</w:t>
      </w:r>
      <w:r w:rsidR="00720534">
        <w:rPr>
          <w:rFonts w:cs="Calibri"/>
        </w:rPr>
        <w:t>a. Uveřejnění provede kupující</w:t>
      </w:r>
      <w:r w:rsidR="00720534" w:rsidRPr="00720534">
        <w:rPr>
          <w:rFonts w:cs="Calibri"/>
        </w:rPr>
        <w:t>.</w:t>
      </w:r>
    </w:p>
    <w:p w:rsidR="000A0561" w:rsidRPr="00F356BC" w:rsidRDefault="000A0561">
      <w:pPr>
        <w:pStyle w:val="Bezmezer"/>
        <w:numPr>
          <w:ilvl w:val="0"/>
          <w:numId w:val="9"/>
        </w:numPr>
        <w:jc w:val="both"/>
        <w:rPr>
          <w:rFonts w:cs="Calibri"/>
        </w:rPr>
      </w:pPr>
      <w:r w:rsidRPr="00F356BC">
        <w:rPr>
          <w:rFonts w:cs="Calibri"/>
        </w:rPr>
        <w:t>Tato kupní smlouva je vyhotovena ve dvou vyhotoveních s povahou originálu podepsaných oprávněnými osobami obou smluvních stran.</w:t>
      </w:r>
    </w:p>
    <w:p w:rsidR="000A0561" w:rsidRPr="00F356BC" w:rsidRDefault="000A0561">
      <w:pPr>
        <w:pStyle w:val="Bezmezer"/>
        <w:numPr>
          <w:ilvl w:val="0"/>
          <w:numId w:val="9"/>
        </w:numPr>
        <w:jc w:val="both"/>
        <w:rPr>
          <w:rFonts w:cs="Calibri"/>
        </w:rPr>
      </w:pPr>
      <w:r w:rsidRPr="00F356BC">
        <w:rPr>
          <w:rFonts w:cs="Calibri"/>
        </w:rPr>
        <w:t>Smluvní strany prohlašují, že si smlouvu před jejím podpisem př</w:t>
      </w:r>
      <w:r w:rsidR="008A5686">
        <w:rPr>
          <w:rFonts w:cs="Calibri"/>
        </w:rPr>
        <w:t>ečetly, řádně ji projednaly a s </w:t>
      </w:r>
      <w:r w:rsidRPr="00F356BC">
        <w:rPr>
          <w:rFonts w:cs="Calibri"/>
        </w:rPr>
        <w:t>jejím obsahem bez výhrad souhlasí. Smlouva je vyjádřením jej</w:t>
      </w:r>
      <w:r w:rsidR="008A5686">
        <w:rPr>
          <w:rFonts w:cs="Calibri"/>
        </w:rPr>
        <w:t>ich pravé, skutečné, svobodné a </w:t>
      </w:r>
      <w:r w:rsidRPr="00F356BC">
        <w:rPr>
          <w:rFonts w:cs="Calibri"/>
        </w:rPr>
        <w:t>vážné vůle. Na důkaz pravosti a pravdivosti těchto prohlášení připojují oprávnění zástupci smluvních stran své vlastnoruční podpisy.</w:t>
      </w:r>
    </w:p>
    <w:p w:rsidR="000A0561" w:rsidRPr="00F356BC" w:rsidRDefault="000A0561">
      <w:pPr>
        <w:pStyle w:val="Bezmezer"/>
        <w:numPr>
          <w:ilvl w:val="0"/>
          <w:numId w:val="9"/>
        </w:numPr>
        <w:jc w:val="both"/>
        <w:rPr>
          <w:rFonts w:cs="Calibri"/>
        </w:rPr>
      </w:pPr>
      <w:r w:rsidRPr="00F356BC">
        <w:rPr>
          <w:rFonts w:cs="Calibri"/>
          <w:bCs/>
          <w:color w:val="000000"/>
        </w:rPr>
        <w:t>Prodávající je povinen uchovávat veškerou dokumentaci související s</w:t>
      </w:r>
      <w:r w:rsidR="005E4DA7">
        <w:rPr>
          <w:rFonts w:cs="Calibri"/>
          <w:bCs/>
          <w:color w:val="000000"/>
        </w:rPr>
        <w:t xml:space="preserve"> touto smlouvou </w:t>
      </w:r>
      <w:r w:rsidRPr="00F356BC">
        <w:rPr>
          <w:rFonts w:cs="Calibri"/>
          <w:bCs/>
          <w:color w:val="000000"/>
        </w:rPr>
        <w:t xml:space="preserve">včetně účetních dokladů minimálně po dobu 10 let od </w:t>
      </w:r>
      <w:r w:rsidR="005E4DA7">
        <w:rPr>
          <w:rFonts w:cs="Calibri"/>
          <w:bCs/>
          <w:color w:val="000000"/>
        </w:rPr>
        <w:t xml:space="preserve">úhrady za </w:t>
      </w:r>
      <w:r w:rsidR="00E40AA6">
        <w:rPr>
          <w:rFonts w:cs="Calibri"/>
          <w:bCs/>
          <w:color w:val="000000"/>
        </w:rPr>
        <w:t>řádně dokončené</w:t>
      </w:r>
      <w:r w:rsidR="005E4DA7">
        <w:rPr>
          <w:rFonts w:cs="Calibri"/>
          <w:bCs/>
          <w:color w:val="000000"/>
        </w:rPr>
        <w:t xml:space="preserve"> plnění.</w:t>
      </w:r>
    </w:p>
    <w:p w:rsidR="000A0561" w:rsidRDefault="000A0561" w:rsidP="00FD1D91">
      <w:pPr>
        <w:pStyle w:val="Bezmezer"/>
        <w:numPr>
          <w:ilvl w:val="0"/>
          <w:numId w:val="9"/>
        </w:numPr>
        <w:jc w:val="both"/>
        <w:rPr>
          <w:rFonts w:cs="Calibri"/>
        </w:rPr>
      </w:pPr>
      <w:r>
        <w:t>Nedílnou součást této kupní smlouvy tvoří Příloha č. 1 Specifikace školního nábytku.</w:t>
      </w:r>
    </w:p>
    <w:p w:rsidR="00720534" w:rsidRDefault="00720534" w:rsidP="00720534">
      <w:pPr>
        <w:pStyle w:val="Bezmezer"/>
        <w:jc w:val="both"/>
        <w:rPr>
          <w:rFonts w:cs="Calibri"/>
        </w:rPr>
      </w:pPr>
    </w:p>
    <w:p w:rsidR="00720534" w:rsidRPr="00F356BC" w:rsidRDefault="00720534" w:rsidP="00720534">
      <w:pPr>
        <w:pStyle w:val="Bezmezer"/>
        <w:jc w:val="both"/>
        <w:rPr>
          <w:rFonts w:cs="Calibri"/>
        </w:rPr>
      </w:pPr>
    </w:p>
    <w:p w:rsidR="000A0561" w:rsidRPr="00F356BC" w:rsidRDefault="000A0561">
      <w:pPr>
        <w:pStyle w:val="Bezmezer"/>
        <w:jc w:val="both"/>
        <w:rPr>
          <w:rFonts w:cs="Calibri"/>
        </w:rPr>
      </w:pPr>
      <w:r w:rsidRPr="00F356BC">
        <w:rPr>
          <w:rFonts w:cs="Calibri"/>
        </w:rPr>
        <w:tab/>
      </w:r>
    </w:p>
    <w:p w:rsidR="000A0561" w:rsidRPr="00F356BC" w:rsidRDefault="00800375">
      <w:pPr>
        <w:pStyle w:val="Bezmezer"/>
        <w:jc w:val="both"/>
        <w:rPr>
          <w:rFonts w:cs="Calibri"/>
        </w:rPr>
      </w:pPr>
      <w:r w:rsidRPr="00F356BC">
        <w:rPr>
          <w:rFonts w:cs="Calibri"/>
        </w:rPr>
        <w:t>V Brně dne ........................</w:t>
      </w:r>
    </w:p>
    <w:p w:rsidR="00800375" w:rsidRPr="00F356BC" w:rsidRDefault="00800375">
      <w:pPr>
        <w:pStyle w:val="Bezmezer"/>
        <w:jc w:val="both"/>
        <w:rPr>
          <w:rFonts w:cs="Calibri"/>
        </w:rPr>
      </w:pPr>
    </w:p>
    <w:p w:rsidR="00800375" w:rsidRPr="00F356BC" w:rsidRDefault="00800375">
      <w:pPr>
        <w:pStyle w:val="Bezmezer"/>
        <w:jc w:val="both"/>
        <w:rPr>
          <w:rFonts w:cs="Calibri"/>
        </w:rPr>
      </w:pPr>
    </w:p>
    <w:p w:rsidR="00800375" w:rsidRPr="00F356BC" w:rsidRDefault="00800375">
      <w:pPr>
        <w:pStyle w:val="Bezmezer"/>
        <w:jc w:val="both"/>
        <w:rPr>
          <w:rFonts w:cs="Calibri"/>
        </w:rPr>
      </w:pPr>
      <w:r w:rsidRPr="00F356BC">
        <w:rPr>
          <w:rFonts w:cs="Calibri"/>
        </w:rPr>
        <w:t>Kupující:</w:t>
      </w:r>
      <w:r w:rsidRPr="00F356BC">
        <w:rPr>
          <w:rFonts w:cs="Calibri"/>
        </w:rPr>
        <w:tab/>
      </w:r>
      <w:r w:rsidRPr="00F356BC">
        <w:rPr>
          <w:rFonts w:cs="Calibri"/>
        </w:rPr>
        <w:tab/>
      </w:r>
      <w:r w:rsidRPr="00F356BC">
        <w:rPr>
          <w:rFonts w:cs="Calibri"/>
        </w:rPr>
        <w:tab/>
      </w:r>
      <w:r w:rsidRPr="00F356BC">
        <w:rPr>
          <w:rFonts w:cs="Calibri"/>
        </w:rPr>
        <w:tab/>
      </w:r>
      <w:r w:rsidRPr="00F356BC">
        <w:rPr>
          <w:rFonts w:cs="Calibri"/>
        </w:rPr>
        <w:tab/>
      </w:r>
      <w:r w:rsidRPr="00F356BC">
        <w:rPr>
          <w:rFonts w:cs="Calibri"/>
        </w:rPr>
        <w:tab/>
      </w:r>
      <w:r w:rsidRPr="00F356BC">
        <w:rPr>
          <w:rFonts w:cs="Calibri"/>
        </w:rPr>
        <w:tab/>
        <w:t>Prodávající:</w:t>
      </w:r>
    </w:p>
    <w:p w:rsidR="00800375" w:rsidRPr="00F356BC" w:rsidRDefault="00800375">
      <w:pPr>
        <w:pStyle w:val="Bezmezer"/>
        <w:jc w:val="both"/>
        <w:rPr>
          <w:rFonts w:cs="Calibri"/>
        </w:rPr>
      </w:pPr>
    </w:p>
    <w:p w:rsidR="00800375" w:rsidRPr="00F356BC" w:rsidRDefault="00800375">
      <w:pPr>
        <w:pStyle w:val="Bezmezer"/>
        <w:jc w:val="both"/>
        <w:rPr>
          <w:rFonts w:cs="Calibri"/>
        </w:rPr>
      </w:pPr>
    </w:p>
    <w:p w:rsidR="00800375" w:rsidRPr="00F356BC" w:rsidRDefault="00800375">
      <w:pPr>
        <w:pStyle w:val="Bezmezer"/>
        <w:jc w:val="both"/>
        <w:rPr>
          <w:rFonts w:cs="Calibri"/>
        </w:rPr>
      </w:pPr>
    </w:p>
    <w:p w:rsidR="00E40AA6" w:rsidRPr="002D04D8" w:rsidRDefault="00E40AA6" w:rsidP="00E40AA6">
      <w:pPr>
        <w:rPr>
          <w:rFonts w:ascii="Calibri" w:hAnsi="Calibri" w:cs="Calibri"/>
          <w:b/>
          <w:sz w:val="22"/>
          <w:szCs w:val="22"/>
        </w:rPr>
      </w:pPr>
    </w:p>
    <w:p w:rsidR="00E40AA6" w:rsidRPr="002D04D8" w:rsidRDefault="00E40AA6" w:rsidP="00E40AA6">
      <w:pPr>
        <w:rPr>
          <w:rFonts w:ascii="Calibri" w:hAnsi="Calibri" w:cs="Calibri"/>
          <w:b/>
          <w:sz w:val="22"/>
          <w:szCs w:val="22"/>
        </w:rPr>
      </w:pPr>
      <w:r w:rsidRPr="002D04D8">
        <w:rPr>
          <w:rFonts w:ascii="Calibri" w:hAnsi="Calibri" w:cs="Calibri"/>
          <w:b/>
          <w:sz w:val="22"/>
          <w:szCs w:val="22"/>
        </w:rPr>
        <w:t>__________________</w:t>
      </w:r>
      <w:r>
        <w:rPr>
          <w:rFonts w:ascii="Calibri" w:hAnsi="Calibri" w:cs="Calibri"/>
          <w:b/>
          <w:sz w:val="22"/>
          <w:szCs w:val="22"/>
        </w:rPr>
        <w:t>_</w:t>
      </w:r>
      <w:r w:rsidRPr="002D04D8">
        <w:rPr>
          <w:rFonts w:ascii="Calibri" w:hAnsi="Calibri" w:cs="Calibri"/>
          <w:b/>
          <w:sz w:val="22"/>
          <w:szCs w:val="22"/>
        </w:rPr>
        <w:t>_</w:t>
      </w:r>
      <w:r>
        <w:rPr>
          <w:rFonts w:ascii="Calibri" w:hAnsi="Calibri" w:cs="Calibri"/>
          <w:b/>
          <w:sz w:val="22"/>
          <w:szCs w:val="22"/>
        </w:rPr>
        <w:t>____________</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2D04D8">
        <w:rPr>
          <w:rFonts w:ascii="Calibri" w:hAnsi="Calibri" w:cs="Calibri"/>
          <w:b/>
          <w:sz w:val="22"/>
          <w:szCs w:val="22"/>
        </w:rPr>
        <w:t>______________________</w:t>
      </w:r>
    </w:p>
    <w:p w:rsidR="00E40AA6" w:rsidRPr="00E40AA6" w:rsidRDefault="00E40AA6" w:rsidP="00E40AA6">
      <w:pPr>
        <w:pStyle w:val="Bezmezer"/>
        <w:jc w:val="both"/>
        <w:rPr>
          <w:rFonts w:cs="Calibri"/>
          <w:b/>
        </w:rPr>
      </w:pPr>
      <w:r w:rsidRPr="00A37C51">
        <w:rPr>
          <w:rFonts w:cs="Calibri"/>
          <w:b/>
        </w:rPr>
        <w:t>Ing. Petr Sadovský, Ph.D., MBA, ředitel</w:t>
      </w:r>
      <w:r>
        <w:rPr>
          <w:rFonts w:cs="Calibri"/>
          <w:b/>
        </w:rPr>
        <w:tab/>
      </w:r>
      <w:r>
        <w:rPr>
          <w:rFonts w:cs="Calibri"/>
          <w:b/>
        </w:rPr>
        <w:tab/>
      </w:r>
      <w:r>
        <w:rPr>
          <w:rFonts w:cs="Calibri"/>
          <w:b/>
        </w:rPr>
        <w:tab/>
      </w:r>
      <w:r>
        <w:rPr>
          <w:rFonts w:cs="Calibri"/>
          <w:b/>
        </w:rPr>
        <w:tab/>
        <w:t xml:space="preserve">       </w:t>
      </w:r>
      <w:r w:rsidRPr="00800375">
        <w:rPr>
          <w:rFonts w:cs="Calibri"/>
          <w:b/>
          <w:highlight w:val="yellow"/>
        </w:rPr>
        <w:t>/doplní účastník/</w:t>
      </w:r>
    </w:p>
    <w:p w:rsidR="00E40AA6" w:rsidRDefault="00E40AA6" w:rsidP="00E40AA6">
      <w:pPr>
        <w:rPr>
          <w:rFonts w:ascii="Calibri" w:hAnsi="Calibri" w:cs="Calibri"/>
          <w:b/>
          <w:sz w:val="22"/>
          <w:szCs w:val="22"/>
        </w:rPr>
      </w:pPr>
    </w:p>
    <w:p w:rsidR="00E40AA6" w:rsidRDefault="00E40AA6" w:rsidP="00E40AA6">
      <w:pPr>
        <w:rPr>
          <w:rFonts w:ascii="Calibri" w:hAnsi="Calibri" w:cs="Calibri"/>
          <w:b/>
          <w:sz w:val="22"/>
          <w:szCs w:val="22"/>
        </w:rPr>
      </w:pPr>
      <w:r w:rsidRPr="00A37C51">
        <w:rPr>
          <w:rFonts w:ascii="Calibri" w:hAnsi="Calibri" w:cs="Calibri"/>
          <w:b/>
          <w:sz w:val="22"/>
          <w:szCs w:val="22"/>
        </w:rPr>
        <w:t xml:space="preserve">Gymnázium Matyáše Lercha, </w:t>
      </w:r>
    </w:p>
    <w:p w:rsidR="00E40AA6" w:rsidRDefault="00E40AA6" w:rsidP="00E40AA6">
      <w:r w:rsidRPr="00A37C51">
        <w:rPr>
          <w:rFonts w:ascii="Calibri" w:hAnsi="Calibri" w:cs="Calibri"/>
          <w:b/>
          <w:sz w:val="22"/>
          <w:szCs w:val="22"/>
        </w:rPr>
        <w:t>Brno, Žižkova 55, příspěvková organizace</w:t>
      </w:r>
    </w:p>
    <w:p w:rsidR="00800375" w:rsidRPr="00F356BC" w:rsidRDefault="00800375">
      <w:pPr>
        <w:pStyle w:val="Bezmezer"/>
        <w:jc w:val="both"/>
        <w:rPr>
          <w:rFonts w:cs="Calibri"/>
        </w:rPr>
      </w:pPr>
    </w:p>
    <w:p w:rsidR="00800375" w:rsidRPr="00800375" w:rsidRDefault="00800375">
      <w:pPr>
        <w:pStyle w:val="Bezmezer"/>
        <w:jc w:val="both"/>
        <w:rPr>
          <w:rFonts w:cs="Calibri"/>
        </w:rPr>
      </w:pPr>
    </w:p>
    <w:sectPr w:rsidR="00800375" w:rsidRPr="00800375" w:rsidSect="00974181">
      <w:headerReference w:type="default" r:id="rId8"/>
      <w:headerReference w:type="first" r:id="rId9"/>
      <w:pgSz w:w="11906" w:h="16838"/>
      <w:pgMar w:top="2030"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D4D" w:rsidRDefault="00280D4D">
      <w:r>
        <w:separator/>
      </w:r>
    </w:p>
  </w:endnote>
  <w:endnote w:type="continuationSeparator" w:id="0">
    <w:p w:rsidR="00280D4D" w:rsidRDefault="00280D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charset w:val="EE"/>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D4D" w:rsidRDefault="00280D4D">
      <w:r>
        <w:separator/>
      </w:r>
    </w:p>
  </w:footnote>
  <w:footnote w:type="continuationSeparator" w:id="0">
    <w:p w:rsidR="00280D4D" w:rsidRDefault="00280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61" w:rsidRDefault="000A0561">
    <w:pPr>
      <w:pStyle w:val="Zhlav"/>
      <w:tabs>
        <w:tab w:val="clear" w:pos="9072"/>
        <w:tab w:val="left" w:pos="8222"/>
        <w:tab w:val="right" w:pos="9498"/>
      </w:tabs>
      <w:rPr>
        <w:lang w:val="cs-C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61" w:rsidRDefault="0008703A" w:rsidP="005B241F">
    <w:pPr>
      <w:pStyle w:val="Zhlav"/>
      <w:tabs>
        <w:tab w:val="clear" w:pos="4536"/>
        <w:tab w:val="clear" w:pos="9072"/>
      </w:tabs>
      <w:spacing w:after="120" w:line="276" w:lineRule="auto"/>
    </w:pPr>
    <w:r w:rsidRPr="005B241F">
      <w:rPr>
        <w:noProof/>
        <w:lang w:val="cs-CZ" w:eastAsia="cs-CZ"/>
      </w:rPr>
      <w:drawing>
        <wp:inline distT="0" distB="0" distL="0" distR="0">
          <wp:extent cx="2712720" cy="647700"/>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2720"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8"/>
    <w:lvl w:ilvl="0">
      <w:start w:val="1"/>
      <w:numFmt w:val="lowerLetter"/>
      <w:lvlText w:val="%1."/>
      <w:lvlJc w:val="left"/>
      <w:pPr>
        <w:tabs>
          <w:tab w:val="num" w:pos="0"/>
        </w:tabs>
        <w:ind w:left="720" w:hanging="360"/>
      </w:pPr>
    </w:lvl>
  </w:abstractNum>
  <w:abstractNum w:abstractNumId="2">
    <w:nsid w:val="00000003"/>
    <w:multiLevelType w:val="singleLevel"/>
    <w:tmpl w:val="00000003"/>
    <w:name w:val="WW8Num10"/>
    <w:lvl w:ilvl="0">
      <w:start w:val="1"/>
      <w:numFmt w:val="lowerLetter"/>
      <w:lvlText w:val="%1."/>
      <w:lvlJc w:val="left"/>
      <w:pPr>
        <w:tabs>
          <w:tab w:val="num" w:pos="0"/>
        </w:tabs>
        <w:ind w:left="1069" w:hanging="360"/>
      </w:pPr>
    </w:lvl>
  </w:abstractNum>
  <w:abstractNum w:abstractNumId="3">
    <w:nsid w:val="00000004"/>
    <w:multiLevelType w:val="singleLevel"/>
    <w:tmpl w:val="00000004"/>
    <w:name w:val="WW8Num11"/>
    <w:lvl w:ilvl="0">
      <w:start w:val="1"/>
      <w:numFmt w:val="decimal"/>
      <w:lvlText w:val="%1."/>
      <w:lvlJc w:val="left"/>
      <w:pPr>
        <w:tabs>
          <w:tab w:val="num" w:pos="0"/>
        </w:tabs>
        <w:ind w:left="720" w:hanging="360"/>
      </w:pPr>
    </w:lvl>
  </w:abstractNum>
  <w:abstractNum w:abstractNumId="4">
    <w:nsid w:val="00000005"/>
    <w:multiLevelType w:val="singleLevel"/>
    <w:tmpl w:val="00000005"/>
    <w:name w:val="WW8Num16"/>
    <w:lvl w:ilvl="0">
      <w:start w:val="1"/>
      <w:numFmt w:val="decimal"/>
      <w:lvlText w:val="%1."/>
      <w:lvlJc w:val="left"/>
      <w:pPr>
        <w:tabs>
          <w:tab w:val="num" w:pos="0"/>
        </w:tabs>
        <w:ind w:left="720" w:hanging="360"/>
      </w:pPr>
    </w:lvl>
  </w:abstractNum>
  <w:abstractNum w:abstractNumId="5">
    <w:nsid w:val="00000006"/>
    <w:multiLevelType w:val="singleLevel"/>
    <w:tmpl w:val="00000006"/>
    <w:name w:val="WW8Num18"/>
    <w:lvl w:ilvl="0">
      <w:start w:val="1"/>
      <w:numFmt w:val="decimal"/>
      <w:lvlText w:val="%1."/>
      <w:lvlJc w:val="left"/>
      <w:pPr>
        <w:tabs>
          <w:tab w:val="num" w:pos="0"/>
        </w:tabs>
        <w:ind w:left="360" w:hanging="360"/>
      </w:pPr>
    </w:lvl>
  </w:abstractNum>
  <w:abstractNum w:abstractNumId="6">
    <w:nsid w:val="00000007"/>
    <w:multiLevelType w:val="singleLevel"/>
    <w:tmpl w:val="00000007"/>
    <w:name w:val="WW8Num22"/>
    <w:lvl w:ilvl="0">
      <w:start w:val="1"/>
      <w:numFmt w:val="decimal"/>
      <w:lvlText w:val="%1."/>
      <w:lvlJc w:val="left"/>
      <w:pPr>
        <w:tabs>
          <w:tab w:val="num" w:pos="0"/>
        </w:tabs>
        <w:ind w:left="360" w:hanging="360"/>
      </w:pPr>
    </w:lvl>
  </w:abstractNum>
  <w:abstractNum w:abstractNumId="7">
    <w:nsid w:val="00000008"/>
    <w:multiLevelType w:val="singleLevel"/>
    <w:tmpl w:val="00000008"/>
    <w:name w:val="WW8Num30"/>
    <w:lvl w:ilvl="0">
      <w:start w:val="1"/>
      <w:numFmt w:val="lowerLetter"/>
      <w:lvlText w:val="%1."/>
      <w:lvlJc w:val="left"/>
      <w:pPr>
        <w:tabs>
          <w:tab w:val="num" w:pos="0"/>
        </w:tabs>
        <w:ind w:left="720" w:hanging="360"/>
      </w:pPr>
    </w:lvl>
  </w:abstractNum>
  <w:abstractNum w:abstractNumId="8">
    <w:nsid w:val="00000009"/>
    <w:multiLevelType w:val="singleLevel"/>
    <w:tmpl w:val="00000009"/>
    <w:name w:val="WW8Num33"/>
    <w:lvl w:ilvl="0">
      <w:start w:val="1"/>
      <w:numFmt w:val="decimal"/>
      <w:lvlText w:val="%1."/>
      <w:lvlJc w:val="left"/>
      <w:pPr>
        <w:tabs>
          <w:tab w:val="num" w:pos="0"/>
        </w:tabs>
        <w:ind w:left="360" w:hanging="360"/>
      </w:pPr>
    </w:lvl>
  </w:abstractNum>
  <w:abstractNum w:abstractNumId="9">
    <w:nsid w:val="0000000A"/>
    <w:multiLevelType w:val="singleLevel"/>
    <w:tmpl w:val="0000000A"/>
    <w:name w:val="WW8Num35"/>
    <w:lvl w:ilvl="0">
      <w:start w:val="1"/>
      <w:numFmt w:val="decimal"/>
      <w:lvlText w:val="%1."/>
      <w:lvlJc w:val="left"/>
      <w:pPr>
        <w:tabs>
          <w:tab w:val="num" w:pos="0"/>
        </w:tabs>
        <w:ind w:left="720" w:hanging="360"/>
      </w:pPr>
    </w:lvl>
  </w:abstractNum>
  <w:abstractNum w:abstractNumId="10">
    <w:nsid w:val="0000000B"/>
    <w:multiLevelType w:val="singleLevel"/>
    <w:tmpl w:val="0000000B"/>
    <w:name w:val="WW8Num40"/>
    <w:lvl w:ilvl="0">
      <w:start w:val="1"/>
      <w:numFmt w:val="decimal"/>
      <w:lvlText w:val="%1."/>
      <w:lvlJc w:val="left"/>
      <w:pPr>
        <w:tabs>
          <w:tab w:val="num" w:pos="0"/>
        </w:tabs>
        <w:ind w:left="720" w:hanging="360"/>
      </w:pPr>
    </w:lvl>
  </w:abstractNum>
  <w:abstractNum w:abstractNumId="11">
    <w:nsid w:val="0000000C"/>
    <w:multiLevelType w:val="singleLevel"/>
    <w:tmpl w:val="0000000C"/>
    <w:name w:val="WW8Num44"/>
    <w:lvl w:ilvl="0">
      <w:start w:val="1"/>
      <w:numFmt w:val="lowerLetter"/>
      <w:lvlText w:val="%1."/>
      <w:lvlJc w:val="left"/>
      <w:pPr>
        <w:tabs>
          <w:tab w:val="num" w:pos="0"/>
        </w:tabs>
        <w:ind w:left="1440" w:hanging="360"/>
      </w:pPr>
    </w:lvl>
  </w:abstractNum>
  <w:abstractNum w:abstractNumId="12">
    <w:nsid w:val="0000000D"/>
    <w:multiLevelType w:val="singleLevel"/>
    <w:tmpl w:val="0000000D"/>
    <w:name w:val="WW8Num48"/>
    <w:lvl w:ilvl="0">
      <w:start w:val="1"/>
      <w:numFmt w:val="decimal"/>
      <w:lvlText w:val="%1."/>
      <w:lvlJc w:val="left"/>
      <w:pPr>
        <w:tabs>
          <w:tab w:val="num" w:pos="0"/>
        </w:tabs>
        <w:ind w:left="360" w:hanging="360"/>
      </w:pPr>
    </w:lvl>
  </w:abstractNum>
  <w:abstractNum w:abstractNumId="13">
    <w:nsid w:val="0000000E"/>
    <w:multiLevelType w:val="singleLevel"/>
    <w:tmpl w:val="0000000E"/>
    <w:name w:val="WW8Num50"/>
    <w:lvl w:ilvl="0">
      <w:start w:val="1"/>
      <w:numFmt w:val="lowerLetter"/>
      <w:lvlText w:val="%1."/>
      <w:lvlJc w:val="left"/>
      <w:pPr>
        <w:tabs>
          <w:tab w:val="num" w:pos="0"/>
        </w:tabs>
        <w:ind w:left="1069" w:hanging="360"/>
      </w:pPr>
    </w:lvl>
  </w:abstractNum>
  <w:abstractNum w:abstractNumId="14">
    <w:nsid w:val="0000000F"/>
    <w:multiLevelType w:val="singleLevel"/>
    <w:tmpl w:val="0000000F"/>
    <w:name w:val="WW8Num58"/>
    <w:lvl w:ilvl="0">
      <w:start w:val="1"/>
      <w:numFmt w:val="decimal"/>
      <w:lvlText w:val="%1."/>
      <w:lvlJc w:val="left"/>
      <w:pPr>
        <w:tabs>
          <w:tab w:val="num" w:pos="0"/>
        </w:tabs>
        <w:ind w:left="720" w:hanging="360"/>
      </w:pPr>
    </w:lvl>
  </w:abstractNum>
  <w:abstractNum w:abstractNumId="15">
    <w:nsid w:val="00000010"/>
    <w:multiLevelType w:val="singleLevel"/>
    <w:tmpl w:val="00000010"/>
    <w:name w:val="WW8Num59"/>
    <w:lvl w:ilvl="0">
      <w:start w:val="1"/>
      <w:numFmt w:val="decimal"/>
      <w:lvlText w:val="%1."/>
      <w:lvlJc w:val="left"/>
      <w:pPr>
        <w:tabs>
          <w:tab w:val="num" w:pos="0"/>
        </w:tabs>
        <w:ind w:left="720" w:hanging="360"/>
      </w:pPr>
    </w:lvl>
  </w:abstractNum>
  <w:abstractNum w:abstractNumId="16">
    <w:nsid w:val="56972C83"/>
    <w:multiLevelType w:val="hybridMultilevel"/>
    <w:tmpl w:val="7772CA12"/>
    <w:lvl w:ilvl="0" w:tplc="272C0E0E">
      <w:start w:val="60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7B302D58"/>
    <w:multiLevelType w:val="hybridMultilevel"/>
    <w:tmpl w:val="DDF24E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rsids>
    <w:rsidRoot w:val="00E03B49"/>
    <w:rsid w:val="00020D2E"/>
    <w:rsid w:val="00026239"/>
    <w:rsid w:val="0008703A"/>
    <w:rsid w:val="000A0561"/>
    <w:rsid w:val="000A4D8B"/>
    <w:rsid w:val="000B1419"/>
    <w:rsid w:val="00107DFE"/>
    <w:rsid w:val="00126590"/>
    <w:rsid w:val="00195E3E"/>
    <w:rsid w:val="001B2655"/>
    <w:rsid w:val="00210645"/>
    <w:rsid w:val="00225E2F"/>
    <w:rsid w:val="00245EFB"/>
    <w:rsid w:val="00280D4D"/>
    <w:rsid w:val="002D1916"/>
    <w:rsid w:val="00323B87"/>
    <w:rsid w:val="00372D0D"/>
    <w:rsid w:val="00396A86"/>
    <w:rsid w:val="00485E07"/>
    <w:rsid w:val="004F03D0"/>
    <w:rsid w:val="005467A2"/>
    <w:rsid w:val="00555171"/>
    <w:rsid w:val="005B241F"/>
    <w:rsid w:val="005E4DA7"/>
    <w:rsid w:val="00625332"/>
    <w:rsid w:val="006462C6"/>
    <w:rsid w:val="00720534"/>
    <w:rsid w:val="00755B54"/>
    <w:rsid w:val="007C5435"/>
    <w:rsid w:val="007D3657"/>
    <w:rsid w:val="00800375"/>
    <w:rsid w:val="008034D8"/>
    <w:rsid w:val="00897290"/>
    <w:rsid w:val="008A5686"/>
    <w:rsid w:val="008F7ACC"/>
    <w:rsid w:val="00921A23"/>
    <w:rsid w:val="00925F72"/>
    <w:rsid w:val="00941C1D"/>
    <w:rsid w:val="00964DDC"/>
    <w:rsid w:val="00974181"/>
    <w:rsid w:val="00A21921"/>
    <w:rsid w:val="00B06E4C"/>
    <w:rsid w:val="00B8190C"/>
    <w:rsid w:val="00BB1DCB"/>
    <w:rsid w:val="00BF1EE4"/>
    <w:rsid w:val="00C25DA5"/>
    <w:rsid w:val="00C4121D"/>
    <w:rsid w:val="00C80909"/>
    <w:rsid w:val="00D04F6D"/>
    <w:rsid w:val="00D14ADC"/>
    <w:rsid w:val="00D43007"/>
    <w:rsid w:val="00D60769"/>
    <w:rsid w:val="00DB359B"/>
    <w:rsid w:val="00DC16EC"/>
    <w:rsid w:val="00E03B49"/>
    <w:rsid w:val="00E23645"/>
    <w:rsid w:val="00E40AA6"/>
    <w:rsid w:val="00EF0012"/>
    <w:rsid w:val="00EF1D03"/>
    <w:rsid w:val="00F1262A"/>
    <w:rsid w:val="00F327D4"/>
    <w:rsid w:val="00F356BC"/>
    <w:rsid w:val="00F44481"/>
    <w:rsid w:val="00FD1D91"/>
  </w:rsids>
  <m:mathPr>
    <m:mathFont m:val="Cambria Math"/>
    <m:brkBin m:val="before"/>
    <m:brkBinSub m:val="--"/>
    <m:smallFrac m:val="off"/>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4181"/>
    <w:pPr>
      <w:suppressAutoHyphens/>
    </w:pPr>
    <w:rPr>
      <w:lang w:eastAsia="zh-CN" w:bidi="ar-SA"/>
    </w:rPr>
  </w:style>
  <w:style w:type="paragraph" w:styleId="Nadpis2">
    <w:name w:val="heading 2"/>
    <w:basedOn w:val="Normln"/>
    <w:next w:val="Normln"/>
    <w:qFormat/>
    <w:rsid w:val="00974181"/>
    <w:pPr>
      <w:keepNext/>
      <w:numPr>
        <w:ilvl w:val="1"/>
        <w:numId w:val="1"/>
      </w:numPr>
      <w:ind w:left="540" w:hanging="539"/>
      <w:outlineLvl w:val="1"/>
    </w:pPr>
    <w:rPr>
      <w:rFonts w:ascii="Arial" w:hAnsi="Arial" w:cs="Arial"/>
      <w:b/>
      <w:sz w:val="24"/>
      <w:szCs w:val="24"/>
      <w:u w:val="single"/>
      <w:lang/>
    </w:rPr>
  </w:style>
  <w:style w:type="paragraph" w:styleId="Nadpis3">
    <w:name w:val="heading 3"/>
    <w:basedOn w:val="Normln"/>
    <w:next w:val="Normln"/>
    <w:qFormat/>
    <w:rsid w:val="00974181"/>
    <w:pPr>
      <w:keepNext/>
      <w:numPr>
        <w:ilvl w:val="2"/>
        <w:numId w:val="1"/>
      </w:numPr>
      <w:overflowPunct w:val="0"/>
      <w:autoSpaceDE w:val="0"/>
      <w:jc w:val="both"/>
      <w:textAlignment w:val="baseline"/>
      <w:outlineLvl w:val="2"/>
    </w:pPr>
    <w:rPr>
      <w:rFonts w:ascii="Arial" w:hAnsi="Arial" w:cs="Arial"/>
      <w:b/>
      <w:bCs/>
      <w:color w:val="00000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sid w:val="00974181"/>
    <w:rPr>
      <w:rFonts w:ascii="Calibri" w:eastAsia="Times New Roman" w:hAnsi="Calibri" w:cs="Calibri"/>
      <w:b w:val="0"/>
      <w:u w:val="none"/>
    </w:rPr>
  </w:style>
  <w:style w:type="character" w:customStyle="1" w:styleId="WW8Num7z0">
    <w:name w:val="WW8Num7z0"/>
    <w:rsid w:val="00974181"/>
    <w:rPr>
      <w:rFonts w:ascii="Symbol" w:hAnsi="Symbol" w:cs="Symbol" w:hint="default"/>
    </w:rPr>
  </w:style>
  <w:style w:type="character" w:customStyle="1" w:styleId="WW8Num7z1">
    <w:name w:val="WW8Num7z1"/>
    <w:rsid w:val="00974181"/>
    <w:rPr>
      <w:rFonts w:ascii="Courier New" w:hAnsi="Courier New" w:cs="Courier New" w:hint="default"/>
    </w:rPr>
  </w:style>
  <w:style w:type="character" w:customStyle="1" w:styleId="WW8Num7z2">
    <w:name w:val="WW8Num7z2"/>
    <w:rsid w:val="00974181"/>
    <w:rPr>
      <w:rFonts w:ascii="Wingdings" w:hAnsi="Wingdings" w:cs="Wingdings" w:hint="default"/>
    </w:rPr>
  </w:style>
  <w:style w:type="character" w:customStyle="1" w:styleId="WW8Num9z0">
    <w:name w:val="WW8Num9z0"/>
    <w:rsid w:val="00974181"/>
    <w:rPr>
      <w:b w:val="0"/>
    </w:rPr>
  </w:style>
  <w:style w:type="character" w:customStyle="1" w:styleId="WW8Num12z0">
    <w:name w:val="WW8Num12z0"/>
    <w:rsid w:val="00974181"/>
    <w:rPr>
      <w:rFonts w:hint="default"/>
    </w:rPr>
  </w:style>
  <w:style w:type="character" w:customStyle="1" w:styleId="WW8Num14z0">
    <w:name w:val="WW8Num14z0"/>
    <w:rsid w:val="00974181"/>
    <w:rPr>
      <w:rFonts w:hint="default"/>
    </w:rPr>
  </w:style>
  <w:style w:type="character" w:customStyle="1" w:styleId="WW8Num15z0">
    <w:name w:val="WW8Num15z0"/>
    <w:rsid w:val="00974181"/>
    <w:rPr>
      <w:rFonts w:cs="Times New Roman"/>
      <w:b w:val="0"/>
    </w:rPr>
  </w:style>
  <w:style w:type="character" w:customStyle="1" w:styleId="WW8Num15z1">
    <w:name w:val="WW8Num15z1"/>
    <w:rsid w:val="00974181"/>
    <w:rPr>
      <w:rFonts w:ascii="Times New Roman" w:eastAsia="Times New Roman" w:hAnsi="Times New Roman" w:cs="Times New Roman" w:hint="default"/>
      <w:b/>
    </w:rPr>
  </w:style>
  <w:style w:type="character" w:customStyle="1" w:styleId="WW8Num21z0">
    <w:name w:val="WW8Num21z0"/>
    <w:rsid w:val="00974181"/>
    <w:rPr>
      <w:b w:val="0"/>
    </w:rPr>
  </w:style>
  <w:style w:type="character" w:customStyle="1" w:styleId="WW8Num23z0">
    <w:name w:val="WW8Num23z0"/>
    <w:rsid w:val="00974181"/>
    <w:rPr>
      <w:rFonts w:hint="default"/>
    </w:rPr>
  </w:style>
  <w:style w:type="character" w:customStyle="1" w:styleId="WW8Num24z0">
    <w:name w:val="WW8Num24z0"/>
    <w:rsid w:val="00974181"/>
    <w:rPr>
      <w:rFonts w:hint="default"/>
    </w:rPr>
  </w:style>
  <w:style w:type="character" w:customStyle="1" w:styleId="WW8Num25z0">
    <w:name w:val="WW8Num25z0"/>
    <w:rsid w:val="00974181"/>
    <w:rPr>
      <w:rFonts w:hint="default"/>
    </w:rPr>
  </w:style>
  <w:style w:type="character" w:customStyle="1" w:styleId="WW8Num26z0">
    <w:name w:val="WW8Num26z0"/>
    <w:rsid w:val="00974181"/>
    <w:rPr>
      <w:b w:val="0"/>
    </w:rPr>
  </w:style>
  <w:style w:type="character" w:customStyle="1" w:styleId="WW8Num27z0">
    <w:name w:val="WW8Num27z0"/>
    <w:rsid w:val="00974181"/>
    <w:rPr>
      <w:i w:val="0"/>
      <w:color w:val="000000"/>
    </w:rPr>
  </w:style>
  <w:style w:type="character" w:customStyle="1" w:styleId="WW8Num28z0">
    <w:name w:val="WW8Num28z0"/>
    <w:rsid w:val="00974181"/>
    <w:rPr>
      <w:rFonts w:hint="default"/>
    </w:rPr>
  </w:style>
  <w:style w:type="character" w:customStyle="1" w:styleId="WW8Num29z0">
    <w:name w:val="WW8Num29z0"/>
    <w:rsid w:val="00974181"/>
    <w:rPr>
      <w:rFonts w:ascii="Times New Roman" w:eastAsia="Times New Roman" w:hAnsi="Times New Roman" w:cs="Times New Roman" w:hint="default"/>
      <w:b/>
      <w:color w:val="000000"/>
    </w:rPr>
  </w:style>
  <w:style w:type="character" w:customStyle="1" w:styleId="WW8Num29z1">
    <w:name w:val="WW8Num29z1"/>
    <w:rsid w:val="00974181"/>
    <w:rPr>
      <w:rFonts w:ascii="Courier New" w:hAnsi="Courier New" w:cs="Courier New" w:hint="default"/>
    </w:rPr>
  </w:style>
  <w:style w:type="character" w:customStyle="1" w:styleId="WW8Num29z2">
    <w:name w:val="WW8Num29z2"/>
    <w:rsid w:val="00974181"/>
    <w:rPr>
      <w:rFonts w:ascii="Wingdings" w:hAnsi="Wingdings" w:cs="Wingdings" w:hint="default"/>
    </w:rPr>
  </w:style>
  <w:style w:type="character" w:customStyle="1" w:styleId="WW8Num29z3">
    <w:name w:val="WW8Num29z3"/>
    <w:rsid w:val="00974181"/>
    <w:rPr>
      <w:rFonts w:ascii="Symbol" w:hAnsi="Symbol" w:cs="Symbol" w:hint="default"/>
    </w:rPr>
  </w:style>
  <w:style w:type="character" w:customStyle="1" w:styleId="WW8Num31z0">
    <w:name w:val="WW8Num31z0"/>
    <w:rsid w:val="00974181"/>
    <w:rPr>
      <w:rFonts w:ascii="Symbol" w:hAnsi="Symbol" w:cs="Symbol" w:hint="default"/>
    </w:rPr>
  </w:style>
  <w:style w:type="character" w:customStyle="1" w:styleId="WW8Num34z0">
    <w:name w:val="WW8Num34z0"/>
    <w:rsid w:val="00974181"/>
    <w:rPr>
      <w:rFonts w:hint="default"/>
    </w:rPr>
  </w:style>
  <w:style w:type="character" w:customStyle="1" w:styleId="WW8Num36z0">
    <w:name w:val="WW8Num36z0"/>
    <w:rsid w:val="00974181"/>
    <w:rPr>
      <w:b w:val="0"/>
    </w:rPr>
  </w:style>
  <w:style w:type="character" w:customStyle="1" w:styleId="WW8Num37z0">
    <w:name w:val="WW8Num37z0"/>
    <w:rsid w:val="00974181"/>
    <w:rPr>
      <w:rFonts w:cs="Times New Roman" w:hint="default"/>
    </w:rPr>
  </w:style>
  <w:style w:type="character" w:customStyle="1" w:styleId="WW8Num37z1">
    <w:name w:val="WW8Num37z1"/>
    <w:rsid w:val="00974181"/>
    <w:rPr>
      <w:rFonts w:ascii="Times New Roman" w:eastAsia="Calibri" w:hAnsi="Times New Roman" w:cs="Times New Roman" w:hint="default"/>
    </w:rPr>
  </w:style>
  <w:style w:type="character" w:customStyle="1" w:styleId="WW8Num37z2">
    <w:name w:val="WW8Num37z2"/>
    <w:rsid w:val="00974181"/>
    <w:rPr>
      <w:rFonts w:ascii="Palatino Linotype" w:eastAsia="Calibri" w:hAnsi="Palatino Linotype" w:cs="Arial"/>
      <w:i w:val="0"/>
      <w:color w:val="000000"/>
    </w:rPr>
  </w:style>
  <w:style w:type="character" w:customStyle="1" w:styleId="WW8Num39z0">
    <w:name w:val="WW8Num39z0"/>
    <w:rsid w:val="00974181"/>
    <w:rPr>
      <w:rFonts w:hint="default"/>
    </w:rPr>
  </w:style>
  <w:style w:type="character" w:customStyle="1" w:styleId="WW8Num42z0">
    <w:name w:val="WW8Num42z0"/>
    <w:rsid w:val="00974181"/>
    <w:rPr>
      <w:b w:val="0"/>
    </w:rPr>
  </w:style>
  <w:style w:type="character" w:customStyle="1" w:styleId="WW8Num45z0">
    <w:name w:val="WW8Num45z0"/>
    <w:rsid w:val="00974181"/>
    <w:rPr>
      <w:rFonts w:ascii="Symbol" w:hAnsi="Symbol" w:cs="Symbol" w:hint="default"/>
    </w:rPr>
  </w:style>
  <w:style w:type="character" w:customStyle="1" w:styleId="WW8Num45z1">
    <w:name w:val="WW8Num45z1"/>
    <w:rsid w:val="00974181"/>
    <w:rPr>
      <w:rFonts w:ascii="Courier New" w:hAnsi="Courier New" w:cs="Courier New" w:hint="default"/>
    </w:rPr>
  </w:style>
  <w:style w:type="character" w:customStyle="1" w:styleId="WW8Num45z2">
    <w:name w:val="WW8Num45z2"/>
    <w:rsid w:val="00974181"/>
    <w:rPr>
      <w:rFonts w:ascii="Wingdings" w:hAnsi="Wingdings" w:cs="Wingdings" w:hint="default"/>
    </w:rPr>
  </w:style>
  <w:style w:type="character" w:customStyle="1" w:styleId="WW8Num47z0">
    <w:name w:val="WW8Num47z0"/>
    <w:rsid w:val="00974181"/>
    <w:rPr>
      <w:rFonts w:hint="default"/>
    </w:rPr>
  </w:style>
  <w:style w:type="character" w:customStyle="1" w:styleId="WW8Num49z0">
    <w:name w:val="WW8Num49z0"/>
    <w:rsid w:val="00974181"/>
    <w:rPr>
      <w:b w:val="0"/>
    </w:rPr>
  </w:style>
  <w:style w:type="character" w:customStyle="1" w:styleId="WW8Num55z0">
    <w:name w:val="WW8Num55z0"/>
    <w:rsid w:val="00974181"/>
    <w:rPr>
      <w:rFonts w:cs="Times New Roman"/>
      <w:b w:val="0"/>
      <w:color w:val="000000"/>
    </w:rPr>
  </w:style>
  <w:style w:type="character" w:customStyle="1" w:styleId="WW8Num56z0">
    <w:name w:val="WW8Num56z0"/>
    <w:rsid w:val="00974181"/>
    <w:rPr>
      <w:rFonts w:hint="default"/>
    </w:rPr>
  </w:style>
  <w:style w:type="character" w:customStyle="1" w:styleId="WW8Num56z1">
    <w:name w:val="WW8Num56z1"/>
    <w:rsid w:val="00974181"/>
    <w:rPr>
      <w:rFonts w:ascii="Symbol" w:hAnsi="Symbol" w:cs="Symbol" w:hint="default"/>
      <w:b w:val="0"/>
      <w:i w:val="0"/>
    </w:rPr>
  </w:style>
  <w:style w:type="character" w:customStyle="1" w:styleId="WW8Num60z0">
    <w:name w:val="WW8Num60z0"/>
    <w:rsid w:val="00974181"/>
    <w:rPr>
      <w:rFonts w:hint="default"/>
    </w:rPr>
  </w:style>
  <w:style w:type="character" w:customStyle="1" w:styleId="WW8Num61z0">
    <w:name w:val="WW8Num61z0"/>
    <w:rsid w:val="00974181"/>
    <w:rPr>
      <w:rFonts w:hint="default"/>
    </w:rPr>
  </w:style>
  <w:style w:type="character" w:customStyle="1" w:styleId="Standardnpsmoodstavce1">
    <w:name w:val="Standardní písmo odstavce1"/>
    <w:rsid w:val="00974181"/>
  </w:style>
  <w:style w:type="character" w:customStyle="1" w:styleId="Nadpis2Char">
    <w:name w:val="Nadpis 2 Char"/>
    <w:rsid w:val="00974181"/>
    <w:rPr>
      <w:rFonts w:ascii="Arial" w:eastAsia="Times New Roman" w:hAnsi="Arial" w:cs="Times New Roman"/>
      <w:b/>
      <w:sz w:val="24"/>
      <w:szCs w:val="24"/>
      <w:u w:val="single"/>
    </w:rPr>
  </w:style>
  <w:style w:type="character" w:customStyle="1" w:styleId="Nadpis3Char">
    <w:name w:val="Nadpis 3 Char"/>
    <w:rsid w:val="00974181"/>
    <w:rPr>
      <w:rFonts w:ascii="Arial" w:eastAsia="Times New Roman" w:hAnsi="Arial" w:cs="Arial"/>
      <w:b/>
      <w:bCs/>
      <w:color w:val="000000"/>
    </w:rPr>
  </w:style>
  <w:style w:type="character" w:customStyle="1" w:styleId="ZkladntextChar">
    <w:name w:val="Základní text Char"/>
    <w:rsid w:val="00974181"/>
    <w:rPr>
      <w:rFonts w:ascii="Times New Roman" w:eastAsia="Times New Roman" w:hAnsi="Times New Roman" w:cs="Times New Roman"/>
      <w:b/>
      <w:sz w:val="28"/>
      <w:szCs w:val="20"/>
      <w:u w:val="single"/>
      <w:lang/>
    </w:rPr>
  </w:style>
  <w:style w:type="character" w:customStyle="1" w:styleId="Zkladntextodsazen2Char">
    <w:name w:val="Základní text odsazený 2 Char"/>
    <w:rsid w:val="00974181"/>
    <w:rPr>
      <w:rFonts w:ascii="Arial" w:eastAsia="Times New Roman" w:hAnsi="Arial" w:cs="Arial"/>
      <w:bCs/>
    </w:rPr>
  </w:style>
  <w:style w:type="character" w:customStyle="1" w:styleId="ZhlavChar">
    <w:name w:val="Záhlaví Char"/>
    <w:rsid w:val="00974181"/>
    <w:rPr>
      <w:rFonts w:ascii="Times New Roman" w:eastAsia="Times New Roman" w:hAnsi="Times New Roman" w:cs="Times New Roman"/>
      <w:sz w:val="20"/>
      <w:szCs w:val="20"/>
    </w:rPr>
  </w:style>
  <w:style w:type="character" w:customStyle="1" w:styleId="FormtovanvHTMLChar">
    <w:name w:val="Formátovaný v HTML Char"/>
    <w:rsid w:val="00974181"/>
    <w:rPr>
      <w:rFonts w:ascii="Courier New" w:eastAsia="Times New Roman" w:hAnsi="Courier New" w:cs="Times New Roman"/>
      <w:color w:val="000000"/>
      <w:sz w:val="20"/>
      <w:szCs w:val="20"/>
      <w:lang/>
    </w:rPr>
  </w:style>
  <w:style w:type="character" w:customStyle="1" w:styleId="OdstavecChar">
    <w:name w:val="Odstavec Char"/>
    <w:rsid w:val="00974181"/>
    <w:rPr>
      <w:rFonts w:ascii="Arial" w:eastAsia="Times New Roman" w:hAnsi="Arial" w:cs="Times New Roman"/>
      <w:lang/>
    </w:rPr>
  </w:style>
  <w:style w:type="character" w:customStyle="1" w:styleId="ZpatChar">
    <w:name w:val="Zápatí Char"/>
    <w:rsid w:val="00974181"/>
    <w:rPr>
      <w:rFonts w:ascii="Times New Roman" w:eastAsia="Times New Roman" w:hAnsi="Times New Roman" w:cs="Times New Roman"/>
    </w:rPr>
  </w:style>
  <w:style w:type="character" w:customStyle="1" w:styleId="Odkaznakoment1">
    <w:name w:val="Odkaz na komentář1"/>
    <w:rsid w:val="00974181"/>
    <w:rPr>
      <w:sz w:val="16"/>
      <w:szCs w:val="16"/>
    </w:rPr>
  </w:style>
  <w:style w:type="character" w:customStyle="1" w:styleId="TextkomenteChar">
    <w:name w:val="Text komentáře Char"/>
    <w:rsid w:val="00974181"/>
    <w:rPr>
      <w:rFonts w:ascii="Times New Roman" w:eastAsia="Times New Roman" w:hAnsi="Times New Roman" w:cs="Times New Roman"/>
    </w:rPr>
  </w:style>
  <w:style w:type="character" w:customStyle="1" w:styleId="PedmtkomenteChar">
    <w:name w:val="Předmět komentáře Char"/>
    <w:rsid w:val="00974181"/>
    <w:rPr>
      <w:rFonts w:ascii="Times New Roman" w:eastAsia="Times New Roman" w:hAnsi="Times New Roman" w:cs="Times New Roman"/>
      <w:b/>
      <w:bCs/>
    </w:rPr>
  </w:style>
  <w:style w:type="character" w:customStyle="1" w:styleId="TextbublinyChar">
    <w:name w:val="Text bubliny Char"/>
    <w:rsid w:val="00974181"/>
    <w:rPr>
      <w:rFonts w:ascii="Tahoma" w:eastAsia="Times New Roman" w:hAnsi="Tahoma" w:cs="Tahoma"/>
      <w:sz w:val="16"/>
      <w:szCs w:val="16"/>
    </w:rPr>
  </w:style>
  <w:style w:type="character" w:styleId="Hypertextovodkaz">
    <w:name w:val="Hyperlink"/>
    <w:rsid w:val="00974181"/>
    <w:rPr>
      <w:color w:val="0000FF"/>
      <w:u w:val="single"/>
    </w:rPr>
  </w:style>
  <w:style w:type="character" w:customStyle="1" w:styleId="BezmezerChar">
    <w:name w:val="Bez mezer Char"/>
    <w:uiPriority w:val="3"/>
    <w:rsid w:val="00974181"/>
    <w:rPr>
      <w:sz w:val="22"/>
      <w:szCs w:val="22"/>
      <w:lang w:bidi="ar-SA"/>
    </w:rPr>
  </w:style>
  <w:style w:type="paragraph" w:customStyle="1" w:styleId="Nadpis">
    <w:name w:val="Nadpis"/>
    <w:basedOn w:val="Normln"/>
    <w:next w:val="Zkladntext"/>
    <w:rsid w:val="00974181"/>
    <w:pPr>
      <w:keepNext/>
      <w:spacing w:before="240" w:after="120"/>
    </w:pPr>
    <w:rPr>
      <w:rFonts w:ascii="Liberation Sans" w:eastAsia="Microsoft YaHei" w:hAnsi="Liberation Sans" w:cs="Arial"/>
      <w:sz w:val="28"/>
      <w:szCs w:val="28"/>
    </w:rPr>
  </w:style>
  <w:style w:type="paragraph" w:styleId="Zkladntext">
    <w:name w:val="Body Text"/>
    <w:basedOn w:val="Normln"/>
    <w:rsid w:val="00974181"/>
    <w:rPr>
      <w:b/>
      <w:sz w:val="28"/>
      <w:u w:val="single"/>
      <w:lang/>
    </w:rPr>
  </w:style>
  <w:style w:type="paragraph" w:styleId="Seznam">
    <w:name w:val="List"/>
    <w:basedOn w:val="Zkladntext"/>
    <w:rsid w:val="00974181"/>
    <w:rPr>
      <w:rFonts w:cs="Arial"/>
    </w:rPr>
  </w:style>
  <w:style w:type="paragraph" w:styleId="Titulek">
    <w:name w:val="caption"/>
    <w:basedOn w:val="Normln"/>
    <w:qFormat/>
    <w:rsid w:val="00974181"/>
    <w:pPr>
      <w:suppressLineNumbers/>
      <w:spacing w:before="120" w:after="120"/>
    </w:pPr>
    <w:rPr>
      <w:rFonts w:cs="Arial"/>
      <w:i/>
      <w:iCs/>
      <w:sz w:val="24"/>
      <w:szCs w:val="24"/>
    </w:rPr>
  </w:style>
  <w:style w:type="paragraph" w:customStyle="1" w:styleId="Rejstk">
    <w:name w:val="Rejstřík"/>
    <w:basedOn w:val="Normln"/>
    <w:rsid w:val="00974181"/>
    <w:pPr>
      <w:suppressLineNumbers/>
    </w:pPr>
    <w:rPr>
      <w:lang w:bidi="he-IL"/>
    </w:rPr>
  </w:style>
  <w:style w:type="paragraph" w:customStyle="1" w:styleId="Zkladntextodsazen21">
    <w:name w:val="Základní text odsazený 21"/>
    <w:basedOn w:val="Normln"/>
    <w:rsid w:val="00974181"/>
    <w:pPr>
      <w:ind w:firstLine="360"/>
      <w:jc w:val="both"/>
    </w:pPr>
    <w:rPr>
      <w:rFonts w:ascii="Arial" w:hAnsi="Arial" w:cs="Arial"/>
      <w:bCs/>
      <w:lang/>
    </w:rPr>
  </w:style>
  <w:style w:type="paragraph" w:customStyle="1" w:styleId="Zhlavazpat">
    <w:name w:val="Záhlaví a zápatí"/>
    <w:basedOn w:val="Normln"/>
    <w:rsid w:val="00974181"/>
    <w:pPr>
      <w:suppressLineNumbers/>
      <w:tabs>
        <w:tab w:val="center" w:pos="4819"/>
        <w:tab w:val="right" w:pos="9638"/>
      </w:tabs>
    </w:pPr>
  </w:style>
  <w:style w:type="paragraph" w:styleId="Zhlav">
    <w:name w:val="header"/>
    <w:basedOn w:val="Normln"/>
    <w:rsid w:val="00974181"/>
    <w:pPr>
      <w:tabs>
        <w:tab w:val="center" w:pos="4536"/>
        <w:tab w:val="right" w:pos="9072"/>
      </w:tabs>
    </w:pPr>
    <w:rPr>
      <w:lang/>
    </w:rPr>
  </w:style>
  <w:style w:type="paragraph" w:customStyle="1" w:styleId="Odstavecseseznamem1">
    <w:name w:val="Odstavec se seznamem1"/>
    <w:basedOn w:val="Normln"/>
    <w:rsid w:val="00974181"/>
    <w:pPr>
      <w:ind w:left="708"/>
    </w:pPr>
  </w:style>
  <w:style w:type="paragraph" w:customStyle="1" w:styleId="Smlouva-eslo">
    <w:name w:val="Smlouva-eíslo"/>
    <w:basedOn w:val="Normln"/>
    <w:rsid w:val="00974181"/>
    <w:pPr>
      <w:widowControl w:val="0"/>
      <w:spacing w:before="120" w:line="240" w:lineRule="atLeast"/>
      <w:jc w:val="both"/>
    </w:pPr>
    <w:rPr>
      <w:rFonts w:eastAsia="Calibri"/>
      <w:sz w:val="24"/>
    </w:rPr>
  </w:style>
  <w:style w:type="paragraph" w:styleId="Odstavecseseznamem">
    <w:name w:val="List Paragraph"/>
    <w:basedOn w:val="Normln"/>
    <w:qFormat/>
    <w:rsid w:val="00974181"/>
    <w:pPr>
      <w:ind w:left="708"/>
    </w:pPr>
  </w:style>
  <w:style w:type="paragraph" w:styleId="FormtovanvHTML">
    <w:name w:val="HTML Preformatted"/>
    <w:basedOn w:val="Normln"/>
    <w:rsid w:val="0097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rPr>
  </w:style>
  <w:style w:type="paragraph" w:customStyle="1" w:styleId="Odstavec">
    <w:name w:val="Odstavec"/>
    <w:basedOn w:val="Normln"/>
    <w:rsid w:val="00974181"/>
    <w:pPr>
      <w:spacing w:after="120"/>
      <w:jc w:val="both"/>
    </w:pPr>
    <w:rPr>
      <w:rFonts w:ascii="Arial" w:hAnsi="Arial" w:cs="Arial"/>
      <w:lang/>
    </w:rPr>
  </w:style>
  <w:style w:type="paragraph" w:customStyle="1" w:styleId="Legal3L3">
    <w:name w:val="Legal3_L3"/>
    <w:basedOn w:val="Normln"/>
    <w:next w:val="Zkladntext"/>
    <w:rsid w:val="00974181"/>
    <w:pPr>
      <w:tabs>
        <w:tab w:val="left" w:pos="864"/>
      </w:tabs>
      <w:spacing w:after="240"/>
      <w:ind w:left="907" w:hanging="907"/>
      <w:jc w:val="both"/>
      <w:outlineLvl w:val="2"/>
    </w:pPr>
    <w:rPr>
      <w:rFonts w:eastAsia="Calibri"/>
      <w:sz w:val="22"/>
      <w:lang w:val="en-US"/>
    </w:rPr>
  </w:style>
  <w:style w:type="paragraph" w:styleId="Zpat">
    <w:name w:val="footer"/>
    <w:basedOn w:val="Normln"/>
    <w:rsid w:val="00974181"/>
    <w:pPr>
      <w:tabs>
        <w:tab w:val="center" w:pos="4536"/>
        <w:tab w:val="right" w:pos="9072"/>
      </w:tabs>
    </w:pPr>
    <w:rPr>
      <w:lang/>
    </w:rPr>
  </w:style>
  <w:style w:type="paragraph" w:customStyle="1" w:styleId="Textkomente1">
    <w:name w:val="Text komentáře1"/>
    <w:basedOn w:val="Normln"/>
    <w:rsid w:val="00974181"/>
    <w:rPr>
      <w:lang/>
    </w:rPr>
  </w:style>
  <w:style w:type="paragraph" w:styleId="Pedmtkomente">
    <w:name w:val="annotation subject"/>
    <w:basedOn w:val="Textkomente1"/>
    <w:next w:val="Textkomente1"/>
    <w:rsid w:val="00974181"/>
    <w:rPr>
      <w:b/>
      <w:bCs/>
    </w:rPr>
  </w:style>
  <w:style w:type="paragraph" w:styleId="Textbubliny">
    <w:name w:val="Balloon Text"/>
    <w:basedOn w:val="Normln"/>
    <w:rsid w:val="00974181"/>
    <w:rPr>
      <w:rFonts w:ascii="Tahoma" w:hAnsi="Tahoma" w:cs="Tahoma"/>
      <w:sz w:val="16"/>
      <w:szCs w:val="16"/>
      <w:lang/>
    </w:rPr>
  </w:style>
  <w:style w:type="paragraph" w:styleId="Bezmezer">
    <w:name w:val="No Spacing"/>
    <w:uiPriority w:val="3"/>
    <w:qFormat/>
    <w:rsid w:val="00974181"/>
    <w:pPr>
      <w:suppressAutoHyphens/>
    </w:pPr>
    <w:rPr>
      <w:rFonts w:ascii="Calibri" w:eastAsia="Calibri" w:hAnsi="Calibri"/>
      <w:sz w:val="22"/>
      <w:szCs w:val="22"/>
      <w:lang w:eastAsia="zh-CN" w:bidi="ar-SA"/>
    </w:rPr>
  </w:style>
  <w:style w:type="paragraph" w:styleId="Revize">
    <w:name w:val="Revision"/>
    <w:rsid w:val="00974181"/>
    <w:pPr>
      <w:suppressAutoHyphens/>
    </w:pPr>
    <w:rPr>
      <w:lang w:eastAsia="zh-CN" w:bidi="ar-SA"/>
    </w:rPr>
  </w:style>
  <w:style w:type="paragraph" w:customStyle="1" w:styleId="Obsahtabulky">
    <w:name w:val="Obsah tabulky"/>
    <w:basedOn w:val="Normln"/>
    <w:rsid w:val="00974181"/>
    <w:pPr>
      <w:widowControl w:val="0"/>
      <w:suppressLineNumbers/>
    </w:pPr>
  </w:style>
  <w:style w:type="paragraph" w:customStyle="1" w:styleId="Nadpistabulky">
    <w:name w:val="Nadpis tabulky"/>
    <w:basedOn w:val="Obsahtabulky"/>
    <w:rsid w:val="00974181"/>
    <w:pPr>
      <w:jc w:val="center"/>
    </w:pPr>
    <w:rPr>
      <w:b/>
      <w:bCs/>
    </w:rPr>
  </w:style>
  <w:style w:type="paragraph" w:customStyle="1" w:styleId="FormtovanvHTML1">
    <w:name w:val="Formátovaný v HTML1"/>
    <w:basedOn w:val="Normln"/>
    <w:uiPriority w:val="99"/>
    <w:rsid w:val="00E2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4"/>
      <w:lang w:eastAsia="ar-SA"/>
    </w:rPr>
  </w:style>
  <w:style w:type="paragraph" w:customStyle="1" w:styleId="Textbody">
    <w:name w:val="Text body"/>
    <w:basedOn w:val="Normln"/>
    <w:uiPriority w:val="99"/>
    <w:rsid w:val="00E23645"/>
    <w:pPr>
      <w:widowControl w:val="0"/>
      <w:autoSpaceDN w:val="0"/>
      <w:spacing w:after="120"/>
      <w:textAlignment w:val="baseline"/>
    </w:pPr>
    <w:rPr>
      <w:rFonts w:eastAsia="SimSun" w:cs="Mangal"/>
      <w:kern w:val="3"/>
      <w:sz w:val="24"/>
      <w:szCs w:val="24"/>
      <w:lang w:bidi="hi-IN"/>
    </w:rPr>
  </w:style>
  <w:style w:type="paragraph" w:customStyle="1" w:styleId="Zkladntext33">
    <w:name w:val="Základní text 33"/>
    <w:basedOn w:val="Normln"/>
    <w:rsid w:val="00B06E4C"/>
    <w:pPr>
      <w:widowControl w:val="0"/>
      <w:suppressAutoHyphens w:val="0"/>
      <w:jc w:val="both"/>
    </w:pPr>
    <w:rPr>
      <w:rFonts w:ascii="Arial" w:hAnsi="Arial"/>
      <w:sz w:val="18"/>
      <w:lang w:eastAsia="cs-CZ"/>
    </w:rPr>
  </w:style>
  <w:style w:type="paragraph" w:styleId="Textpoznpodarou">
    <w:name w:val="footnote text"/>
    <w:basedOn w:val="Normln"/>
    <w:link w:val="TextpoznpodarouChar"/>
    <w:uiPriority w:val="99"/>
    <w:semiHidden/>
    <w:unhideWhenUsed/>
    <w:rsid w:val="007C5435"/>
  </w:style>
  <w:style w:type="character" w:customStyle="1" w:styleId="TextpoznpodarouChar">
    <w:name w:val="Text pozn. pod čarou Char"/>
    <w:link w:val="Textpoznpodarou"/>
    <w:uiPriority w:val="99"/>
    <w:semiHidden/>
    <w:rsid w:val="007C5435"/>
    <w:rPr>
      <w:lang w:eastAsia="zh-CN"/>
    </w:rPr>
  </w:style>
  <w:style w:type="character" w:styleId="Znakapoznpodarou">
    <w:name w:val="footnote reference"/>
    <w:uiPriority w:val="99"/>
    <w:semiHidden/>
    <w:unhideWhenUsed/>
    <w:rsid w:val="007C543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93830-EE54-4BCB-93B2-BC3A6FEF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2278</Words>
  <Characters>13447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cp:lastModifiedBy>ucitel</cp:lastModifiedBy>
  <cp:revision>4</cp:revision>
  <cp:lastPrinted>1899-12-31T23:00:00Z</cp:lastPrinted>
  <dcterms:created xsi:type="dcterms:W3CDTF">2025-07-11T17:57:00Z</dcterms:created>
  <dcterms:modified xsi:type="dcterms:W3CDTF">2025-07-13T01:44:00Z</dcterms:modified>
</cp:coreProperties>
</file>