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36D95C36" w:rsidR="00EE4EFB" w:rsidRPr="00F42505" w:rsidRDefault="00EE4EFB" w:rsidP="007247A7">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Příloha č.</w:t>
      </w:r>
      <w:r w:rsidRPr="00F42505">
        <w:rPr>
          <w:rFonts w:asciiTheme="minorHAnsi" w:hAnsiTheme="minorHAnsi" w:cstheme="minorHAnsi"/>
          <w:sz w:val="22"/>
          <w:szCs w:val="22"/>
          <w:lang w:eastAsia="en-US" w:bidi="en-US"/>
        </w:rPr>
        <w:t xml:space="preserve"> </w:t>
      </w:r>
      <w:r w:rsidR="00750E5E">
        <w:rPr>
          <w:rFonts w:asciiTheme="minorHAnsi" w:hAnsiTheme="minorHAnsi" w:cstheme="minorHAnsi"/>
          <w:b/>
          <w:bCs/>
          <w:sz w:val="22"/>
          <w:szCs w:val="22"/>
          <w:lang w:eastAsia="en-US" w:bidi="en-US"/>
        </w:rPr>
        <w:t>6</w:t>
      </w:r>
      <w:r w:rsidRPr="00F42505">
        <w:rPr>
          <w:rFonts w:asciiTheme="minorHAnsi" w:hAnsiTheme="minorHAnsi" w:cstheme="minorHAnsi"/>
          <w:b/>
          <w:sz w:val="22"/>
          <w:szCs w:val="22"/>
          <w:lang w:eastAsia="en-US" w:bidi="en-US"/>
        </w:rPr>
        <w:t xml:space="preserve"> </w:t>
      </w:r>
      <w:r w:rsidR="00971072" w:rsidRPr="00F42505">
        <w:rPr>
          <w:rFonts w:asciiTheme="minorHAnsi" w:hAnsiTheme="minorHAnsi" w:cstheme="minorHAnsi"/>
          <w:b/>
          <w:sz w:val="22"/>
          <w:szCs w:val="22"/>
          <w:lang w:eastAsia="cs-CZ"/>
        </w:rPr>
        <w:t>zadávací dokumentace</w:t>
      </w:r>
    </w:p>
    <w:p w14:paraId="1D5E71D4" w14:textId="77777777" w:rsidR="00EE4EFB" w:rsidRPr="00F42505"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lang w:eastAsia="cs-CZ"/>
        </w:rPr>
        <w:t>-</w:t>
      </w:r>
    </w:p>
    <w:p w14:paraId="295FB994" w14:textId="405D6787" w:rsidR="000024BD" w:rsidRPr="00F42505" w:rsidRDefault="000024BD" w:rsidP="000024BD">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Obchodní podmínky (</w:t>
      </w:r>
      <w:r w:rsidR="00F73C58" w:rsidRPr="00F42505">
        <w:rPr>
          <w:rFonts w:asciiTheme="minorHAnsi" w:hAnsiTheme="minorHAnsi" w:cstheme="minorHAnsi"/>
          <w:b/>
          <w:sz w:val="22"/>
          <w:szCs w:val="22"/>
          <w:lang w:eastAsia="cs-CZ"/>
        </w:rPr>
        <w:t>p</w:t>
      </w:r>
      <w:r w:rsidRPr="00F42505">
        <w:rPr>
          <w:rFonts w:asciiTheme="minorHAnsi" w:hAnsiTheme="minorHAnsi" w:cstheme="minorHAnsi"/>
          <w:b/>
          <w:sz w:val="22"/>
          <w:szCs w:val="22"/>
          <w:lang w:eastAsia="cs-CZ"/>
        </w:rPr>
        <w:t>ředloha smlouvy)</w:t>
      </w:r>
    </w:p>
    <w:p w14:paraId="2DB34D0A" w14:textId="03161EF1" w:rsidR="00EE4EFB" w:rsidRPr="00F42505" w:rsidRDefault="000A4172" w:rsidP="007247A7">
      <w:pPr>
        <w:keepNext/>
        <w:suppressAutoHyphens w:val="0"/>
        <w:spacing w:after="120" w:line="276" w:lineRule="auto"/>
        <w:jc w:val="center"/>
        <w:rPr>
          <w:rFonts w:asciiTheme="minorHAnsi" w:hAnsiTheme="minorHAnsi" w:cstheme="minorHAnsi"/>
          <w:b/>
          <w:sz w:val="28"/>
          <w:szCs w:val="28"/>
          <w:lang w:eastAsia="en-US" w:bidi="en-US"/>
        </w:rPr>
      </w:pPr>
      <w:r>
        <w:rPr>
          <w:rFonts w:asciiTheme="minorHAnsi" w:hAnsiTheme="minorHAnsi" w:cstheme="minorHAnsi"/>
          <w:b/>
          <w:bCs/>
          <w:color w:val="000000"/>
          <w:sz w:val="28"/>
          <w:szCs w:val="28"/>
          <w:lang w:eastAsia="cs-CZ"/>
        </w:rPr>
        <w:t>Kupní smlouva</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w:t>
      </w:r>
      <w:r>
        <w:rPr>
          <w:rFonts w:asciiTheme="minorHAnsi" w:hAnsiTheme="minorHAnsi" w:cstheme="minorHAnsi"/>
          <w:b/>
          <w:bCs/>
          <w:color w:val="000000"/>
          <w:sz w:val="28"/>
          <w:szCs w:val="28"/>
          <w:lang w:eastAsia="cs-CZ"/>
        </w:rPr>
        <w:t>sedací nábytek</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4B17BE7F" w:rsidR="00342924" w:rsidRPr="00F42505" w:rsidRDefault="000A4172"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KUPUJÍCÍ</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33E6A2EC"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0A4172">
        <w:rPr>
          <w:rFonts w:asciiTheme="minorHAnsi" w:hAnsiTheme="minorHAnsi" w:cstheme="minorHAnsi"/>
          <w:b/>
          <w:i/>
          <w:color w:val="000000"/>
          <w:sz w:val="22"/>
          <w:szCs w:val="22"/>
          <w:lang w:eastAsia="cs-CZ"/>
        </w:rPr>
        <w:t>Kupující</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5013560A" w:rsidR="00342924" w:rsidRPr="00F42505" w:rsidRDefault="000A4172"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PRODÁVAJÍCÍ</w:t>
      </w:r>
    </w:p>
    <w:p w14:paraId="59BA0CB0" w14:textId="77777777" w:rsidR="00342924" w:rsidRPr="00F42505"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highlight w:val="cyan"/>
          <w:lang w:eastAsia="cs-CZ"/>
        </w:rPr>
        <w:fldChar w:fldCharType="begin"/>
      </w:r>
      <w:r w:rsidRPr="00F42505">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F42505">
        <w:rPr>
          <w:rFonts w:asciiTheme="minorHAnsi" w:hAnsiTheme="minorHAnsi" w:cstheme="minorHAnsi"/>
          <w:b/>
          <w:color w:val="000000"/>
          <w:sz w:val="22"/>
          <w:szCs w:val="22"/>
          <w:highlight w:val="cyan"/>
          <w:lang w:eastAsia="cs-CZ"/>
        </w:rPr>
        <w:fldChar w:fldCharType="end"/>
      </w:r>
    </w:p>
    <w:p w14:paraId="5185B459"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11649034"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9FCD482"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371733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425DE5B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27426411"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 xml:space="preserve">(dodavatel doplní </w:t>
      </w:r>
      <w:r w:rsidRPr="00F42505">
        <w:rPr>
          <w:rFonts w:asciiTheme="minorHAnsi" w:hAnsiTheme="minorHAnsi" w:cstheme="minorHAnsi"/>
          <w:i/>
          <w:sz w:val="22"/>
          <w:szCs w:val="22"/>
          <w:highlight w:val="cyan"/>
          <w:lang w:eastAsia="cs-CZ"/>
        </w:rPr>
        <w:t>„ANO“</w:t>
      </w:r>
      <w:r w:rsidRPr="00F42505">
        <w:rPr>
          <w:rFonts w:asciiTheme="minorHAnsi" w:hAnsiTheme="minorHAnsi" w:cstheme="minorHAnsi"/>
          <w:i/>
          <w:sz w:val="22"/>
          <w:szCs w:val="22"/>
          <w:lang w:eastAsia="cs-CZ"/>
        </w:rPr>
        <w:t xml:space="preserve">, pokud je plátcem DPH, v opačném případě doplní </w:t>
      </w:r>
      <w:r w:rsidRPr="00F42505">
        <w:rPr>
          <w:rFonts w:asciiTheme="minorHAnsi" w:hAnsiTheme="minorHAnsi" w:cstheme="minorHAnsi"/>
          <w:i/>
          <w:sz w:val="22"/>
          <w:szCs w:val="22"/>
          <w:highlight w:val="cyan"/>
          <w:lang w:eastAsia="cs-CZ"/>
        </w:rPr>
        <w:t>„NE“)</w:t>
      </w:r>
    </w:p>
    <w:p w14:paraId="390597B3"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v obchodním rejstříku)</w:t>
      </w:r>
      <w:r w:rsidRPr="00F42505">
        <w:rPr>
          <w:rFonts w:asciiTheme="minorHAnsi" w:hAnsiTheme="minorHAnsi" w:cstheme="minorHAnsi"/>
          <w:sz w:val="22"/>
          <w:szCs w:val="22"/>
          <w:lang w:eastAsia="cs-CZ"/>
        </w:rPr>
        <w:t xml:space="preserve"> vedeném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Krajským soudem v</w:t>
      </w:r>
      <w:r w:rsidRPr="00F42505">
        <w:rPr>
          <w:rFonts w:asciiTheme="minorHAnsi" w:hAnsiTheme="minorHAnsi" w:cstheme="minorHAnsi"/>
          <w:sz w:val="22"/>
          <w:szCs w:val="22"/>
          <w:lang w:eastAsia="cs-CZ"/>
        </w:rPr>
        <w:t>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i/>
          <w:sz w:val="22"/>
          <w:szCs w:val="22"/>
          <w:lang w:eastAsia="cs-CZ"/>
        </w:rPr>
        <w:t>)</w:t>
      </w:r>
      <w:r w:rsidRPr="00F42505">
        <w:rPr>
          <w:rFonts w:asciiTheme="minorHAnsi" w:hAnsiTheme="minorHAnsi" w:cstheme="minorHAnsi"/>
          <w:sz w:val="22"/>
          <w:szCs w:val="22"/>
          <w:lang w:eastAsia="cs-CZ"/>
        </w:rPr>
        <w:t xml:space="preserve"> pod sp. zn.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66E4EDE5" w14:textId="547BBD8D"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03BC8A8A"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64B5A9B" w14:textId="77777777"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3DFC0FB" w14:textId="7130A440"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808678F" w14:textId="50F1741E"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0A4172">
        <w:rPr>
          <w:rFonts w:asciiTheme="minorHAnsi" w:hAnsiTheme="minorHAnsi" w:cstheme="minorHAnsi"/>
          <w:b/>
          <w:bCs/>
          <w:i/>
          <w:color w:val="000000"/>
          <w:sz w:val="22"/>
          <w:szCs w:val="22"/>
          <w:lang w:eastAsia="cs-CZ"/>
        </w:rPr>
        <w:t>Prodávající</w:t>
      </w:r>
      <w:r w:rsidRPr="00F42505">
        <w:rPr>
          <w:rFonts w:asciiTheme="minorHAnsi" w:hAnsiTheme="minorHAnsi" w:cstheme="minorHAnsi"/>
          <w:bCs/>
          <w:color w:val="000000"/>
          <w:sz w:val="22"/>
          <w:szCs w:val="22"/>
          <w:lang w:eastAsia="cs-CZ"/>
        </w:rPr>
        <w:t>“)</w:t>
      </w:r>
    </w:p>
    <w:p w14:paraId="3948F9DD" w14:textId="2892ADFB"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lastRenderedPageBreak/>
        <w:t>(</w:t>
      </w:r>
      <w:r w:rsidR="003C4A7C">
        <w:rPr>
          <w:rFonts w:asciiTheme="minorHAnsi" w:hAnsiTheme="minorHAnsi" w:cstheme="minorHAnsi"/>
          <w:color w:val="000000"/>
          <w:sz w:val="22"/>
          <w:szCs w:val="22"/>
          <w:lang w:eastAsia="cs-CZ"/>
        </w:rPr>
        <w:t xml:space="preserve">Kupující </w:t>
      </w:r>
      <w:r w:rsidR="00BF5214" w:rsidRPr="00F42505">
        <w:rPr>
          <w:rFonts w:asciiTheme="minorHAnsi" w:hAnsiTheme="minorHAnsi" w:cstheme="minorHAnsi"/>
          <w:color w:val="000000"/>
          <w:sz w:val="22"/>
          <w:szCs w:val="22"/>
          <w:lang w:eastAsia="cs-CZ"/>
        </w:rPr>
        <w:t xml:space="preserve">a </w:t>
      </w:r>
      <w:r w:rsidR="003C4A7C">
        <w:rPr>
          <w:rFonts w:asciiTheme="minorHAnsi" w:hAnsiTheme="minorHAnsi" w:cstheme="minorHAnsi"/>
          <w:color w:val="000000"/>
          <w:sz w:val="22"/>
          <w:szCs w:val="22"/>
          <w:lang w:eastAsia="cs-CZ"/>
        </w:rPr>
        <w:t>Prodávající</w:t>
      </w:r>
      <w:r w:rsidR="00B56DDB">
        <w:rPr>
          <w:rFonts w:asciiTheme="minorHAnsi" w:hAnsiTheme="minorHAnsi" w:cstheme="minorHAnsi"/>
          <w:color w:val="000000"/>
          <w:sz w:val="22"/>
          <w:szCs w:val="22"/>
          <w:lang w:eastAsia="cs-CZ"/>
        </w:rPr>
        <w:t xml:space="preserve">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116CDED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0A4172">
        <w:rPr>
          <w:rFonts w:asciiTheme="minorHAnsi" w:hAnsiTheme="minorHAnsi" w:cstheme="minorHAnsi"/>
          <w:iCs/>
          <w:sz w:val="22"/>
          <w:szCs w:val="22"/>
          <w:lang w:eastAsia="cs-CZ"/>
        </w:rPr>
        <w:t>2079</w:t>
      </w:r>
      <w:r w:rsidR="00B56DDB">
        <w:rPr>
          <w:rFonts w:asciiTheme="minorHAnsi" w:hAnsiTheme="minorHAnsi" w:cstheme="minorHAnsi"/>
          <w:iCs/>
          <w:sz w:val="22"/>
          <w:szCs w:val="22"/>
          <w:lang w:eastAsia="cs-CZ"/>
        </w:rPr>
        <w:t xml:space="preserve">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A4172">
        <w:rPr>
          <w:rFonts w:asciiTheme="minorHAnsi" w:hAnsiTheme="minorHAnsi" w:cstheme="minorHAnsi"/>
          <w:iCs/>
          <w:sz w:val="22"/>
          <w:szCs w:val="22"/>
          <w:lang w:eastAsia="cs-CZ"/>
        </w:rPr>
        <w:t>kupní smlouvu</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t>ZÁKLADNÍ USTANOVENÍ SMLOUVY A ÚČEL SMLOUVY</w:t>
      </w:r>
    </w:p>
    <w:p w14:paraId="73025C9B" w14:textId="340D2108"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FF3231" w:rsidRPr="007666D8">
        <w:rPr>
          <w:rFonts w:asciiTheme="minorHAnsi" w:hAnsiTheme="minorHAnsi" w:cstheme="minorHAnsi"/>
          <w:b/>
          <w:sz w:val="22"/>
          <w:szCs w:val="22"/>
        </w:rPr>
        <w:t xml:space="preserve">Sanatorium Pálava - Interiérové vybavení – </w:t>
      </w:r>
      <w:r w:rsidR="000A4172">
        <w:rPr>
          <w:rFonts w:asciiTheme="minorHAnsi" w:hAnsiTheme="minorHAnsi" w:cstheme="minorHAnsi"/>
          <w:b/>
          <w:sz w:val="22"/>
          <w:szCs w:val="22"/>
        </w:rPr>
        <w:t>sedací nábytek</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3C4A7C">
        <w:rPr>
          <w:rFonts w:asciiTheme="minorHAnsi" w:hAnsiTheme="minorHAnsi" w:cstheme="minorHAnsi"/>
          <w:bCs/>
          <w:sz w:val="22"/>
          <w:szCs w:val="22"/>
        </w:rPr>
        <w:t>Kupujícím</w:t>
      </w:r>
      <w:r w:rsidR="00783394">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zadavatel a </w:t>
      </w:r>
      <w:r w:rsidR="003C4A7C">
        <w:rPr>
          <w:rFonts w:asciiTheme="minorHAnsi" w:hAnsiTheme="minorHAnsi" w:cstheme="minorHAnsi"/>
          <w:bCs/>
          <w:sz w:val="22"/>
          <w:szCs w:val="22"/>
        </w:rPr>
        <w:t>Prodávajícím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17F2297A" w:rsidR="00D56ABA" w:rsidRPr="00EB1436" w:rsidRDefault="003C4A7C"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Kupující</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Pr>
          <w:rFonts w:asciiTheme="minorHAnsi" w:hAnsiTheme="minorHAnsi" w:cstheme="minorHAnsi"/>
          <w:sz w:val="22"/>
          <w:szCs w:val="22"/>
        </w:rPr>
        <w:t>dodávky</w:t>
      </w:r>
      <w:r w:rsidR="00D56ABA" w:rsidRPr="00EB1436">
        <w:rPr>
          <w:rFonts w:asciiTheme="minorHAnsi" w:hAnsiTheme="minorHAnsi" w:cstheme="minorHAnsi"/>
          <w:sz w:val="22"/>
          <w:szCs w:val="22"/>
        </w:rPr>
        <w:t xml:space="preserve"> „</w:t>
      </w:r>
      <w:r w:rsidR="00FF3231" w:rsidRPr="007666D8">
        <w:rPr>
          <w:rFonts w:asciiTheme="minorHAnsi" w:hAnsiTheme="minorHAnsi" w:cstheme="minorHAnsi"/>
          <w:b/>
          <w:sz w:val="22"/>
          <w:szCs w:val="22"/>
        </w:rPr>
        <w:t xml:space="preserve">Sanatorium Pálava - Interiérové vybavení – </w:t>
      </w:r>
      <w:r w:rsidR="000A4172">
        <w:rPr>
          <w:rFonts w:asciiTheme="minorHAnsi" w:hAnsiTheme="minorHAnsi" w:cstheme="minorHAnsi"/>
          <w:b/>
          <w:sz w:val="22"/>
          <w:szCs w:val="22"/>
        </w:rPr>
        <w:t>sedací nábytek</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DE48C6C"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3C4A7C">
        <w:rPr>
          <w:rFonts w:asciiTheme="minorHAnsi" w:hAnsiTheme="minorHAnsi" w:cstheme="minorHAnsi"/>
          <w:bCs/>
          <w:sz w:val="22"/>
          <w:szCs w:val="22"/>
        </w:rPr>
        <w:t>dodávky</w:t>
      </w:r>
      <w:r w:rsidR="0070648A">
        <w:rPr>
          <w:rFonts w:asciiTheme="minorHAnsi" w:hAnsiTheme="minorHAnsi" w:cstheme="minorHAnsi"/>
          <w:bCs/>
          <w:sz w:val="22"/>
          <w:szCs w:val="22"/>
        </w:rPr>
        <w:t xml:space="preserve">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844133">
        <w:rPr>
          <w:rFonts w:asciiTheme="minorHAnsi" w:hAnsiTheme="minorHAnsi" w:cstheme="minorHAnsi"/>
          <w:sz w:val="22"/>
          <w:szCs w:val="22"/>
        </w:rPr>
        <w:t xml:space="preserve">Kupujícího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844133">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269CFB66" w:rsidR="007F2A9C" w:rsidRPr="00EB1436" w:rsidRDefault="003C4A7C"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 xml:space="preserve">Prodávající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500F3C">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29C2AD33" w:rsidR="00422646" w:rsidRPr="00EB1436" w:rsidRDefault="003C4A7C"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Prodávající</w:t>
      </w:r>
      <w:r w:rsidR="00EB46EF">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Pr>
          <w:rFonts w:asciiTheme="minorHAnsi" w:hAnsiTheme="minorHAnsi" w:cstheme="minorHAnsi"/>
          <w:bCs/>
          <w:color w:val="000000"/>
          <w:sz w:val="22"/>
          <w:szCs w:val="22"/>
        </w:rPr>
        <w:t xml:space="preserve">Kupujícímu </w:t>
      </w:r>
      <w:r w:rsidR="00783394">
        <w:rPr>
          <w:rFonts w:asciiTheme="minorHAnsi" w:hAnsiTheme="minorHAnsi" w:cstheme="minorHAnsi"/>
          <w:bCs/>
          <w:color w:val="000000"/>
          <w:sz w:val="22"/>
          <w:szCs w:val="22"/>
        </w:rPr>
        <w:t xml:space="preserve">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6419EDC9"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w:t>
      </w:r>
      <w:r w:rsidR="003F72B9">
        <w:rPr>
          <w:rFonts w:asciiTheme="minorHAnsi" w:hAnsiTheme="minorHAnsi" w:cstheme="minorHAnsi"/>
          <w:sz w:val="22"/>
          <w:szCs w:val="22"/>
        </w:rPr>
        <w:t>sedacího nábytku</w:t>
      </w:r>
      <w:r w:rsidR="00F4013B" w:rsidRPr="0056616D">
        <w:rPr>
          <w:rFonts w:asciiTheme="minorHAnsi" w:hAnsiTheme="minorHAnsi" w:cstheme="minorHAnsi"/>
          <w:sz w:val="22"/>
          <w:szCs w:val="22"/>
        </w:rPr>
        <w:t xml:space="preserve"> do určených místností dle pokynů </w:t>
      </w:r>
      <w:r w:rsidR="003C4A7C">
        <w:rPr>
          <w:rFonts w:asciiTheme="minorHAnsi" w:hAnsiTheme="minorHAnsi" w:cstheme="minorHAnsi"/>
          <w:sz w:val="22"/>
          <w:szCs w:val="22"/>
        </w:rPr>
        <w:t>Kupujícího</w:t>
      </w:r>
      <w:r w:rsidR="00F4013B">
        <w:rPr>
          <w:rFonts w:asciiTheme="minorHAnsi" w:hAnsiTheme="minorHAnsi" w:cstheme="minorHAnsi"/>
          <w:sz w:val="22"/>
          <w:szCs w:val="22"/>
        </w:rPr>
        <w:t xml:space="preserv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w:t>
      </w:r>
      <w:r w:rsidR="003C4A7C">
        <w:rPr>
          <w:rFonts w:asciiTheme="minorHAnsi" w:hAnsiTheme="minorHAnsi" w:cstheme="minorHAnsi"/>
          <w:bCs/>
          <w:sz w:val="22"/>
          <w:szCs w:val="22"/>
        </w:rPr>
        <w:t xml:space="preserve">Kupujícího </w:t>
      </w:r>
      <w:r w:rsidR="00F0774F">
        <w:rPr>
          <w:rFonts w:asciiTheme="minorHAnsi" w:hAnsiTheme="minorHAnsi" w:cstheme="minorHAnsi"/>
          <w:bCs/>
          <w:sz w:val="22"/>
          <w:szCs w:val="22"/>
        </w:rPr>
        <w:t xml:space="preserve">na adrese: </w:t>
      </w:r>
      <w:r w:rsidR="00F0774F" w:rsidRPr="00F0774F">
        <w:rPr>
          <w:rFonts w:asciiTheme="minorHAnsi" w:hAnsiTheme="minorHAnsi" w:cstheme="minorHAnsi"/>
          <w:bCs/>
          <w:sz w:val="22"/>
          <w:szCs w:val="22"/>
        </w:rPr>
        <w:t>Pasohlávky, p. č. 3163/770 v k. ú.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w:t>
      </w:r>
      <w:proofErr w:type="gramStart"/>
      <w:r w:rsidR="00AE7F07" w:rsidRPr="00663F00">
        <w:rPr>
          <w:rFonts w:asciiTheme="minorHAnsi" w:hAnsiTheme="minorHAnsi" w:cstheme="minorHAnsi"/>
          <w:sz w:val="22"/>
          <w:szCs w:val="22"/>
        </w:rPr>
        <w:t>8999978N</w:t>
      </w:r>
      <w:proofErr w:type="gramEnd"/>
      <w:r w:rsidR="00AE7F07" w:rsidRPr="00663F00">
        <w:rPr>
          <w:rFonts w:asciiTheme="minorHAnsi" w:hAnsiTheme="minorHAnsi" w:cstheme="minorHAnsi"/>
          <w:sz w:val="22"/>
          <w:szCs w:val="22"/>
        </w:rPr>
        <w:t>,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w:t>
      </w:r>
      <w:r w:rsidR="003C4A7C">
        <w:rPr>
          <w:rFonts w:asciiTheme="minorHAnsi" w:hAnsiTheme="minorHAnsi" w:cstheme="minorHAnsi"/>
          <w:b/>
          <w:bCs/>
          <w:i/>
          <w:iCs/>
          <w:sz w:val="22"/>
          <w:szCs w:val="22"/>
        </w:rPr>
        <w:t>odávka</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2CED5997" w:rsidR="00422646" w:rsidRPr="00122305" w:rsidRDefault="003C4A7C"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Prodávající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Pr>
          <w:rFonts w:asciiTheme="minorHAnsi" w:hAnsiTheme="minorHAnsi" w:cstheme="minorHAnsi"/>
          <w:sz w:val="22"/>
          <w:szCs w:val="22"/>
        </w:rPr>
        <w:t>Dodávku</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4AE67BE9"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xml:space="preserve">– </w:t>
      </w:r>
      <w:r w:rsidR="003C4A7C">
        <w:rPr>
          <w:rFonts w:asciiTheme="minorHAnsi" w:hAnsiTheme="minorHAnsi" w:cstheme="minorHAnsi"/>
          <w:sz w:val="22"/>
          <w:szCs w:val="22"/>
          <w:lang w:eastAsia="en-US"/>
        </w:rPr>
        <w:t xml:space="preserve">sedací </w:t>
      </w:r>
      <w:r w:rsidR="005F5099">
        <w:rPr>
          <w:rFonts w:asciiTheme="minorHAnsi" w:hAnsiTheme="minorHAnsi" w:cstheme="minorHAnsi"/>
          <w:sz w:val="22"/>
          <w:szCs w:val="22"/>
          <w:lang w:eastAsia="en-US"/>
        </w:rPr>
        <w:t>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01823632"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w:t>
      </w:r>
      <w:r w:rsidR="003C4A7C">
        <w:rPr>
          <w:rFonts w:asciiTheme="minorHAnsi" w:hAnsiTheme="minorHAnsi" w:cstheme="minorHAnsi"/>
          <w:sz w:val="22"/>
          <w:szCs w:val="22"/>
          <w:lang w:eastAsia="en-US"/>
        </w:rPr>
        <w:t xml:space="preserve">sedací </w:t>
      </w:r>
      <w:r w:rsidR="005F5099">
        <w:rPr>
          <w:rFonts w:asciiTheme="minorHAnsi" w:hAnsiTheme="minorHAnsi" w:cstheme="minorHAnsi"/>
          <w:sz w:val="22"/>
          <w:szCs w:val="22"/>
          <w:lang w:eastAsia="en-US"/>
        </w:rPr>
        <w:t>nábytek</w:t>
      </w:r>
      <w:r w:rsidR="00D5701D">
        <w:rPr>
          <w:rFonts w:asciiTheme="minorHAnsi" w:hAnsiTheme="minorHAnsi" w:cstheme="minorHAnsi"/>
          <w:sz w:val="22"/>
          <w:szCs w:val="22"/>
          <w:lang w:eastAsia="en-US"/>
        </w:rPr>
        <w:t xml:space="preserve"> zpracovanou </w:t>
      </w:r>
      <w:r w:rsidR="003C4A7C">
        <w:rPr>
          <w:rFonts w:asciiTheme="minorHAnsi" w:hAnsiTheme="minorHAnsi" w:cstheme="minorHAnsi"/>
          <w:sz w:val="22"/>
          <w:szCs w:val="22"/>
          <w:lang w:eastAsia="en-US"/>
        </w:rPr>
        <w:t>Kupujícím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500F3C">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5A184F33"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lastRenderedPageBreak/>
        <w:t xml:space="preserve">Výkresové části se zakreslením jednotlivých pater </w:t>
      </w:r>
      <w:r w:rsidR="00A22981">
        <w:rPr>
          <w:rFonts w:asciiTheme="minorHAnsi" w:hAnsiTheme="minorHAnsi" w:cstheme="minorHAnsi"/>
          <w:color w:val="000000"/>
          <w:sz w:val="22"/>
          <w:szCs w:val="22"/>
          <w:lang w:eastAsia="cs-CZ"/>
        </w:rPr>
        <w:t>a rozmístěním nábytkového vybavení</w:t>
      </w:r>
      <w:r w:rsidR="00F21D77">
        <w:rPr>
          <w:rFonts w:asciiTheme="minorHAnsi" w:hAnsiTheme="minorHAnsi" w:cstheme="minorHAnsi"/>
          <w:color w:val="000000"/>
          <w:sz w:val="22"/>
          <w:szCs w:val="22"/>
          <w:lang w:eastAsia="cs-CZ"/>
        </w:rPr>
        <w:t xml:space="preserve"> v jednotlivých patrech </w:t>
      </w:r>
      <w:r w:rsidRPr="00396877">
        <w:rPr>
          <w:rFonts w:asciiTheme="minorHAnsi" w:hAnsiTheme="minorHAnsi" w:cstheme="minorHAnsi"/>
          <w:color w:val="000000"/>
          <w:sz w:val="22"/>
          <w:szCs w:val="22"/>
          <w:lang w:eastAsia="cs-CZ"/>
        </w:rPr>
        <w:t>zpracovanou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396877">
        <w:rPr>
          <w:rFonts w:asciiTheme="minorHAnsi" w:hAnsiTheme="minorHAnsi" w:cstheme="minorHAnsi"/>
          <w:color w:val="000000"/>
          <w:sz w:val="22"/>
          <w:szCs w:val="22"/>
          <w:lang w:eastAsia="cs-CZ"/>
        </w:rPr>
        <w:t>výkresová část</w:t>
      </w:r>
      <w:r w:rsidR="00396877" w:rsidRPr="00396877">
        <w:rPr>
          <w:rFonts w:asciiTheme="minorHAnsi" w:hAnsiTheme="minorHAnsi" w:cstheme="minorHAnsi"/>
          <w:color w:val="000000"/>
          <w:sz w:val="22"/>
          <w:szCs w:val="22"/>
          <w:lang w:eastAsia="cs-CZ"/>
        </w:rPr>
        <w:t xml:space="preserve"> byla poskytnuta </w:t>
      </w:r>
      <w:r w:rsidR="0082741B">
        <w:rPr>
          <w:rFonts w:asciiTheme="minorHAnsi" w:hAnsiTheme="minorHAnsi" w:cstheme="minorHAnsi"/>
          <w:color w:val="000000"/>
          <w:sz w:val="22"/>
          <w:szCs w:val="22"/>
          <w:lang w:eastAsia="cs-CZ"/>
        </w:rPr>
        <w:t xml:space="preserve">Prodávajícímu </w:t>
      </w:r>
      <w:r w:rsidR="00396877" w:rsidRPr="00396877">
        <w:rPr>
          <w:rFonts w:asciiTheme="minorHAnsi" w:hAnsiTheme="minorHAnsi" w:cstheme="minorHAnsi"/>
          <w:color w:val="000000"/>
          <w:sz w:val="22"/>
          <w:szCs w:val="22"/>
          <w:lang w:eastAsia="cs-CZ"/>
        </w:rPr>
        <w:t xml:space="preserve">před uzavřením Smlouvy v rámci </w:t>
      </w:r>
      <w:r w:rsidR="00396877">
        <w:rPr>
          <w:rFonts w:asciiTheme="minorHAnsi" w:hAnsiTheme="minorHAnsi" w:cstheme="minorHAnsi"/>
          <w:color w:val="000000"/>
          <w:sz w:val="22"/>
          <w:szCs w:val="22"/>
          <w:lang w:eastAsia="cs-CZ"/>
        </w:rPr>
        <w:t>Zadávacího řízení</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7ACDBC2D"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82741B">
        <w:rPr>
          <w:rFonts w:asciiTheme="minorHAnsi" w:hAnsiTheme="minorHAnsi" w:cstheme="minorHAnsi"/>
          <w:snapToGrid w:val="0"/>
          <w:sz w:val="22"/>
          <w:szCs w:val="22"/>
        </w:rPr>
        <w:t>Dodávky</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a jeho předložení </w:t>
      </w:r>
      <w:r w:rsidR="0082741B">
        <w:rPr>
          <w:rFonts w:asciiTheme="minorHAnsi" w:hAnsiTheme="minorHAnsi" w:cstheme="minorHAnsi"/>
          <w:snapToGrid w:val="0"/>
          <w:sz w:val="22"/>
          <w:szCs w:val="22"/>
        </w:rPr>
        <w:t xml:space="preserve">Kupujícímu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w:t>
      </w:r>
      <w:r w:rsidR="0082741B">
        <w:rPr>
          <w:rFonts w:asciiTheme="minorHAnsi" w:hAnsiTheme="minorHAnsi" w:cstheme="minorHAnsi"/>
          <w:snapToGrid w:val="0"/>
          <w:sz w:val="22"/>
          <w:szCs w:val="22"/>
        </w:rPr>
        <w:t>řádnou realizaci Dodávky</w:t>
      </w:r>
      <w:r w:rsidRPr="00122305">
        <w:rPr>
          <w:rFonts w:asciiTheme="minorHAnsi" w:hAnsiTheme="minorHAnsi" w:cstheme="minorHAnsi"/>
          <w:snapToGrid w:val="0"/>
          <w:sz w:val="22"/>
          <w:szCs w:val="22"/>
        </w:rPr>
        <w:t xml:space="preserve">; pokud </w:t>
      </w:r>
      <w:r w:rsidR="0082741B">
        <w:rPr>
          <w:rFonts w:asciiTheme="minorHAnsi" w:hAnsiTheme="minorHAnsi" w:cstheme="minorHAnsi"/>
          <w:snapToGrid w:val="0"/>
          <w:sz w:val="22"/>
          <w:szCs w:val="22"/>
        </w:rPr>
        <w:t>Kupující</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82741B">
        <w:rPr>
          <w:rFonts w:asciiTheme="minorHAnsi" w:hAnsiTheme="minorHAnsi" w:cstheme="minorHAnsi"/>
          <w:snapToGrid w:val="0"/>
          <w:sz w:val="22"/>
          <w:szCs w:val="22"/>
        </w:rPr>
        <w:t>Dodávky</w:t>
      </w:r>
      <w:r w:rsidRPr="00122305">
        <w:rPr>
          <w:rFonts w:asciiTheme="minorHAnsi" w:hAnsiTheme="minorHAnsi" w:cstheme="minorHAnsi"/>
          <w:snapToGrid w:val="0"/>
          <w:sz w:val="22"/>
          <w:szCs w:val="22"/>
        </w:rPr>
        <w:t xml:space="preserve">, sdělí </w:t>
      </w:r>
      <w:r w:rsidR="0082741B">
        <w:rPr>
          <w:rFonts w:asciiTheme="minorHAnsi" w:hAnsiTheme="minorHAnsi" w:cstheme="minorHAnsi"/>
          <w:bCs/>
          <w:sz w:val="22"/>
          <w:szCs w:val="22"/>
        </w:rPr>
        <w:t xml:space="preserve">Prodávajícímu </w:t>
      </w:r>
      <w:r w:rsidRPr="00122305">
        <w:rPr>
          <w:rFonts w:asciiTheme="minorHAnsi" w:hAnsiTheme="minorHAnsi" w:cstheme="minorHAnsi"/>
          <w:snapToGrid w:val="0"/>
          <w:sz w:val="22"/>
          <w:szCs w:val="22"/>
        </w:rPr>
        <w:t xml:space="preserve">své připomínky; </w:t>
      </w:r>
      <w:r w:rsidR="0082741B">
        <w:rPr>
          <w:rFonts w:asciiTheme="minorHAnsi" w:hAnsiTheme="minorHAnsi" w:cstheme="minorHAnsi"/>
          <w:bCs/>
          <w:sz w:val="22"/>
          <w:szCs w:val="22"/>
        </w:rPr>
        <w:t>Prodávající</w:t>
      </w:r>
      <w:r w:rsidR="006F42D9">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 xml:space="preserve">je povinen připomínky </w:t>
      </w:r>
      <w:r w:rsidR="0082741B">
        <w:rPr>
          <w:rFonts w:asciiTheme="minorHAnsi" w:hAnsiTheme="minorHAnsi" w:cstheme="minorHAnsi"/>
          <w:snapToGrid w:val="0"/>
          <w:sz w:val="22"/>
          <w:szCs w:val="22"/>
        </w:rPr>
        <w:t xml:space="preserve">Kupujícího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sidR="0082741B">
        <w:rPr>
          <w:rFonts w:asciiTheme="minorHAnsi" w:hAnsiTheme="minorHAnsi" w:cstheme="minorHAnsi"/>
          <w:snapToGrid w:val="0"/>
          <w:sz w:val="22"/>
          <w:szCs w:val="22"/>
        </w:rPr>
        <w:t xml:space="preserve">Kupujícího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zapracovanými připomínkami nebo</w:t>
      </w:r>
      <w:r w:rsidR="0082741B">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 k němuž </w:t>
      </w:r>
      <w:r w:rsidR="0082741B">
        <w:rPr>
          <w:rFonts w:asciiTheme="minorHAnsi" w:hAnsiTheme="minorHAnsi" w:cstheme="minorHAnsi"/>
          <w:snapToGrid w:val="0"/>
          <w:sz w:val="22"/>
          <w:szCs w:val="22"/>
        </w:rPr>
        <w:t xml:space="preserve">Kupující </w:t>
      </w:r>
      <w:r w:rsidRPr="00122305">
        <w:rPr>
          <w:rFonts w:asciiTheme="minorHAnsi" w:hAnsiTheme="minorHAnsi" w:cstheme="minorHAnsi"/>
          <w:snapToGrid w:val="0"/>
          <w:sz w:val="22"/>
          <w:szCs w:val="22"/>
        </w:rPr>
        <w:t>vydal stanovisko, že na zapracování svých připomínek pro jejich nevhodnost netrvá, je předpokladem pro zahájení realizace</w:t>
      </w:r>
      <w:r w:rsidR="0082741B">
        <w:rPr>
          <w:rFonts w:asciiTheme="minorHAnsi" w:hAnsiTheme="minorHAnsi" w:cstheme="minorHAnsi"/>
          <w:snapToGrid w:val="0"/>
          <w:sz w:val="22"/>
          <w:szCs w:val="22"/>
        </w:rPr>
        <w:t xml:space="preserve"> Dodávky</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bCs/>
          <w:sz w:val="22"/>
          <w:szCs w:val="22"/>
        </w:rPr>
        <w:t>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500F3C">
        <w:rPr>
          <w:rFonts w:asciiTheme="minorHAnsi" w:hAnsiTheme="minorHAnsi" w:cstheme="minorHAnsi"/>
          <w:bCs/>
          <w:sz w:val="22"/>
          <w:szCs w:val="22"/>
        </w:rPr>
        <w:t>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7291EBA0"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w:t>
      </w:r>
      <w:r w:rsidR="000E4AB2">
        <w:rPr>
          <w:rFonts w:asciiTheme="minorHAnsi" w:hAnsiTheme="minorHAnsi" w:cstheme="minorHAnsi"/>
          <w:snapToGrid w:val="0"/>
          <w:sz w:val="22"/>
          <w:szCs w:val="22"/>
        </w:rPr>
        <w:t xml:space="preserve">Dodávky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74A3837B"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0E4AB2">
        <w:rPr>
          <w:rFonts w:asciiTheme="minorHAnsi" w:hAnsiTheme="minorHAnsi" w:cstheme="minorHAnsi"/>
          <w:snapToGrid w:val="0"/>
          <w:sz w:val="22"/>
          <w:szCs w:val="22"/>
        </w:rPr>
        <w:t>Dodávky</w:t>
      </w:r>
      <w:r w:rsidR="00B54C54" w:rsidRPr="00122305">
        <w:rPr>
          <w:rFonts w:asciiTheme="minorHAnsi" w:hAnsiTheme="minorHAnsi" w:cstheme="minorHAnsi"/>
          <w:snapToGrid w:val="0"/>
          <w:sz w:val="22"/>
          <w:szCs w:val="22"/>
        </w:rPr>
        <w:t>;</w:t>
      </w:r>
    </w:p>
    <w:p w14:paraId="7218CA44" w14:textId="69B8BAA4"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0E4AB2">
        <w:rPr>
          <w:rFonts w:asciiTheme="minorHAnsi" w:hAnsiTheme="minorHAnsi" w:cstheme="minorHAnsi"/>
          <w:snapToGrid w:val="0"/>
          <w:sz w:val="22"/>
          <w:szCs w:val="22"/>
        </w:rPr>
        <w:t>Dodávky</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500093EE"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předání</w:t>
      </w:r>
      <w:r w:rsidR="007B4154">
        <w:rPr>
          <w:rFonts w:asciiTheme="minorHAnsi" w:hAnsiTheme="minorHAnsi" w:cstheme="minorHAnsi"/>
          <w:snapToGrid w:val="0"/>
          <w:sz w:val="22"/>
          <w:szCs w:val="22"/>
        </w:rPr>
        <w:t xml:space="preserve"> čestných prohlášení</w:t>
      </w:r>
      <w:r w:rsidR="001503D6">
        <w:rPr>
          <w:rFonts w:asciiTheme="minorHAnsi" w:hAnsiTheme="minorHAnsi" w:cstheme="minorHAnsi"/>
          <w:snapToGrid w:val="0"/>
          <w:sz w:val="22"/>
          <w:szCs w:val="22"/>
        </w:rPr>
        <w:t>,</w:t>
      </w:r>
      <w:r w:rsidRPr="006B6B38">
        <w:rPr>
          <w:rFonts w:asciiTheme="minorHAnsi" w:hAnsiTheme="minorHAnsi" w:cstheme="minorHAnsi"/>
          <w:snapToGrid w:val="0"/>
          <w:sz w:val="22"/>
          <w:szCs w:val="22"/>
        </w:rPr>
        <w:t xml:space="preserve">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7B4154">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 xml:space="preserve">k položkám s poř. č. 1 </w:t>
      </w:r>
      <w:r w:rsidR="003B160A">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3B160A">
        <w:rPr>
          <w:rFonts w:asciiTheme="minorHAnsi" w:hAnsiTheme="minorHAnsi" w:cstheme="minorHAnsi"/>
          <w:color w:val="000000"/>
          <w:sz w:val="22"/>
          <w:szCs w:val="22"/>
        </w:rPr>
        <w:t>1</w:t>
      </w:r>
      <w:r w:rsidR="000E4AB2">
        <w:rPr>
          <w:rFonts w:asciiTheme="minorHAnsi" w:hAnsiTheme="minorHAnsi" w:cstheme="minorHAnsi"/>
          <w:color w:val="000000"/>
          <w:sz w:val="22"/>
          <w:szCs w:val="22"/>
        </w:rPr>
        <w:t>7</w:t>
      </w:r>
      <w:r w:rsidR="008C5CFB">
        <w:rPr>
          <w:rFonts w:asciiTheme="minorHAnsi" w:hAnsiTheme="minorHAnsi" w:cstheme="minorHAnsi"/>
          <w:color w:val="000000"/>
          <w:sz w:val="22"/>
          <w:szCs w:val="22"/>
        </w:rPr>
        <w:t xml:space="preserve"> Položkového rozpočtu, přičemž</w:t>
      </w:r>
      <w:r w:rsidR="007B4154">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7B4154">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7B4154">
        <w:rPr>
          <w:rFonts w:asciiTheme="minorHAnsi" w:hAnsiTheme="minorHAnsi" w:cstheme="minorHAnsi"/>
          <w:snapToGrid w:val="0"/>
          <w:sz w:val="22"/>
          <w:szCs w:val="22"/>
        </w:rP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5017C9">
        <w:rPr>
          <w:rFonts w:asciiTheme="minorHAnsi" w:hAnsiTheme="minorHAnsi" w:cstheme="minorHAnsi"/>
          <w:snapToGrid w:val="0"/>
          <w:sz w:val="22"/>
          <w:szCs w:val="22"/>
        </w:rPr>
        <w:t xml:space="preserve">Prodávajícímu </w:t>
      </w:r>
      <w:r w:rsidR="004058A4">
        <w:rPr>
          <w:rFonts w:asciiTheme="minorHAnsi" w:hAnsiTheme="minorHAnsi" w:cstheme="minorHAnsi"/>
          <w:snapToGrid w:val="0"/>
          <w:sz w:val="22"/>
          <w:szCs w:val="22"/>
        </w:rPr>
        <w:t>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730C9A2C"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lastRenderedPageBreak/>
        <w:t>realizaci D</w:t>
      </w:r>
      <w:r w:rsidR="000E4AB2">
        <w:rPr>
          <w:rFonts w:asciiTheme="minorHAnsi" w:hAnsiTheme="minorHAnsi" w:cstheme="minorHAnsi"/>
          <w:snapToGrid w:val="0"/>
          <w:color w:val="000000"/>
          <w:sz w:val="22"/>
          <w:szCs w:val="22"/>
        </w:rPr>
        <w:t>odávky</w:t>
      </w:r>
      <w:r>
        <w:rPr>
          <w:rFonts w:asciiTheme="minorHAnsi" w:hAnsiTheme="minorHAnsi" w:cstheme="minorHAnsi"/>
          <w:snapToGrid w:val="0"/>
          <w:color w:val="000000"/>
          <w:sz w:val="22"/>
          <w:szCs w:val="22"/>
        </w:rPr>
        <w:t xml:space="preserve">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15A5A70C"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 xml:space="preserve">realizací </w:t>
      </w:r>
      <w:r w:rsidR="000E4AB2">
        <w:rPr>
          <w:rFonts w:asciiTheme="minorHAnsi" w:hAnsiTheme="minorHAnsi" w:cstheme="minorHAnsi"/>
          <w:snapToGrid w:val="0"/>
          <w:sz w:val="22"/>
          <w:szCs w:val="22"/>
        </w:rPr>
        <w:t>Dodávky</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23DC542B"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 xml:space="preserve">při realizaci </w:t>
      </w:r>
      <w:r w:rsidR="000E4AB2">
        <w:rPr>
          <w:rFonts w:asciiTheme="minorHAnsi" w:hAnsiTheme="minorHAnsi" w:cstheme="minorHAnsi"/>
          <w:snapToGrid w:val="0"/>
          <w:sz w:val="22"/>
          <w:szCs w:val="22"/>
        </w:rPr>
        <w:t>Dodávky</w:t>
      </w:r>
      <w:r>
        <w:rPr>
          <w:rFonts w:asciiTheme="minorHAnsi" w:hAnsiTheme="minorHAnsi" w:cstheme="minorHAnsi"/>
          <w:snapToGrid w:val="0"/>
          <w:sz w:val="22"/>
          <w:szCs w:val="22"/>
        </w:rPr>
        <w:t>;</w:t>
      </w:r>
    </w:p>
    <w:p w14:paraId="62107D03" w14:textId="3BAED442"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0E4AB2">
        <w:rPr>
          <w:rFonts w:asciiTheme="minorHAnsi" w:hAnsiTheme="minorHAnsi" w:cstheme="minorHAnsi"/>
          <w:snapToGrid w:val="0"/>
          <w:sz w:val="22"/>
          <w:szCs w:val="22"/>
        </w:rPr>
        <w:t> Předmětu plnění</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7887ECE3" w:rsidR="009218B0"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0E4AB2">
        <w:rPr>
          <w:rFonts w:asciiTheme="minorHAnsi" w:hAnsiTheme="minorHAnsi" w:cstheme="minorHAnsi"/>
          <w:color w:val="000000"/>
          <w:sz w:val="22"/>
          <w:szCs w:val="22"/>
        </w:rPr>
        <w:t xml:space="preserve">Prodávající </w:t>
      </w:r>
      <w:r w:rsidRPr="00122305">
        <w:rPr>
          <w:rFonts w:asciiTheme="minorHAnsi" w:hAnsiTheme="minorHAnsi" w:cstheme="minorHAnsi"/>
          <w:snapToGrid w:val="0"/>
          <w:sz w:val="22"/>
          <w:szCs w:val="22"/>
        </w:rPr>
        <w:t>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0E4AB2">
        <w:rPr>
          <w:rFonts w:asciiTheme="minorHAnsi" w:hAnsiTheme="minorHAnsi" w:cstheme="minorHAnsi"/>
          <w:snapToGrid w:val="0"/>
          <w:sz w:val="22"/>
          <w:szCs w:val="22"/>
        </w:rPr>
        <w:t>.</w:t>
      </w:r>
    </w:p>
    <w:p w14:paraId="65A3624D" w14:textId="58CD6D8E" w:rsidR="000E21C5" w:rsidRPr="00122305" w:rsidRDefault="000E4AB2"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Prodávající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1C7F6C76"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provést </w:t>
      </w:r>
      <w:r w:rsidR="000E4AB2">
        <w:rPr>
          <w:rFonts w:asciiTheme="minorHAnsi" w:hAnsiTheme="minorHAnsi" w:cstheme="minorHAnsi"/>
          <w:snapToGrid w:val="0"/>
          <w:sz w:val="22"/>
          <w:szCs w:val="22"/>
        </w:rPr>
        <w:t xml:space="preserve">Dodávku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 xml:space="preserve">při realizaci </w:t>
      </w:r>
      <w:r w:rsidR="000E4AB2">
        <w:rPr>
          <w:rFonts w:asciiTheme="minorHAnsi" w:hAnsiTheme="minorHAnsi" w:cstheme="minorHAnsi"/>
          <w:snapToGrid w:val="0"/>
          <w:sz w:val="22"/>
          <w:szCs w:val="22"/>
        </w:rPr>
        <w:t xml:space="preserve">Dodávky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0E4AB2">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375DA9A8"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0E4AB2">
        <w:rPr>
          <w:rFonts w:asciiTheme="minorHAnsi" w:hAnsiTheme="minorHAnsi" w:cstheme="minorHAnsi"/>
          <w:sz w:val="22"/>
          <w:szCs w:val="22"/>
        </w:rPr>
        <w:t>Dodávky</w:t>
      </w:r>
      <w:r w:rsidR="00705BF4" w:rsidRPr="00122305">
        <w:rPr>
          <w:rFonts w:asciiTheme="minorHAnsi" w:hAnsiTheme="minorHAnsi" w:cstheme="minorHAnsi"/>
          <w:sz w:val="22"/>
          <w:szCs w:val="22"/>
        </w:rPr>
        <w:t>;</w:t>
      </w:r>
    </w:p>
    <w:p w14:paraId="79D1BD15" w14:textId="5E0B5537"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0E4AB2">
        <w:rPr>
          <w:rFonts w:asciiTheme="minorHAnsi" w:hAnsiTheme="minorHAnsi" w:cstheme="minorHAnsi"/>
          <w:snapToGrid w:val="0"/>
          <w:sz w:val="22"/>
          <w:szCs w:val="22"/>
        </w:rPr>
        <w:t xml:space="preserve">Dodávky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01D5B0F0"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0E4AB2">
        <w:rPr>
          <w:rFonts w:asciiTheme="minorHAnsi" w:hAnsiTheme="minorHAnsi" w:cstheme="minorHAnsi"/>
          <w:snapToGrid w:val="0"/>
          <w:sz w:val="22"/>
          <w:szCs w:val="22"/>
        </w:rPr>
        <w:t>Dodávky</w:t>
      </w:r>
      <w:r w:rsidRPr="00122305">
        <w:rPr>
          <w:rFonts w:asciiTheme="minorHAnsi" w:hAnsiTheme="minorHAnsi" w:cstheme="minorHAnsi"/>
          <w:color w:val="000000"/>
          <w:sz w:val="22"/>
          <w:szCs w:val="22"/>
        </w:rPr>
        <w:t xml:space="preserve"> podílejí a bez ohledu na to, zda je </w:t>
      </w:r>
      <w:r w:rsidR="000E4AB2">
        <w:rPr>
          <w:rFonts w:asciiTheme="minorHAnsi" w:hAnsiTheme="minorHAnsi" w:cstheme="minorHAnsi"/>
          <w:snapToGrid w:val="0"/>
          <w:sz w:val="22"/>
          <w:szCs w:val="22"/>
        </w:rPr>
        <w:t>Dodávka</w:t>
      </w:r>
      <w:r w:rsidR="00D41478">
        <w:rPr>
          <w:rFonts w:asciiTheme="minorHAnsi" w:hAnsiTheme="minorHAnsi" w:cstheme="minorHAnsi"/>
          <w:color w:val="000000"/>
          <w:sz w:val="22"/>
          <w:szCs w:val="22"/>
        </w:rPr>
        <w:t xml:space="preserve"> </w:t>
      </w:r>
      <w:r w:rsidRPr="00122305">
        <w:rPr>
          <w:rFonts w:asciiTheme="minorHAnsi" w:hAnsiTheme="minorHAnsi" w:cstheme="minorHAnsi"/>
          <w:color w:val="000000"/>
          <w:sz w:val="22"/>
          <w:szCs w:val="22"/>
        </w:rPr>
        <w:t>prováděn</w:t>
      </w:r>
      <w:r w:rsidR="000E4AB2">
        <w:rPr>
          <w:rFonts w:asciiTheme="minorHAnsi" w:hAnsiTheme="minorHAnsi" w:cstheme="minorHAnsi"/>
          <w:color w:val="000000"/>
          <w:sz w:val="22"/>
          <w:szCs w:val="22"/>
        </w:rPr>
        <w:t>a</w:t>
      </w:r>
      <w:r w:rsidRPr="00122305">
        <w:rPr>
          <w:rFonts w:asciiTheme="minorHAnsi" w:hAnsiTheme="minorHAnsi" w:cstheme="minorHAnsi"/>
          <w:color w:val="000000"/>
          <w:sz w:val="22"/>
          <w:szCs w:val="22"/>
        </w:rPr>
        <w:t xml:space="preserve"> bezprostředně </w:t>
      </w:r>
      <w:r w:rsidR="000E4AB2">
        <w:rPr>
          <w:rFonts w:asciiTheme="minorHAnsi" w:hAnsiTheme="minorHAnsi" w:cstheme="minorHAnsi"/>
          <w:bCs/>
          <w:sz w:val="22"/>
          <w:szCs w:val="22"/>
        </w:rPr>
        <w:t>Prodávajícím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01EF7680"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33391E">
        <w:rPr>
          <w:rFonts w:asciiTheme="minorHAnsi" w:hAnsiTheme="minorHAnsi" w:cstheme="minorHAnsi"/>
          <w:snapToGrid w:val="0"/>
          <w:sz w:val="22"/>
          <w:szCs w:val="22"/>
        </w:rPr>
        <w:t>Dodávky</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3F8CDC04" w:rsidR="00EC3D39" w:rsidRDefault="0033391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Prodávající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BE19A4">
        <w:rPr>
          <w:rFonts w:asciiTheme="minorHAnsi" w:hAnsiTheme="minorHAnsi" w:cstheme="minorHAnsi"/>
          <w:snapToGrid w:val="0"/>
          <w:sz w:val="22"/>
          <w:szCs w:val="22"/>
        </w:rPr>
        <w:t>ů</w:t>
      </w:r>
      <w:r w:rsidR="00EC3D39">
        <w:rPr>
          <w:rFonts w:asciiTheme="minorHAnsi" w:hAnsiTheme="minorHAnsi" w:cstheme="minorHAnsi"/>
          <w:snapToGrid w:val="0"/>
          <w:sz w:val="22"/>
          <w:szCs w:val="22"/>
        </w:rPr>
        <w:t>, kter</w:t>
      </w:r>
      <w:r w:rsidR="00BE19A4">
        <w:rPr>
          <w:rFonts w:asciiTheme="minorHAnsi" w:hAnsiTheme="minorHAnsi" w:cstheme="minorHAnsi"/>
          <w:snapToGrid w:val="0"/>
          <w:sz w:val="22"/>
          <w:szCs w:val="22"/>
        </w:rPr>
        <w:t>é</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Prodávajícím </w:t>
      </w:r>
      <w:r w:rsidR="00EC3D39">
        <w:rPr>
          <w:rFonts w:asciiTheme="minorHAnsi" w:hAnsiTheme="minorHAnsi" w:cstheme="minorHAnsi"/>
          <w:snapToGrid w:val="0"/>
          <w:sz w:val="22"/>
          <w:szCs w:val="22"/>
        </w:rPr>
        <w:t>poskytnut</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w:t>
      </w:r>
      <w:r>
        <w:rPr>
          <w:rFonts w:asciiTheme="minorHAnsi" w:hAnsiTheme="minorHAnsi" w:cstheme="minorHAnsi"/>
          <w:snapToGrid w:val="0"/>
          <w:sz w:val="22"/>
          <w:szCs w:val="22"/>
        </w:rPr>
        <w:t>Kupujícímu</w:t>
      </w:r>
      <w:r w:rsidR="00EC3D39">
        <w:rPr>
          <w:rFonts w:asciiTheme="minorHAnsi" w:hAnsiTheme="minorHAnsi" w:cstheme="minorHAnsi"/>
          <w:snapToGrid w:val="0"/>
          <w:sz w:val="22"/>
          <w:szCs w:val="22"/>
        </w:rPr>
        <w:t xml:space="preserve">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BE19A4">
        <w:rPr>
          <w:rFonts w:asciiTheme="minorHAnsi" w:hAnsiTheme="minorHAnsi" w:cstheme="minorHAnsi"/>
          <w:b/>
          <w:bCs/>
          <w:i/>
          <w:iCs/>
          <w:snapToGrid w:val="0"/>
          <w:sz w:val="22"/>
          <w:szCs w:val="22"/>
        </w:rPr>
        <w:t>ky</w:t>
      </w:r>
      <w:r w:rsidR="00EC3D39">
        <w:rPr>
          <w:rFonts w:asciiTheme="minorHAnsi" w:hAnsiTheme="minorHAnsi" w:cstheme="minorHAnsi"/>
          <w:snapToGrid w:val="0"/>
          <w:sz w:val="22"/>
          <w:szCs w:val="22"/>
        </w:rPr>
        <w:t>“); vzor</w:t>
      </w:r>
      <w:r w:rsidR="00BE19A4">
        <w:rPr>
          <w:rFonts w:asciiTheme="minorHAnsi" w:hAnsiTheme="minorHAnsi" w:cstheme="minorHAnsi"/>
          <w:snapToGrid w:val="0"/>
          <w:sz w:val="22"/>
          <w:szCs w:val="22"/>
        </w:rPr>
        <w:t>ky</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Kupujícím </w:t>
      </w:r>
      <w:r w:rsidR="00EC3D39">
        <w:rPr>
          <w:rFonts w:asciiTheme="minorHAnsi" w:hAnsiTheme="minorHAnsi" w:cstheme="minorHAnsi"/>
          <w:snapToGrid w:val="0"/>
          <w:sz w:val="22"/>
          <w:szCs w:val="22"/>
        </w:rPr>
        <w:t xml:space="preserve">(v pozici zadavatele) </w:t>
      </w:r>
      <w:r w:rsidR="00EC3D39">
        <w:rPr>
          <w:rFonts w:asciiTheme="minorHAnsi" w:hAnsiTheme="minorHAnsi" w:cstheme="minorHAnsi"/>
          <w:snapToGrid w:val="0"/>
          <w:sz w:val="22"/>
          <w:szCs w:val="22"/>
        </w:rPr>
        <w:lastRenderedPageBreak/>
        <w:t>hodnocen</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 hlediska </w:t>
      </w:r>
      <w:r w:rsidR="00842AD8">
        <w:rPr>
          <w:rFonts w:asciiTheme="minorHAnsi" w:hAnsiTheme="minorHAnsi" w:cstheme="minorHAnsi"/>
          <w:snapToGrid w:val="0"/>
          <w:sz w:val="22"/>
          <w:szCs w:val="22"/>
        </w:rPr>
        <w:t>smyslového dojmu</w:t>
      </w:r>
      <w:r w:rsidR="006F0038">
        <w:rPr>
          <w:rFonts w:asciiTheme="minorHAnsi" w:hAnsiTheme="minorHAnsi" w:cstheme="minorHAnsi"/>
          <w:snapToGrid w:val="0"/>
          <w:sz w:val="22"/>
          <w:szCs w:val="22"/>
        </w:rPr>
        <w:t xml:space="preserve"> a užitého materiálu</w:t>
      </w:r>
      <w:r w:rsidR="00842AD8">
        <w:rPr>
          <w:rFonts w:asciiTheme="minorHAnsi" w:hAnsiTheme="minorHAnsi" w:cstheme="minorHAnsi"/>
          <w:snapToGrid w:val="0"/>
          <w:sz w:val="22"/>
          <w:szCs w:val="22"/>
        </w:rPr>
        <w:t xml:space="preserve">, celkového technického </w:t>
      </w:r>
      <w:r w:rsidR="00EC3D39">
        <w:rPr>
          <w:rFonts w:asciiTheme="minorHAnsi" w:hAnsiTheme="minorHAnsi" w:cstheme="minorHAnsi"/>
          <w:snapToGrid w:val="0"/>
          <w:sz w:val="22"/>
          <w:szCs w:val="22"/>
        </w:rPr>
        <w:t xml:space="preserve">zpracování, </w:t>
      </w:r>
      <w:r w:rsidR="00842AD8">
        <w:rPr>
          <w:rFonts w:asciiTheme="minorHAnsi" w:hAnsiTheme="minorHAnsi" w:cstheme="minorHAnsi"/>
          <w:snapToGrid w:val="0"/>
          <w:sz w:val="22"/>
          <w:szCs w:val="22"/>
        </w:rPr>
        <w:t>komfortnosti použití</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a soudržnosti s prostorem</w:t>
      </w:r>
      <w:r w:rsidR="00EC3D39">
        <w:rPr>
          <w:rFonts w:asciiTheme="minorHAnsi" w:hAnsiTheme="minorHAnsi" w:cstheme="minorHAnsi"/>
          <w:snapToGrid w:val="0"/>
          <w:sz w:val="22"/>
          <w:szCs w:val="22"/>
        </w:rPr>
        <w:t>;</w:t>
      </w:r>
    </w:p>
    <w:p w14:paraId="1ECC838A" w14:textId="3E8155FB"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Vzor</w:t>
      </w:r>
      <w:r w:rsidR="00BE19A4">
        <w:rPr>
          <w:rFonts w:asciiTheme="minorHAnsi" w:hAnsiTheme="minorHAnsi" w:cstheme="minorHAnsi"/>
          <w:snapToGrid w:val="0"/>
          <w:sz w:val="22"/>
          <w:szCs w:val="22"/>
        </w:rPr>
        <w:t>ky</w:t>
      </w:r>
      <w:r>
        <w:rPr>
          <w:rFonts w:asciiTheme="minorHAnsi" w:hAnsiTheme="minorHAnsi" w:cstheme="minorHAnsi"/>
          <w:snapToGrid w:val="0"/>
          <w:sz w:val="22"/>
          <w:szCs w:val="22"/>
        </w:rPr>
        <w:t xml:space="preserve"> bud</w:t>
      </w:r>
      <w:r w:rsidR="00F72B0C">
        <w:rPr>
          <w:rFonts w:asciiTheme="minorHAnsi" w:hAnsiTheme="minorHAnsi" w:cstheme="minorHAnsi"/>
          <w:snapToGrid w:val="0"/>
          <w:sz w:val="22"/>
          <w:szCs w:val="22"/>
        </w:rPr>
        <w:t>ou</w:t>
      </w:r>
      <w:r>
        <w:rPr>
          <w:rFonts w:asciiTheme="minorHAnsi" w:hAnsiTheme="minorHAnsi" w:cstheme="minorHAnsi"/>
          <w:snapToGrid w:val="0"/>
          <w:sz w:val="22"/>
          <w:szCs w:val="22"/>
        </w:rPr>
        <w:t xml:space="preserve"> </w:t>
      </w:r>
      <w:r w:rsidR="0033391E">
        <w:rPr>
          <w:rFonts w:asciiTheme="minorHAnsi" w:hAnsiTheme="minorHAnsi" w:cstheme="minorHAnsi"/>
          <w:snapToGrid w:val="0"/>
          <w:sz w:val="22"/>
          <w:szCs w:val="22"/>
        </w:rPr>
        <w:t>Kupujícím</w:t>
      </w:r>
      <w:r>
        <w:rPr>
          <w:rFonts w:asciiTheme="minorHAnsi" w:hAnsiTheme="minorHAnsi" w:cstheme="minorHAnsi"/>
          <w:snapToGrid w:val="0"/>
          <w:sz w:val="22"/>
          <w:szCs w:val="22"/>
        </w:rPr>
        <w:t xml:space="preserve"> uchován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 xml:space="preserve">a kontroly souladu </w:t>
      </w:r>
      <w:r w:rsidR="0033391E">
        <w:rPr>
          <w:rFonts w:asciiTheme="minorHAnsi" w:hAnsiTheme="minorHAnsi" w:cstheme="minorHAnsi"/>
          <w:snapToGrid w:val="0"/>
          <w:sz w:val="22"/>
          <w:szCs w:val="22"/>
        </w:rPr>
        <w:t>Dodávky</w:t>
      </w:r>
      <w:r>
        <w:rPr>
          <w:rFonts w:asciiTheme="minorHAnsi" w:hAnsiTheme="minorHAnsi" w:cstheme="minorHAnsi"/>
          <w:snapToGrid w:val="0"/>
          <w:sz w:val="22"/>
          <w:szCs w:val="22"/>
        </w:rPr>
        <w:t>, resp. je</w:t>
      </w:r>
      <w:r w:rsidR="0033391E">
        <w:rPr>
          <w:rFonts w:asciiTheme="minorHAnsi" w:hAnsiTheme="minorHAnsi" w:cstheme="minorHAnsi"/>
          <w:snapToGrid w:val="0"/>
          <w:sz w:val="22"/>
          <w:szCs w:val="22"/>
        </w:rPr>
        <w:t>jí</w:t>
      </w:r>
      <w:r>
        <w:rPr>
          <w:rFonts w:asciiTheme="minorHAnsi" w:hAnsiTheme="minorHAnsi" w:cstheme="minorHAnsi"/>
          <w:snapToGrid w:val="0"/>
          <w:sz w:val="22"/>
          <w:szCs w:val="22"/>
        </w:rPr>
        <w:t xml:space="preserve">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vzorků předložených</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 xml:space="preserve">vzorky budou </w:t>
      </w:r>
      <w:r w:rsidR="0033391E">
        <w:rPr>
          <w:rFonts w:asciiTheme="minorHAnsi" w:hAnsiTheme="minorHAnsi" w:cstheme="minorHAnsi"/>
          <w:snapToGrid w:val="0"/>
          <w:sz w:val="22"/>
          <w:szCs w:val="22"/>
        </w:rPr>
        <w:t>Kupujícím</w:t>
      </w:r>
      <w:r w:rsidR="003E4549">
        <w:rPr>
          <w:rFonts w:asciiTheme="minorHAnsi" w:hAnsiTheme="minorHAnsi" w:cstheme="minorHAnsi"/>
          <w:snapToGrid w:val="0"/>
          <w:sz w:val="22"/>
          <w:szCs w:val="22"/>
        </w:rPr>
        <w:t xml:space="preserve"> uchovány i po ukončení realizace Veřejné zakázky;</w:t>
      </w:r>
    </w:p>
    <w:p w14:paraId="7946161C" w14:textId="4B3BF46E" w:rsidR="00EE5C7C" w:rsidRDefault="0033391E"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Prodávající </w:t>
      </w:r>
      <w:r w:rsidR="00C61C9B">
        <w:rPr>
          <w:rFonts w:asciiTheme="minorHAnsi" w:hAnsiTheme="minorHAnsi" w:cstheme="minorHAnsi"/>
          <w:snapToGrid w:val="0"/>
          <w:sz w:val="22"/>
          <w:szCs w:val="22"/>
        </w:rPr>
        <w:t xml:space="preserve">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sidR="00C61C9B">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sidR="00C61C9B">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sidR="00C61C9B">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sidR="00C61C9B">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F72B0C">
        <w:rPr>
          <w:rFonts w:asciiTheme="minorHAnsi" w:hAnsiTheme="minorHAnsi" w:cstheme="minorHAnsi"/>
          <w:snapToGrid w:val="0"/>
          <w:sz w:val="22"/>
          <w:szCs w:val="22"/>
        </w:rPr>
        <w:t>ů</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w:t>
      </w:r>
      <w:r>
        <w:rPr>
          <w:rFonts w:asciiTheme="minorHAnsi" w:hAnsiTheme="minorHAnsi" w:cstheme="minorHAnsi"/>
          <w:snapToGrid w:val="0"/>
          <w:sz w:val="22"/>
          <w:szCs w:val="22"/>
        </w:rPr>
        <w:t>Předmětu plnění</w:t>
      </w:r>
      <w:r w:rsidR="005F163A">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nebo jiných kvalitativních znak</w:t>
      </w:r>
      <w:r w:rsidR="00C61C9B">
        <w:rPr>
          <w:rFonts w:asciiTheme="minorHAnsi" w:hAnsiTheme="minorHAnsi" w:cstheme="minorHAnsi"/>
          <w:snapToGrid w:val="0"/>
          <w:sz w:val="22"/>
          <w:szCs w:val="22"/>
        </w:rPr>
        <w:t xml:space="preserve">ů bude považována za vadu </w:t>
      </w:r>
      <w:r>
        <w:rPr>
          <w:rFonts w:asciiTheme="minorHAnsi" w:hAnsiTheme="minorHAnsi" w:cstheme="minorHAnsi"/>
          <w:snapToGrid w:val="0"/>
          <w:sz w:val="22"/>
          <w:szCs w:val="22"/>
        </w:rPr>
        <w:t>Předmětu plnění</w:t>
      </w:r>
      <w:r w:rsidR="00C61C9B">
        <w:rPr>
          <w:rFonts w:asciiTheme="minorHAnsi" w:hAnsiTheme="minorHAnsi" w:cstheme="minorHAnsi"/>
          <w:snapToGrid w:val="0"/>
          <w:sz w:val="22"/>
          <w:szCs w:val="22"/>
        </w:rPr>
        <w:t>;</w:t>
      </w:r>
    </w:p>
    <w:p w14:paraId="669F8FDD" w14:textId="4CE4E842" w:rsidR="00EE5C7C" w:rsidRDefault="0033391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Kupující</w:t>
      </w:r>
      <w:r w:rsidR="00EE5C7C"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Pr>
          <w:rFonts w:asciiTheme="minorHAnsi" w:hAnsiTheme="minorHAnsi" w:cstheme="minorHAnsi"/>
          <w:snapToGrid w:val="0"/>
          <w:sz w:val="22"/>
          <w:szCs w:val="22"/>
        </w:rPr>
        <w:t>Předmět plnění</w:t>
      </w:r>
      <w:r w:rsidR="00C61C9B">
        <w:rPr>
          <w:rFonts w:asciiTheme="minorHAnsi" w:hAnsiTheme="minorHAnsi" w:cstheme="minorHAnsi"/>
          <w:snapToGrid w:val="0"/>
          <w:sz w:val="22"/>
          <w:szCs w:val="22"/>
        </w:rPr>
        <w:t>, pokud se prokazatelně odchyluje od vzork</w:t>
      </w:r>
      <w:r w:rsidR="00F72B0C">
        <w:rPr>
          <w:rFonts w:asciiTheme="minorHAnsi" w:hAnsiTheme="minorHAnsi" w:cstheme="minorHAnsi"/>
          <w:snapToGrid w:val="0"/>
          <w:sz w:val="22"/>
          <w:szCs w:val="22"/>
        </w:rPr>
        <w:t>ů</w:t>
      </w:r>
      <w:r w:rsidR="00C61C9B">
        <w:rPr>
          <w:rFonts w:asciiTheme="minorHAnsi" w:hAnsiTheme="minorHAnsi" w:cstheme="minorHAnsi"/>
          <w:snapToGrid w:val="0"/>
          <w:sz w:val="22"/>
          <w:szCs w:val="22"/>
        </w:rPr>
        <w:t xml:space="preserve">, a </w:t>
      </w:r>
      <w:r w:rsidR="00EE5C7C" w:rsidRPr="00EE5C7C">
        <w:rPr>
          <w:rFonts w:asciiTheme="minorHAnsi" w:hAnsiTheme="minorHAnsi" w:cstheme="minorHAnsi"/>
          <w:snapToGrid w:val="0"/>
          <w:sz w:val="22"/>
          <w:szCs w:val="22"/>
        </w:rPr>
        <w:t xml:space="preserve">požadovat výměnu nesouladného plnění na náklady </w:t>
      </w:r>
      <w:r>
        <w:rPr>
          <w:rFonts w:asciiTheme="minorHAnsi" w:hAnsiTheme="minorHAnsi" w:cstheme="minorHAnsi"/>
          <w:snapToGrid w:val="0"/>
          <w:sz w:val="22"/>
          <w:szCs w:val="22"/>
        </w:rPr>
        <w:t>Prodávajícího</w:t>
      </w:r>
      <w:r w:rsidR="00EE5C7C"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Kupujícím</w:t>
      </w:r>
      <w:r w:rsidR="00EE5C7C">
        <w:rPr>
          <w:rFonts w:asciiTheme="minorHAnsi" w:hAnsiTheme="minorHAnsi" w:cstheme="minorHAnsi"/>
          <w:snapToGrid w:val="0"/>
          <w:sz w:val="22"/>
          <w:szCs w:val="22"/>
        </w:rPr>
        <w:t>;</w:t>
      </w:r>
    </w:p>
    <w:p w14:paraId="53D5E94D" w14:textId="163CA439"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33391E">
        <w:rPr>
          <w:rFonts w:asciiTheme="minorHAnsi" w:hAnsiTheme="minorHAnsi" w:cstheme="minorHAnsi"/>
          <w:snapToGrid w:val="0"/>
          <w:sz w:val="22"/>
          <w:szCs w:val="22"/>
        </w:rPr>
        <w:t>Předmětu plnění</w:t>
      </w:r>
      <w:r w:rsidR="00C61C9B">
        <w:rPr>
          <w:rFonts w:asciiTheme="minorHAnsi" w:hAnsiTheme="minorHAnsi" w:cstheme="minorHAnsi"/>
          <w:snapToGrid w:val="0"/>
          <w:sz w:val="22"/>
          <w:szCs w:val="22"/>
        </w:rPr>
        <w:t>, resp. jeho částí, se</w:t>
      </w:r>
      <w:r w:rsidRPr="00EE5C7C">
        <w:rPr>
          <w:rFonts w:asciiTheme="minorHAnsi" w:hAnsiTheme="minorHAnsi" w:cstheme="minorHAnsi"/>
          <w:snapToGrid w:val="0"/>
          <w:sz w:val="22"/>
          <w:szCs w:val="22"/>
        </w:rPr>
        <w:t xml:space="preserve"> vzork</w:t>
      </w:r>
      <w:r w:rsidR="00F72B0C">
        <w:rPr>
          <w:rFonts w:asciiTheme="minorHAnsi" w:hAnsiTheme="minorHAnsi" w:cstheme="minorHAnsi"/>
          <w:snapToGrid w:val="0"/>
          <w:sz w:val="22"/>
          <w:szCs w:val="22"/>
        </w:rPr>
        <w:t>y</w:t>
      </w:r>
      <w:r w:rsidRPr="00EE5C7C">
        <w:rPr>
          <w:rFonts w:asciiTheme="minorHAnsi" w:hAnsiTheme="minorHAnsi" w:cstheme="minorHAnsi"/>
          <w:snapToGrid w:val="0"/>
          <w:sz w:val="22"/>
          <w:szCs w:val="22"/>
        </w:rPr>
        <w:t xml:space="preserve"> bude na žádost </w:t>
      </w:r>
      <w:r w:rsidR="0033391E">
        <w:rPr>
          <w:rFonts w:asciiTheme="minorHAnsi" w:hAnsiTheme="minorHAnsi" w:cstheme="minorHAnsi"/>
          <w:snapToGrid w:val="0"/>
          <w:sz w:val="22"/>
          <w:szCs w:val="22"/>
        </w:rPr>
        <w:t xml:space="preserve">Kupujícího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119C017C" w:rsidR="007D1568" w:rsidRDefault="0033391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Prodávající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187FF0CF" w:rsidR="007D1568" w:rsidRPr="007D1568" w:rsidRDefault="0033391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Prodávající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 xml:space="preserve">realizace Předmětu plnění může probíhat za souběžného poskytování dodávek dalšími dodavateli, přičemž předmětem poskytování těchto dodávek bude dodávka </w:t>
      </w:r>
      <w:r w:rsidR="00A01BBD">
        <w:rPr>
          <w:rFonts w:asciiTheme="minorHAnsi" w:hAnsiTheme="minorHAnsi" w:cstheme="minorHAnsi"/>
          <w:sz w:val="22"/>
          <w:szCs w:val="22"/>
        </w:rPr>
        <w:t xml:space="preserve">kovového vybavení a/nebo </w:t>
      </w:r>
      <w:r w:rsidR="00C62E5D">
        <w:rPr>
          <w:rFonts w:asciiTheme="minorHAnsi" w:hAnsiTheme="minorHAnsi" w:cstheme="minorHAnsi"/>
          <w:sz w:val="22"/>
          <w:szCs w:val="22"/>
        </w:rPr>
        <w:t xml:space="preserve">laminového </w:t>
      </w:r>
      <w:r w:rsidR="0002408C">
        <w:rPr>
          <w:rFonts w:asciiTheme="minorHAnsi" w:hAnsiTheme="minorHAnsi" w:cstheme="minorHAnsi"/>
          <w:sz w:val="22"/>
          <w:szCs w:val="22"/>
        </w:rPr>
        <w:t>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Pr>
          <w:rFonts w:asciiTheme="minorHAnsi" w:hAnsiTheme="minorHAnsi" w:cstheme="minorHAnsi"/>
          <w:sz w:val="22"/>
          <w:szCs w:val="22"/>
        </w:rPr>
        <w:t xml:space="preserve">Prodávající </w:t>
      </w:r>
      <w:r w:rsidR="0002408C">
        <w:rPr>
          <w:rFonts w:asciiTheme="minorHAnsi" w:hAnsiTheme="minorHAnsi" w:cstheme="minorHAnsi"/>
          <w:sz w:val="22"/>
          <w:szCs w:val="22"/>
        </w:rPr>
        <w:t xml:space="preserve">se v takovém případě zavazuje při realizaci Předmětu plnění postupovat v součinnosti s dalšími dodavateli </w:t>
      </w:r>
      <w:r>
        <w:rPr>
          <w:rFonts w:asciiTheme="minorHAnsi" w:hAnsiTheme="minorHAnsi" w:cstheme="minorHAnsi"/>
          <w:sz w:val="22"/>
          <w:szCs w:val="22"/>
        </w:rPr>
        <w:t>Kupujícího</w:t>
      </w:r>
      <w:r w:rsidR="0002408C">
        <w:rPr>
          <w:rFonts w:asciiTheme="minorHAnsi" w:hAnsiTheme="minorHAnsi" w:cstheme="minorHAnsi"/>
          <w:sz w:val="22"/>
          <w:szCs w:val="22"/>
        </w:rPr>
        <w:t xml:space="preserve"> a </w:t>
      </w:r>
      <w:r>
        <w:rPr>
          <w:rFonts w:asciiTheme="minorHAnsi" w:hAnsiTheme="minorHAnsi" w:cstheme="minorHAnsi"/>
          <w:sz w:val="22"/>
          <w:szCs w:val="22"/>
        </w:rPr>
        <w:t>Kupujícím</w:t>
      </w:r>
      <w:r w:rsidR="0002408C">
        <w:rPr>
          <w:rFonts w:asciiTheme="minorHAnsi" w:hAnsiTheme="minorHAnsi" w:cstheme="minorHAnsi"/>
          <w:sz w:val="22"/>
          <w:szCs w:val="22"/>
        </w:rPr>
        <w:t xml:space="preserve"> a koordinovat s nimi realizaci </w:t>
      </w:r>
      <w:r>
        <w:rPr>
          <w:rFonts w:asciiTheme="minorHAnsi" w:hAnsiTheme="minorHAnsi" w:cstheme="minorHAnsi"/>
          <w:sz w:val="22"/>
          <w:szCs w:val="22"/>
        </w:rPr>
        <w:t xml:space="preserve">Dodávky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w:t>
      </w:r>
      <w:r>
        <w:rPr>
          <w:rFonts w:asciiTheme="minorHAnsi" w:hAnsiTheme="minorHAnsi" w:cstheme="minorHAnsi"/>
          <w:sz w:val="22"/>
          <w:szCs w:val="22"/>
        </w:rPr>
        <w:t>Kupujícímu</w:t>
      </w:r>
      <w:r w:rsidR="0002408C">
        <w:rPr>
          <w:rFonts w:asciiTheme="minorHAnsi" w:hAnsiTheme="minorHAnsi" w:cstheme="minorHAnsi"/>
          <w:sz w:val="22"/>
          <w:szCs w:val="22"/>
        </w:rPr>
        <w:t xml:space="preserve">. </w:t>
      </w:r>
      <w:r>
        <w:rPr>
          <w:rFonts w:asciiTheme="minorHAnsi" w:hAnsiTheme="minorHAnsi" w:cstheme="minorHAnsi"/>
          <w:sz w:val="22"/>
          <w:szCs w:val="22"/>
        </w:rPr>
        <w:t xml:space="preserve">Kupující </w:t>
      </w:r>
      <w:r w:rsidR="0002408C">
        <w:rPr>
          <w:rFonts w:asciiTheme="minorHAnsi" w:hAnsiTheme="minorHAnsi" w:cstheme="minorHAnsi"/>
          <w:sz w:val="22"/>
          <w:szCs w:val="22"/>
        </w:rPr>
        <w:t>se v takovém případě zavazuje poskytovat</w:t>
      </w:r>
      <w:r>
        <w:rPr>
          <w:rFonts w:asciiTheme="minorHAnsi" w:hAnsiTheme="minorHAnsi" w:cstheme="minorHAnsi"/>
          <w:sz w:val="22"/>
          <w:szCs w:val="22"/>
        </w:rPr>
        <w:t xml:space="preserve"> Prodávajícímu</w:t>
      </w:r>
      <w:r w:rsidR="00451798">
        <w:rPr>
          <w:rFonts w:asciiTheme="minorHAnsi" w:hAnsiTheme="minorHAnsi" w:cstheme="minorHAnsi"/>
          <w:sz w:val="22"/>
          <w:szCs w:val="22"/>
        </w:rPr>
        <w:t xml:space="preserve"> </w:t>
      </w:r>
      <w:r w:rsidR="0002408C">
        <w:rPr>
          <w:rFonts w:asciiTheme="minorHAnsi" w:hAnsiTheme="minorHAnsi" w:cstheme="minorHAnsi"/>
          <w:sz w:val="22"/>
          <w:szCs w:val="22"/>
        </w:rPr>
        <w:t xml:space="preserve">součinnost nezbytnou pro to, aby mohl koordinovat realizaci </w:t>
      </w:r>
      <w:r w:rsidR="00451798">
        <w:rPr>
          <w:rFonts w:asciiTheme="minorHAnsi" w:hAnsiTheme="minorHAnsi" w:cstheme="minorHAnsi"/>
          <w:sz w:val="22"/>
          <w:szCs w:val="22"/>
        </w:rPr>
        <w:t>D</w:t>
      </w:r>
      <w:r>
        <w:rPr>
          <w:rFonts w:asciiTheme="minorHAnsi" w:hAnsiTheme="minorHAnsi" w:cstheme="minorHAnsi"/>
          <w:sz w:val="22"/>
          <w:szCs w:val="22"/>
        </w:rPr>
        <w:t>odávky</w:t>
      </w:r>
      <w:r w:rsidR="00451798">
        <w:rPr>
          <w:rFonts w:asciiTheme="minorHAnsi" w:hAnsiTheme="minorHAnsi" w:cstheme="minorHAnsi"/>
          <w:sz w:val="22"/>
          <w:szCs w:val="22"/>
        </w:rPr>
        <w:t xml:space="preserve"> </w:t>
      </w:r>
      <w:r w:rsidR="0002408C">
        <w:rPr>
          <w:rFonts w:asciiTheme="minorHAnsi" w:hAnsiTheme="minorHAnsi" w:cstheme="minorHAnsi"/>
          <w:sz w:val="22"/>
          <w:szCs w:val="22"/>
        </w:rPr>
        <w:t xml:space="preserve">s dalšími dodavateli </w:t>
      </w:r>
      <w:r>
        <w:rPr>
          <w:rFonts w:asciiTheme="minorHAnsi" w:hAnsiTheme="minorHAnsi" w:cstheme="minorHAnsi"/>
          <w:sz w:val="22"/>
          <w:szCs w:val="22"/>
        </w:rPr>
        <w:t>Kupujícího</w:t>
      </w:r>
      <w:r w:rsidR="0002408C">
        <w:rPr>
          <w:rFonts w:asciiTheme="minorHAnsi" w:hAnsiTheme="minorHAnsi" w:cstheme="minorHAnsi"/>
          <w:sz w:val="22"/>
          <w:szCs w:val="22"/>
        </w:rPr>
        <w:t xml:space="preserve">, jakož i se samotným </w:t>
      </w:r>
      <w:r>
        <w:rPr>
          <w:rFonts w:asciiTheme="minorHAnsi" w:hAnsiTheme="minorHAnsi" w:cstheme="minorHAnsi"/>
          <w:sz w:val="22"/>
          <w:szCs w:val="22"/>
        </w:rPr>
        <w:t>Kupujícím</w:t>
      </w:r>
      <w:r w:rsidR="0002408C">
        <w:rPr>
          <w:rFonts w:asciiTheme="minorHAnsi" w:hAnsiTheme="minorHAnsi" w:cstheme="minorHAnsi"/>
          <w:sz w:val="22"/>
          <w:szCs w:val="22"/>
        </w:rPr>
        <w:t>.</w:t>
      </w:r>
    </w:p>
    <w:p w14:paraId="7BFF9A42" w14:textId="4E9BE8FF"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33391E">
        <w:rPr>
          <w:rFonts w:asciiTheme="minorHAnsi" w:hAnsiTheme="minorHAnsi" w:cstheme="minorHAnsi"/>
          <w:snapToGrid w:val="0"/>
          <w:sz w:val="22"/>
          <w:szCs w:val="22"/>
        </w:rPr>
        <w:t>Předmětu plnění</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69E0CCF7" w:rsidR="00031385" w:rsidRPr="00122305" w:rsidRDefault="007378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Kupující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XI</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Pr>
          <w:rFonts w:asciiTheme="minorHAnsi" w:hAnsiTheme="minorHAnsi" w:cstheme="minorHAnsi"/>
          <w:bCs/>
        </w:rPr>
        <w:t xml:space="preserve">Prodávajícímu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17F8F081" w:rsidR="00031385" w:rsidRPr="00122305" w:rsidRDefault="007378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Kupující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Pr>
          <w:rFonts w:asciiTheme="minorHAnsi" w:hAnsiTheme="minorHAnsi" w:cstheme="minorHAnsi"/>
          <w:bCs/>
        </w:rPr>
        <w:t xml:space="preserve">Prodávajícímu </w:t>
      </w:r>
      <w:r w:rsidR="00031385" w:rsidRPr="00122305">
        <w:rPr>
          <w:rFonts w:asciiTheme="minorHAnsi" w:hAnsiTheme="minorHAnsi" w:cstheme="minorHAnsi"/>
        </w:rPr>
        <w:t xml:space="preserve">sjednanou cenu a příslušnou DPH, je-li </w:t>
      </w:r>
      <w:r>
        <w:rPr>
          <w:rFonts w:asciiTheme="minorHAnsi" w:hAnsiTheme="minorHAnsi" w:cstheme="minorHAnsi"/>
          <w:bCs/>
        </w:rPr>
        <w:t>Prodávající</w:t>
      </w:r>
      <w:r w:rsidR="00451798">
        <w:rPr>
          <w:rFonts w:asciiTheme="minorHAnsi" w:hAnsiTheme="minorHAnsi" w:cstheme="minorHAnsi"/>
          <w:bCs/>
        </w:rPr>
        <w:t xml:space="preserve">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r w:rsidR="00031385" w:rsidRPr="00122305">
        <w:rPr>
          <w:rFonts w:asciiTheme="minorHAnsi" w:hAnsiTheme="minorHAnsi" w:cstheme="minorHAnsi"/>
          <w:b/>
          <w:bCs/>
          <w:i/>
          <w:iCs/>
        </w:rPr>
        <w:t>ZoDPH</w:t>
      </w:r>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lastRenderedPageBreak/>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t>LHŮTA PLNĚNÍ</w:t>
      </w:r>
      <w:bookmarkEnd w:id="18"/>
      <w:r w:rsidR="00002AA1" w:rsidRPr="00EB1436">
        <w:rPr>
          <w:rFonts w:cstheme="minorHAnsi"/>
          <w:szCs w:val="22"/>
        </w:rPr>
        <w:t>, HARMONOGRAM</w:t>
      </w:r>
      <w:bookmarkEnd w:id="19"/>
    </w:p>
    <w:p w14:paraId="3F26B8E2" w14:textId="52DD3AE2" w:rsidR="00EE3B63" w:rsidRPr="00EB1436" w:rsidRDefault="00737894"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Prodávající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71BF861A"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 xml:space="preserve">předložení Harmonogramu </w:t>
      </w:r>
      <w:r w:rsidR="00737894">
        <w:rPr>
          <w:rFonts w:asciiTheme="minorHAnsi" w:hAnsiTheme="minorHAnsi" w:cstheme="minorHAnsi"/>
          <w:color w:val="000000"/>
          <w:sz w:val="22"/>
          <w:szCs w:val="22"/>
          <w:u w:val="single"/>
          <w:lang w:val="cs-CZ"/>
        </w:rPr>
        <w:t xml:space="preserve">Kupujícímu </w:t>
      </w:r>
      <w:r w:rsidRPr="0089333A">
        <w:rPr>
          <w:rFonts w:asciiTheme="minorHAnsi" w:hAnsiTheme="minorHAnsi" w:cstheme="minorHAnsi"/>
          <w:color w:val="000000"/>
          <w:sz w:val="22"/>
          <w:szCs w:val="22"/>
          <w:u w:val="single"/>
          <w:lang w:val="cs-CZ"/>
        </w:rPr>
        <w:t>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xml:space="preserve">. </w:t>
      </w:r>
      <w:r w:rsidR="00737894">
        <w:rPr>
          <w:rFonts w:asciiTheme="minorHAnsi" w:hAnsiTheme="minorHAnsi" w:cstheme="minorHAnsi"/>
          <w:color w:val="000000"/>
          <w:sz w:val="22"/>
          <w:szCs w:val="22"/>
          <w:lang w:val="cs-CZ"/>
        </w:rPr>
        <w:t xml:space="preserve">Kupující </w:t>
      </w:r>
      <w:r w:rsidRPr="0089333A">
        <w:rPr>
          <w:rFonts w:asciiTheme="minorHAnsi" w:hAnsiTheme="minorHAnsi" w:cstheme="minorHAnsi"/>
          <w:color w:val="000000"/>
          <w:sz w:val="22"/>
          <w:szCs w:val="22"/>
          <w:lang w:val="cs-CZ"/>
        </w:rPr>
        <w:t>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w:t>
      </w:r>
      <w:r w:rsidR="00737894">
        <w:rPr>
          <w:rFonts w:asciiTheme="minorHAnsi" w:hAnsiTheme="minorHAnsi" w:cstheme="minorHAnsi"/>
          <w:color w:val="000000"/>
          <w:sz w:val="22"/>
          <w:szCs w:val="22"/>
          <w:lang w:val="cs-CZ"/>
        </w:rPr>
        <w:t xml:space="preserve">Prodávající </w:t>
      </w:r>
      <w:r w:rsidRPr="0089333A">
        <w:rPr>
          <w:rFonts w:asciiTheme="minorHAnsi" w:hAnsiTheme="minorHAnsi" w:cstheme="minorHAnsi"/>
          <w:color w:val="000000"/>
          <w:sz w:val="22"/>
          <w:szCs w:val="22"/>
          <w:lang w:val="cs-CZ"/>
        </w:rPr>
        <w:t xml:space="preserve">nejpozději do 3 pracovních dnů ode dne obdržení vyjádření </w:t>
      </w:r>
      <w:r w:rsidR="00737894">
        <w:rPr>
          <w:rFonts w:asciiTheme="minorHAnsi" w:hAnsiTheme="minorHAnsi" w:cstheme="minorHAnsi"/>
          <w:color w:val="000000"/>
          <w:sz w:val="22"/>
          <w:szCs w:val="22"/>
          <w:lang w:val="cs-CZ"/>
        </w:rPr>
        <w:t xml:space="preserve">Kupujícího </w:t>
      </w:r>
      <w:r w:rsidRPr="0089333A">
        <w:rPr>
          <w:rFonts w:asciiTheme="minorHAnsi" w:hAnsiTheme="minorHAnsi" w:cstheme="minorHAnsi"/>
          <w:color w:val="000000"/>
          <w:sz w:val="22"/>
          <w:szCs w:val="22"/>
          <w:lang w:val="cs-CZ"/>
        </w:rPr>
        <w:t>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264BF040" w:rsidR="00A2115A" w:rsidRPr="0089333A" w:rsidRDefault="00E118D7"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1. </w:t>
      </w:r>
      <w:r w:rsidR="00E01400">
        <w:rPr>
          <w:rFonts w:asciiTheme="minorHAnsi" w:hAnsiTheme="minorHAnsi" w:cstheme="minorHAnsi"/>
          <w:color w:val="000000"/>
          <w:sz w:val="22"/>
          <w:szCs w:val="22"/>
          <w:u w:val="single"/>
          <w:lang w:val="cs-CZ"/>
        </w:rPr>
        <w:t xml:space="preserve">pracovní den </w:t>
      </w:r>
      <w:r w:rsidR="00A259F8">
        <w:rPr>
          <w:rFonts w:asciiTheme="minorHAnsi" w:hAnsiTheme="minorHAnsi" w:cstheme="minorHAnsi"/>
          <w:color w:val="000000"/>
          <w:sz w:val="22"/>
          <w:szCs w:val="22"/>
          <w:u w:val="single"/>
          <w:lang w:val="cs-CZ"/>
        </w:rPr>
        <w:t>po 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1BE3FC18"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 xml:space="preserve">de dne, kdy mu </w:t>
      </w:r>
      <w:r w:rsidR="00737894">
        <w:rPr>
          <w:rFonts w:asciiTheme="minorHAnsi" w:hAnsiTheme="minorHAnsi" w:cstheme="minorHAnsi"/>
          <w:snapToGrid w:val="0"/>
          <w:sz w:val="22"/>
          <w:szCs w:val="22"/>
          <w:u w:val="single"/>
        </w:rPr>
        <w:t>Kupující</w:t>
      </w:r>
      <w:r w:rsidR="006125C2">
        <w:rPr>
          <w:rFonts w:asciiTheme="minorHAnsi" w:hAnsiTheme="minorHAnsi" w:cstheme="minorHAnsi"/>
          <w:snapToGrid w:val="0"/>
          <w:sz w:val="22"/>
          <w:szCs w:val="22"/>
          <w:u w:val="single"/>
        </w:rPr>
        <w:t xml:space="preserve">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w:t>
      </w:r>
      <w:r w:rsidR="00737894">
        <w:rPr>
          <w:rFonts w:asciiTheme="minorHAnsi" w:hAnsiTheme="minorHAnsi" w:cstheme="minorHAnsi"/>
          <w:snapToGrid w:val="0"/>
          <w:sz w:val="22"/>
          <w:szCs w:val="22"/>
        </w:rPr>
        <w:t xml:space="preserve">Prodávajícímu </w:t>
      </w:r>
      <w:r w:rsidR="006125C2">
        <w:rPr>
          <w:rFonts w:asciiTheme="minorHAnsi" w:hAnsiTheme="minorHAnsi" w:cstheme="minorHAnsi"/>
          <w:snapToGrid w:val="0"/>
          <w:sz w:val="22"/>
          <w:szCs w:val="22"/>
        </w:rPr>
        <w:t xml:space="preserve">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37894">
        <w:rPr>
          <w:rFonts w:asciiTheme="minorHAnsi" w:hAnsiTheme="minorHAnsi" w:cstheme="minorHAnsi"/>
          <w:snapToGrid w:val="0"/>
          <w:sz w:val="22"/>
          <w:szCs w:val="22"/>
        </w:rPr>
        <w:t>Kupujícího</w:t>
      </w:r>
      <w:r w:rsidR="00E01400">
        <w:rPr>
          <w:rFonts w:asciiTheme="minorHAnsi" w:hAnsiTheme="minorHAnsi" w:cstheme="minorHAnsi"/>
          <w:snapToGrid w:val="0"/>
          <w:sz w:val="22"/>
          <w:szCs w:val="22"/>
        </w:rPr>
        <w:t xml:space="preserve">, přičemž </w:t>
      </w:r>
      <w:r w:rsidR="00737894">
        <w:rPr>
          <w:rFonts w:asciiTheme="minorHAnsi" w:hAnsiTheme="minorHAnsi" w:cstheme="minorHAnsi"/>
          <w:snapToGrid w:val="0"/>
          <w:sz w:val="22"/>
          <w:szCs w:val="22"/>
        </w:rPr>
        <w:t xml:space="preserve">Kupující </w:t>
      </w:r>
      <w:r w:rsidR="00293D4F">
        <w:rPr>
          <w:rFonts w:asciiTheme="minorHAnsi" w:hAnsiTheme="minorHAnsi" w:cstheme="minorHAnsi"/>
          <w:snapToGrid w:val="0"/>
          <w:sz w:val="22"/>
          <w:szCs w:val="22"/>
        </w:rPr>
        <w:t xml:space="preserve">je oprávněn </w:t>
      </w:r>
      <w:r w:rsidR="006125C2">
        <w:rPr>
          <w:rFonts w:asciiTheme="minorHAnsi" w:hAnsiTheme="minorHAnsi" w:cstheme="minorHAnsi"/>
          <w:snapToGrid w:val="0"/>
          <w:sz w:val="22"/>
          <w:szCs w:val="22"/>
        </w:rPr>
        <w:t xml:space="preserve">umožnit </w:t>
      </w:r>
      <w:r w:rsidR="00737894">
        <w:rPr>
          <w:rFonts w:asciiTheme="minorHAnsi" w:hAnsiTheme="minorHAnsi" w:cstheme="minorHAnsi"/>
          <w:snapToGrid w:val="0"/>
          <w:sz w:val="22"/>
          <w:szCs w:val="22"/>
        </w:rPr>
        <w:t xml:space="preserve">Prodávajícímu </w:t>
      </w:r>
      <w:r w:rsidR="006125C2">
        <w:rPr>
          <w:rFonts w:asciiTheme="minorHAnsi" w:hAnsiTheme="minorHAnsi" w:cstheme="minorHAnsi"/>
          <w:snapToGrid w:val="0"/>
          <w:sz w:val="22"/>
          <w:szCs w:val="22"/>
        </w:rPr>
        <w:t>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737894">
        <w:rPr>
          <w:rFonts w:asciiTheme="minorHAnsi" w:hAnsiTheme="minorHAnsi" w:cstheme="minorHAnsi"/>
          <w:snapToGrid w:val="0"/>
          <w:sz w:val="22"/>
          <w:szCs w:val="22"/>
        </w:rPr>
        <w:br/>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w:t>
      </w:r>
      <w:r w:rsidR="00737894">
        <w:rPr>
          <w:rFonts w:asciiTheme="minorHAnsi" w:hAnsiTheme="minorHAnsi" w:cstheme="minorHAnsi"/>
          <w:snapToGrid w:val="0"/>
          <w:sz w:val="22"/>
          <w:szCs w:val="22"/>
        </w:rPr>
        <w:t xml:space="preserve">Kupujícím </w:t>
      </w:r>
      <w:r w:rsidR="00737894">
        <w:rPr>
          <w:rFonts w:asciiTheme="minorHAnsi" w:hAnsiTheme="minorHAnsi" w:cstheme="minorHAnsi"/>
          <w:bCs/>
          <w:sz w:val="22"/>
          <w:szCs w:val="22"/>
        </w:rPr>
        <w:t xml:space="preserve">Prodávajícímu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w:t>
      </w:r>
      <w:r w:rsidR="00737894">
        <w:rPr>
          <w:rFonts w:asciiTheme="minorHAnsi" w:hAnsiTheme="minorHAnsi" w:cstheme="minorHAnsi"/>
          <w:snapToGrid w:val="0"/>
          <w:sz w:val="22"/>
          <w:szCs w:val="22"/>
        </w:rPr>
        <w:br/>
      </w:r>
      <w:r w:rsidR="007E4483" w:rsidRPr="00EB1436">
        <w:rPr>
          <w:rFonts w:asciiTheme="minorHAnsi" w:hAnsiTheme="minorHAnsi" w:cstheme="minorHAnsi"/>
          <w:snapToGrid w:val="0"/>
          <w:sz w:val="22"/>
          <w:szCs w:val="22"/>
        </w:rPr>
        <w:t xml:space="preserve">(v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37894">
        <w:rPr>
          <w:rFonts w:asciiTheme="minorHAnsi" w:hAnsiTheme="minorHAnsi" w:cstheme="minorHAnsi"/>
          <w:bCs/>
          <w:sz w:val="22"/>
          <w:szCs w:val="22"/>
        </w:rPr>
        <w:t xml:space="preserve">Prodávající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5AFBFBF8"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w:t>
      </w:r>
      <w:bookmarkEnd w:id="29"/>
    </w:p>
    <w:p w14:paraId="3AA2F939" w14:textId="5209CDC6" w:rsidR="00EE3B63" w:rsidRPr="00EB1436" w:rsidRDefault="003E5268" w:rsidP="00FA6196">
      <w:pPr>
        <w:spacing w:after="120" w:line="276" w:lineRule="auto"/>
        <w:ind w:left="1134"/>
        <w:jc w:val="both"/>
        <w:rPr>
          <w:rFonts w:asciiTheme="minorHAnsi" w:hAnsiTheme="minorHAnsi" w:cstheme="minorHAnsi"/>
          <w:sz w:val="22"/>
          <w:szCs w:val="22"/>
          <w:u w:val="single"/>
        </w:rPr>
      </w:pPr>
      <w:bookmarkStart w:id="30" w:name="_Hlk213141074"/>
      <w:r w:rsidRPr="003E5268">
        <w:rPr>
          <w:rFonts w:asciiTheme="minorHAnsi" w:hAnsiTheme="minorHAnsi" w:cstheme="minorHAnsi"/>
          <w:snapToGrid w:val="0"/>
          <w:sz w:val="22"/>
          <w:szCs w:val="22"/>
          <w:u w:val="single"/>
        </w:rPr>
        <w:t>nejpozději</w:t>
      </w:r>
      <w:r>
        <w:rPr>
          <w:rFonts w:asciiTheme="minorHAnsi" w:hAnsiTheme="minorHAnsi" w:cstheme="minorHAnsi"/>
          <w:b/>
          <w:bCs/>
          <w:snapToGrid w:val="0"/>
          <w:sz w:val="22"/>
          <w:szCs w:val="22"/>
          <w:u w:val="single"/>
        </w:rPr>
        <w:t xml:space="preserve"> </w:t>
      </w:r>
      <w:r w:rsidR="002751C7" w:rsidRPr="00122E4D">
        <w:rPr>
          <w:rFonts w:asciiTheme="minorHAnsi" w:hAnsiTheme="minorHAnsi" w:cstheme="minorHAnsi"/>
          <w:b/>
          <w:bCs/>
          <w:snapToGrid w:val="0"/>
          <w:sz w:val="22"/>
          <w:szCs w:val="22"/>
          <w:u w:val="single"/>
        </w:rPr>
        <w:t xml:space="preserve">do </w:t>
      </w:r>
      <w:r w:rsidR="002751C7">
        <w:rPr>
          <w:rFonts w:asciiTheme="minorHAnsi" w:hAnsiTheme="minorHAnsi" w:cstheme="minorHAnsi"/>
          <w:b/>
          <w:bCs/>
          <w:snapToGrid w:val="0"/>
          <w:sz w:val="22"/>
          <w:szCs w:val="22"/>
          <w:u w:val="single"/>
        </w:rPr>
        <w:t>15</w:t>
      </w:r>
      <w:r w:rsidR="002751C7" w:rsidRPr="00EB1436">
        <w:rPr>
          <w:rFonts w:asciiTheme="minorHAnsi" w:hAnsiTheme="minorHAnsi" w:cstheme="minorHAnsi"/>
          <w:b/>
          <w:bCs/>
          <w:snapToGrid w:val="0"/>
          <w:sz w:val="22"/>
          <w:szCs w:val="22"/>
          <w:u w:val="single"/>
        </w:rPr>
        <w:t xml:space="preserve"> (</w:t>
      </w:r>
      <w:r w:rsidR="002751C7">
        <w:rPr>
          <w:rFonts w:asciiTheme="minorHAnsi" w:hAnsiTheme="minorHAnsi" w:cstheme="minorHAnsi"/>
          <w:b/>
          <w:bCs/>
          <w:snapToGrid w:val="0"/>
          <w:sz w:val="22"/>
          <w:szCs w:val="22"/>
          <w:u w:val="single"/>
        </w:rPr>
        <w:t>patnácti</w:t>
      </w:r>
      <w:r w:rsidR="002751C7" w:rsidRPr="00EB1436">
        <w:rPr>
          <w:rFonts w:asciiTheme="minorHAnsi" w:hAnsiTheme="minorHAnsi" w:cstheme="minorHAnsi"/>
          <w:b/>
          <w:bCs/>
          <w:snapToGrid w:val="0"/>
          <w:sz w:val="22"/>
          <w:szCs w:val="22"/>
          <w:u w:val="single"/>
        </w:rPr>
        <w:t xml:space="preserve">) </w:t>
      </w:r>
      <w:r w:rsidR="002751C7">
        <w:rPr>
          <w:rFonts w:asciiTheme="minorHAnsi" w:hAnsiTheme="minorHAnsi" w:cstheme="minorHAnsi"/>
          <w:b/>
          <w:bCs/>
          <w:snapToGrid w:val="0"/>
          <w:sz w:val="22"/>
          <w:szCs w:val="22"/>
          <w:u w:val="single"/>
        </w:rPr>
        <w:t xml:space="preserve">týdnů </w:t>
      </w:r>
      <w:r w:rsidR="002751C7" w:rsidRPr="000E161D">
        <w:rPr>
          <w:rFonts w:asciiTheme="minorHAnsi" w:hAnsiTheme="minorHAnsi" w:cstheme="minorHAnsi"/>
          <w:snapToGrid w:val="0"/>
          <w:sz w:val="22"/>
          <w:szCs w:val="22"/>
          <w:u w:val="single"/>
        </w:rPr>
        <w:t>od účinnosti smlouvy</w:t>
      </w:r>
      <w:r w:rsidR="002751C7" w:rsidRPr="00EB1436">
        <w:rPr>
          <w:rFonts w:asciiTheme="minorHAnsi" w:hAnsiTheme="minorHAnsi" w:cstheme="minorHAnsi"/>
          <w:sz w:val="22"/>
          <w:szCs w:val="22"/>
          <w:u w:val="single"/>
        </w:rPr>
        <w:t xml:space="preserve"> </w:t>
      </w:r>
      <w:r w:rsidR="002751C7" w:rsidRPr="00EB1436">
        <w:rPr>
          <w:rFonts w:asciiTheme="minorHAnsi" w:hAnsiTheme="minorHAnsi" w:cstheme="minorHAnsi"/>
          <w:sz w:val="22"/>
          <w:szCs w:val="22"/>
        </w:rPr>
        <w:t>(dále také jen „</w:t>
      </w:r>
      <w:r w:rsidR="002751C7" w:rsidRPr="00EB1436">
        <w:rPr>
          <w:rFonts w:asciiTheme="minorHAnsi" w:hAnsiTheme="minorHAnsi" w:cstheme="minorHAnsi"/>
          <w:b/>
          <w:i/>
          <w:sz w:val="22"/>
          <w:szCs w:val="22"/>
        </w:rPr>
        <w:t>Finální lhůta</w:t>
      </w:r>
      <w:r w:rsidR="002751C7" w:rsidRPr="00EB1436">
        <w:rPr>
          <w:rFonts w:asciiTheme="minorHAnsi" w:hAnsiTheme="minorHAnsi" w:cstheme="minorHAnsi"/>
          <w:sz w:val="22"/>
          <w:szCs w:val="22"/>
        </w:rPr>
        <w:t>“)</w:t>
      </w:r>
      <w:r w:rsidR="002751C7">
        <w:rPr>
          <w:rFonts w:asciiTheme="minorHAnsi" w:hAnsiTheme="minorHAnsi" w:cstheme="minorHAnsi"/>
          <w:sz w:val="22"/>
          <w:szCs w:val="22"/>
        </w:rPr>
        <w:t xml:space="preserve">. </w:t>
      </w:r>
      <w:r w:rsidR="00830D13">
        <w:rPr>
          <w:rFonts w:asciiTheme="minorHAnsi" w:hAnsiTheme="minorHAnsi" w:cstheme="minorHAnsi"/>
          <w:sz w:val="22"/>
          <w:szCs w:val="22"/>
        </w:rPr>
        <w:t>Kupující</w:t>
      </w:r>
      <w:r w:rsidR="002751C7" w:rsidRPr="002C5701">
        <w:rPr>
          <w:rFonts w:asciiTheme="minorHAnsi" w:hAnsiTheme="minorHAnsi" w:cstheme="minorHAnsi"/>
          <w:sz w:val="22"/>
          <w:szCs w:val="22"/>
        </w:rPr>
        <w:t xml:space="preserve"> </w:t>
      </w:r>
      <w:r w:rsidR="002751C7">
        <w:rPr>
          <w:rFonts w:asciiTheme="minorHAnsi" w:hAnsiTheme="minorHAnsi" w:cstheme="minorHAnsi"/>
          <w:sz w:val="22"/>
          <w:szCs w:val="22"/>
        </w:rPr>
        <w:t xml:space="preserve">však </w:t>
      </w:r>
      <w:r w:rsidR="002751C7" w:rsidRPr="002C5701">
        <w:rPr>
          <w:rFonts w:asciiTheme="minorHAnsi" w:hAnsiTheme="minorHAnsi" w:cstheme="minorHAnsi"/>
          <w:sz w:val="22"/>
          <w:szCs w:val="22"/>
        </w:rPr>
        <w:t>očekává</w:t>
      </w:r>
      <w:r w:rsidR="002751C7" w:rsidRPr="002C5701">
        <w:rPr>
          <w:rFonts w:asciiTheme="minorHAnsi" w:hAnsiTheme="minorHAnsi" w:cstheme="minorHAnsi"/>
          <w:b/>
          <w:bCs/>
          <w:sz w:val="22"/>
          <w:szCs w:val="22"/>
        </w:rPr>
        <w:t> </w:t>
      </w:r>
      <w:r w:rsidR="002751C7" w:rsidRPr="002C5701">
        <w:rPr>
          <w:rFonts w:asciiTheme="minorHAnsi" w:hAnsiTheme="minorHAnsi" w:cstheme="minorHAnsi"/>
          <w:sz w:val="22"/>
          <w:szCs w:val="22"/>
        </w:rPr>
        <w:t xml:space="preserve">předání </w:t>
      </w:r>
      <w:r w:rsidR="002751C7">
        <w:rPr>
          <w:rFonts w:asciiTheme="minorHAnsi" w:hAnsiTheme="minorHAnsi" w:cstheme="minorHAnsi"/>
          <w:sz w:val="22"/>
          <w:szCs w:val="22"/>
        </w:rPr>
        <w:t>P</w:t>
      </w:r>
      <w:r w:rsidR="002751C7" w:rsidRPr="002C5701">
        <w:rPr>
          <w:rFonts w:asciiTheme="minorHAnsi" w:hAnsiTheme="minorHAnsi" w:cstheme="minorHAnsi"/>
          <w:sz w:val="22"/>
          <w:szCs w:val="22"/>
        </w:rPr>
        <w:t xml:space="preserve">ředmětu plnění včetně úplného vyklizení místa plnění nejpozději </w:t>
      </w:r>
      <w:r w:rsidR="002751C7" w:rsidRPr="002C5701">
        <w:rPr>
          <w:rFonts w:asciiTheme="minorHAnsi" w:hAnsiTheme="minorHAnsi" w:cstheme="minorHAnsi"/>
          <w:b/>
          <w:bCs/>
          <w:sz w:val="22"/>
          <w:szCs w:val="22"/>
        </w:rPr>
        <w:t xml:space="preserve">do </w:t>
      </w:r>
      <w:r w:rsidR="002751C7">
        <w:rPr>
          <w:rFonts w:asciiTheme="minorHAnsi" w:hAnsiTheme="minorHAnsi" w:cstheme="minorHAnsi"/>
          <w:b/>
          <w:bCs/>
          <w:sz w:val="22"/>
          <w:szCs w:val="22"/>
        </w:rPr>
        <w:t>30</w:t>
      </w:r>
      <w:r w:rsidR="002751C7" w:rsidRPr="002C5701">
        <w:rPr>
          <w:rFonts w:asciiTheme="minorHAnsi" w:hAnsiTheme="minorHAnsi" w:cstheme="minorHAnsi"/>
          <w:b/>
          <w:bCs/>
          <w:sz w:val="22"/>
          <w:szCs w:val="22"/>
        </w:rPr>
        <w:t>. </w:t>
      </w:r>
      <w:r w:rsidR="002751C7">
        <w:rPr>
          <w:rFonts w:asciiTheme="minorHAnsi" w:hAnsiTheme="minorHAnsi" w:cstheme="minorHAnsi"/>
          <w:b/>
          <w:bCs/>
          <w:sz w:val="22"/>
          <w:szCs w:val="22"/>
        </w:rPr>
        <w:t>4</w:t>
      </w:r>
      <w:r w:rsidR="002751C7" w:rsidRPr="002C5701">
        <w:rPr>
          <w:rFonts w:asciiTheme="minorHAnsi" w:hAnsiTheme="minorHAnsi" w:cstheme="minorHAnsi"/>
          <w:b/>
          <w:bCs/>
          <w:sz w:val="22"/>
          <w:szCs w:val="22"/>
        </w:rPr>
        <w:t>. 2026</w:t>
      </w:r>
      <w:r w:rsidR="002751C7" w:rsidRPr="000E161D">
        <w:rPr>
          <w:rFonts w:asciiTheme="minorHAnsi" w:hAnsiTheme="minorHAnsi" w:cstheme="minorHAnsi"/>
          <w:sz w:val="22"/>
          <w:szCs w:val="22"/>
        </w:rPr>
        <w:t xml:space="preserve"> (včetně)</w:t>
      </w:r>
      <w:r w:rsidR="002751C7">
        <w:rPr>
          <w:rFonts w:asciiTheme="minorHAnsi" w:hAnsiTheme="minorHAnsi" w:cstheme="minorHAnsi"/>
          <w:sz w:val="22"/>
          <w:szCs w:val="22"/>
        </w:rPr>
        <w:t>, a to</w:t>
      </w:r>
      <w:r w:rsidR="002751C7" w:rsidRPr="002C5701">
        <w:rPr>
          <w:rFonts w:asciiTheme="minorHAnsi" w:hAnsiTheme="minorHAnsi" w:cstheme="minorHAnsi"/>
          <w:sz w:val="22"/>
          <w:szCs w:val="22"/>
        </w:rPr>
        <w:t> z důvodu návazných prací a dodávek v místě plnění</w:t>
      </w:r>
      <w:bookmarkEnd w:id="30"/>
      <w:r w:rsidR="00EE3B63" w:rsidRPr="00EB1436">
        <w:rPr>
          <w:rFonts w:asciiTheme="minorHAnsi" w:hAnsiTheme="minorHAnsi" w:cstheme="minorHAnsi"/>
          <w:sz w:val="22"/>
          <w:szCs w:val="22"/>
        </w:rPr>
        <w:t>;</w:t>
      </w:r>
    </w:p>
    <w:p w14:paraId="193FD61A" w14:textId="20CD4E7B"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31" w:name="_Ref159839169"/>
      <w:r w:rsidRPr="00EB1436">
        <w:rPr>
          <w:rFonts w:asciiTheme="minorHAnsi" w:hAnsiTheme="minorHAnsi" w:cstheme="minorHAnsi"/>
          <w:color w:val="000000"/>
          <w:sz w:val="22"/>
          <w:szCs w:val="22"/>
          <w:lang w:val="cs-CZ"/>
        </w:rPr>
        <w:t>lhůta k</w:t>
      </w:r>
      <w:r w:rsidR="00737894">
        <w:rPr>
          <w:rFonts w:asciiTheme="minorHAnsi" w:hAnsiTheme="minorHAnsi" w:cstheme="minorHAnsi"/>
          <w:color w:val="000000"/>
          <w:sz w:val="22"/>
          <w:szCs w:val="22"/>
          <w:lang w:val="cs-CZ"/>
        </w:rPr>
        <w:t> </w:t>
      </w:r>
      <w:r w:rsidRPr="00EB1436">
        <w:rPr>
          <w:rFonts w:asciiTheme="minorHAnsi" w:hAnsiTheme="minorHAnsi" w:cstheme="minorHAnsi"/>
          <w:color w:val="000000"/>
          <w:sz w:val="22"/>
          <w:szCs w:val="22"/>
          <w:lang w:val="cs-CZ"/>
        </w:rPr>
        <w:t>vyzvání</w:t>
      </w:r>
      <w:r w:rsidR="00737894">
        <w:rPr>
          <w:rFonts w:asciiTheme="minorHAnsi" w:hAnsiTheme="minorHAnsi" w:cstheme="minorHAnsi"/>
          <w:color w:val="000000"/>
          <w:sz w:val="22"/>
          <w:szCs w:val="22"/>
          <w:lang w:val="cs-CZ"/>
        </w:rPr>
        <w:t xml:space="preserve"> Kupujícího</w:t>
      </w:r>
      <w:r w:rsidR="00783394">
        <w:rPr>
          <w:rFonts w:asciiTheme="minorHAnsi" w:hAnsiTheme="minorHAnsi" w:cstheme="minorHAnsi"/>
          <w:color w:val="000000"/>
          <w:sz w:val="22"/>
          <w:szCs w:val="22"/>
          <w:lang w:val="cs-CZ"/>
        </w:rPr>
        <w:t xml:space="preserve"> </w:t>
      </w:r>
      <w:r w:rsidRPr="00EB1436">
        <w:rPr>
          <w:rFonts w:asciiTheme="minorHAnsi" w:hAnsiTheme="minorHAnsi" w:cstheme="minorHAnsi"/>
          <w:color w:val="000000"/>
          <w:sz w:val="22"/>
          <w:szCs w:val="22"/>
          <w:lang w:val="cs-CZ"/>
        </w:rPr>
        <w:t>k převzetí Předmětu plnění:</w:t>
      </w:r>
      <w:bookmarkEnd w:id="31"/>
    </w:p>
    <w:p w14:paraId="4105677B" w14:textId="0AF62CBA"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1AE930F9"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XIV</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5D16833A"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 xml:space="preserve">při předání a převzetí </w:t>
      </w:r>
      <w:r w:rsidR="005017C9">
        <w:rPr>
          <w:rFonts w:asciiTheme="minorHAnsi" w:hAnsiTheme="minorHAnsi" w:cstheme="minorHAnsi"/>
          <w:sz w:val="22"/>
          <w:szCs w:val="22"/>
          <w:u w:val="single"/>
        </w:rPr>
        <w:t>Předmětu plnění</w:t>
      </w:r>
      <w:r>
        <w:rPr>
          <w:rFonts w:asciiTheme="minorHAnsi" w:hAnsiTheme="minorHAnsi" w:cstheme="minorHAnsi"/>
          <w:sz w:val="22"/>
          <w:szCs w:val="22"/>
          <w:u w:val="single"/>
        </w:rPr>
        <w:t>;</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2" w:name="_Ref159841825"/>
      <w:r w:rsidRPr="00EB1436">
        <w:rPr>
          <w:rFonts w:asciiTheme="minorHAnsi" w:hAnsiTheme="minorHAnsi" w:cstheme="minorHAnsi"/>
          <w:sz w:val="22"/>
          <w:szCs w:val="22"/>
          <w:lang w:val="cs-CZ"/>
        </w:rPr>
        <w:t>lhůta k odstranění případných Drobných vad:</w:t>
      </w:r>
      <w:bookmarkEnd w:id="32"/>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3FCD81FF" w:rsidR="007A7619" w:rsidRPr="00EB1436" w:rsidRDefault="00737894"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Prodávající</w:t>
      </w:r>
      <w:r w:rsidR="007A7619" w:rsidRPr="00EB1436">
        <w:rPr>
          <w:rFonts w:asciiTheme="minorHAnsi" w:hAnsiTheme="minorHAnsi" w:cstheme="minorHAnsi"/>
          <w:snapToGrid w:val="0"/>
          <w:sz w:val="22"/>
          <w:szCs w:val="22"/>
        </w:rPr>
        <w:t xml:space="preserve"> je oprávněn předat </w:t>
      </w:r>
      <w:r>
        <w:rPr>
          <w:rFonts w:asciiTheme="minorHAnsi" w:hAnsiTheme="minorHAnsi" w:cstheme="minorHAnsi"/>
          <w:snapToGrid w:val="0"/>
          <w:sz w:val="22"/>
          <w:szCs w:val="22"/>
        </w:rPr>
        <w:t xml:space="preserve">Kupujícímu </w:t>
      </w:r>
      <w:r w:rsidR="007A7619" w:rsidRPr="00EB1436">
        <w:rPr>
          <w:rFonts w:asciiTheme="minorHAnsi" w:hAnsiTheme="minorHAnsi" w:cstheme="minorHAnsi"/>
          <w:snapToGrid w:val="0"/>
          <w:sz w:val="22"/>
          <w:szCs w:val="22"/>
        </w:rPr>
        <w:t>Předmět plnění i dříve, tj. před uplynutím sjednaných lhůt.</w:t>
      </w:r>
    </w:p>
    <w:p w14:paraId="62EB0009" w14:textId="4B06ECFC"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3" w:name="_Ref171429055"/>
      <w:r w:rsidRPr="00EB1436">
        <w:rPr>
          <w:rFonts w:asciiTheme="minorHAnsi" w:hAnsiTheme="minorHAnsi" w:cstheme="minorHAnsi"/>
          <w:sz w:val="22"/>
          <w:szCs w:val="22"/>
        </w:rPr>
        <w:lastRenderedPageBreak/>
        <w:t xml:space="preserve">Pracovní doba, po kterou je </w:t>
      </w:r>
      <w:r w:rsidR="00737894">
        <w:rPr>
          <w:rFonts w:asciiTheme="minorHAnsi" w:hAnsiTheme="minorHAnsi" w:cstheme="minorHAnsi"/>
          <w:bCs/>
          <w:sz w:val="22"/>
          <w:szCs w:val="22"/>
        </w:rPr>
        <w:t xml:space="preserve">Prodávající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37894">
        <w:rPr>
          <w:rFonts w:asciiTheme="minorHAnsi" w:hAnsiTheme="minorHAnsi" w:cstheme="minorHAnsi"/>
          <w:sz w:val="22"/>
          <w:szCs w:val="22"/>
        </w:rPr>
        <w:t>Dodávku</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3"/>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03F7FE56"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737894">
        <w:rPr>
          <w:rFonts w:asciiTheme="minorHAnsi" w:hAnsiTheme="minorHAnsi" w:cstheme="minorHAnsi"/>
          <w:sz w:val="22"/>
          <w:szCs w:val="22"/>
          <w:lang w:val="cs-CZ"/>
        </w:rPr>
        <w:t>Kupujícím</w:t>
      </w:r>
      <w:r w:rsidRPr="00EB1436">
        <w:rPr>
          <w:rFonts w:asciiTheme="minorHAnsi" w:hAnsiTheme="minorHAnsi" w:cstheme="minorHAnsi"/>
          <w:sz w:val="22"/>
          <w:szCs w:val="22"/>
          <w:lang w:val="cs-CZ"/>
        </w:rPr>
        <w:t>.</w:t>
      </w:r>
    </w:p>
    <w:p w14:paraId="6032033B" w14:textId="296EB198"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t>Veškerá provozní omezení v místě plnění musí být předem konzultována s </w:t>
      </w:r>
      <w:r w:rsidR="00737894">
        <w:rPr>
          <w:rFonts w:asciiTheme="minorHAnsi" w:hAnsiTheme="minorHAnsi" w:cstheme="minorHAnsi"/>
          <w:sz w:val="22"/>
          <w:szCs w:val="22"/>
          <w:lang w:val="cs-CZ"/>
        </w:rPr>
        <w:t>Kupujícím</w:t>
      </w:r>
      <w:r w:rsidRPr="00EB1436">
        <w:rPr>
          <w:rFonts w:asciiTheme="minorHAnsi" w:hAnsiTheme="minorHAnsi" w:cstheme="minorHAnsi"/>
          <w:sz w:val="22"/>
          <w:szCs w:val="22"/>
          <w:lang w:val="cs-CZ"/>
        </w:rPr>
        <w:t>, aby nedošlo k omezení pohybu nebo ohrožení osob v místě plnění.</w:t>
      </w:r>
      <w:bookmarkStart w:id="34"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5" w:name="_Ref66440475"/>
      <w:bookmarkStart w:id="36" w:name="_Ref159843180"/>
      <w:r w:rsidRPr="00EB1436">
        <w:rPr>
          <w:rFonts w:asciiTheme="minorHAnsi" w:hAnsiTheme="minorHAnsi" w:cstheme="minorHAnsi"/>
          <w:color w:val="000000"/>
          <w:sz w:val="22"/>
          <w:szCs w:val="22"/>
        </w:rPr>
        <w:t>Harmonogram</w:t>
      </w:r>
      <w:bookmarkEnd w:id="35"/>
      <w:r w:rsidRPr="00EB1436">
        <w:rPr>
          <w:rFonts w:asciiTheme="minorHAnsi" w:hAnsiTheme="minorHAnsi" w:cstheme="minorHAnsi"/>
          <w:color w:val="000000"/>
          <w:sz w:val="22"/>
          <w:szCs w:val="22"/>
        </w:rPr>
        <w:t>:</w:t>
      </w:r>
      <w:bookmarkEnd w:id="36"/>
      <w:r w:rsidRPr="00EB1436">
        <w:rPr>
          <w:rFonts w:asciiTheme="minorHAnsi" w:hAnsiTheme="minorHAnsi" w:cstheme="minorHAnsi"/>
          <w:color w:val="000000"/>
          <w:sz w:val="22"/>
          <w:szCs w:val="22"/>
        </w:rPr>
        <w:t xml:space="preserve"> </w:t>
      </w:r>
    </w:p>
    <w:p w14:paraId="7C2A812E" w14:textId="18282D67" w:rsidR="00002AA1" w:rsidRPr="00CF2CDD" w:rsidRDefault="00737894"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7" w:name="_Ref176351275"/>
      <w:r>
        <w:rPr>
          <w:rFonts w:asciiTheme="minorHAnsi" w:hAnsiTheme="minorHAnsi" w:cstheme="minorHAnsi"/>
          <w:bCs/>
          <w:sz w:val="22"/>
          <w:szCs w:val="22"/>
        </w:rPr>
        <w:t>Prodávající</w:t>
      </w:r>
      <w:r w:rsidR="007464AE">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rPr>
        <w:t>předá</w:t>
      </w:r>
      <w:r>
        <w:rPr>
          <w:rFonts w:asciiTheme="minorHAnsi" w:hAnsiTheme="minorHAnsi" w:cstheme="minorHAnsi"/>
          <w:color w:val="000000"/>
          <w:sz w:val="22"/>
          <w:szCs w:val="22"/>
        </w:rPr>
        <w:t xml:space="preserve"> Kupujícímu</w:t>
      </w:r>
      <w:r w:rsidR="00783394">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*.xlsx</w:t>
      </w:r>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7"/>
    </w:p>
    <w:p w14:paraId="74C350CE" w14:textId="11454408" w:rsidR="00CF2CDD" w:rsidRPr="00EB1436" w:rsidRDefault="00455B50"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8" w:name="_Ref204847683"/>
      <w:r>
        <w:rPr>
          <w:rFonts w:asciiTheme="minorHAnsi" w:hAnsiTheme="minorHAnsi" w:cstheme="minorHAnsi"/>
          <w:bCs/>
          <w:sz w:val="22"/>
          <w:szCs w:val="22"/>
        </w:rPr>
        <w:t xml:space="preserve">Prodávající </w:t>
      </w:r>
      <w:r w:rsidR="00CF2CDD">
        <w:rPr>
          <w:rFonts w:asciiTheme="minorHAnsi" w:hAnsiTheme="minorHAnsi" w:cstheme="minorHAnsi"/>
          <w:bCs/>
          <w:sz w:val="22"/>
          <w:szCs w:val="22"/>
        </w:rPr>
        <w:t>při přípravě Harmonogramu</w:t>
      </w:r>
      <w:r w:rsidR="008D75BA">
        <w:rPr>
          <w:rFonts w:asciiTheme="minorHAnsi" w:hAnsiTheme="minorHAnsi" w:cstheme="minorHAnsi"/>
          <w:bCs/>
          <w:sz w:val="22"/>
          <w:szCs w:val="22"/>
        </w:rPr>
        <w:t xml:space="preserve"> v části dodávka a montáž na místě plnění</w:t>
      </w:r>
      <w:r w:rsidR="00CF2CDD">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pater</w:t>
      </w:r>
      <w:r w:rsidR="008D75BA">
        <w:rPr>
          <w:rFonts w:asciiTheme="minorHAnsi" w:hAnsiTheme="minorHAnsi" w:cstheme="minorHAnsi"/>
          <w:bCs/>
          <w:sz w:val="22"/>
          <w:szCs w:val="22"/>
        </w:rPr>
        <w:t xml:space="preserve"> stanovenou </w:t>
      </w:r>
      <w:r>
        <w:rPr>
          <w:rFonts w:asciiTheme="minorHAnsi" w:hAnsiTheme="minorHAnsi" w:cstheme="minorHAnsi"/>
          <w:bCs/>
          <w:sz w:val="22"/>
          <w:szCs w:val="22"/>
        </w:rPr>
        <w:t>Kupujícím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 - </w:t>
      </w:r>
      <w:r w:rsidR="00CF2CDD">
        <w:rPr>
          <w:rFonts w:asciiTheme="minorHAnsi" w:hAnsiTheme="minorHAnsi" w:cstheme="minorHAnsi"/>
          <w:bCs/>
          <w:sz w:val="22"/>
          <w:szCs w:val="22"/>
        </w:rPr>
        <w:t xml:space="preserve"> </w:t>
      </w:r>
      <w:r w:rsidR="008D75BA">
        <w:rPr>
          <w:rFonts w:asciiTheme="minorHAnsi" w:hAnsiTheme="minorHAnsi" w:cstheme="minorHAnsi"/>
          <w:bCs/>
          <w:sz w:val="22"/>
          <w:szCs w:val="22"/>
        </w:rPr>
        <w:br/>
      </w:r>
      <w:r>
        <w:rPr>
          <w:rFonts w:asciiTheme="minorHAnsi" w:hAnsiTheme="minorHAnsi" w:cstheme="minorHAnsi"/>
          <w:bCs/>
          <w:sz w:val="22"/>
          <w:szCs w:val="22"/>
        </w:rPr>
        <w:t>2</w:t>
      </w:r>
      <w:r w:rsidR="00CF2CDD">
        <w:rPr>
          <w:rFonts w:asciiTheme="minorHAnsi" w:hAnsiTheme="minorHAnsi" w:cstheme="minorHAnsi"/>
          <w:bCs/>
          <w:sz w:val="22"/>
          <w:szCs w:val="22"/>
        </w:rPr>
        <w:t xml:space="preserve">. </w:t>
      </w:r>
      <w:r>
        <w:rPr>
          <w:rFonts w:asciiTheme="minorHAnsi" w:hAnsiTheme="minorHAnsi" w:cstheme="minorHAnsi"/>
          <w:bCs/>
          <w:sz w:val="22"/>
          <w:szCs w:val="22"/>
        </w:rPr>
        <w:t>N</w:t>
      </w:r>
      <w:r w:rsidR="00CF2CDD">
        <w:rPr>
          <w:rFonts w:asciiTheme="minorHAnsi" w:hAnsiTheme="minorHAnsi" w:cstheme="minorHAnsi"/>
          <w:bCs/>
          <w:sz w:val="22"/>
          <w:szCs w:val="22"/>
        </w:rPr>
        <w:t xml:space="preserve">P, </w:t>
      </w:r>
      <w:r w:rsidR="00FF3231">
        <w:rPr>
          <w:rFonts w:asciiTheme="minorHAnsi" w:hAnsiTheme="minorHAnsi" w:cstheme="minorHAnsi"/>
          <w:bCs/>
          <w:sz w:val="22"/>
          <w:szCs w:val="22"/>
        </w:rPr>
        <w:t>4</w:t>
      </w:r>
      <w:r w:rsidR="00CF2CDD">
        <w:rPr>
          <w:rFonts w:asciiTheme="minorHAnsi" w:hAnsiTheme="minorHAnsi" w:cstheme="minorHAnsi"/>
          <w:bCs/>
          <w:sz w:val="22"/>
          <w:szCs w:val="22"/>
        </w:rPr>
        <w:t xml:space="preserve">. NP, </w:t>
      </w:r>
      <w:r>
        <w:rPr>
          <w:rFonts w:asciiTheme="minorHAnsi" w:hAnsiTheme="minorHAnsi" w:cstheme="minorHAnsi"/>
          <w:bCs/>
          <w:sz w:val="22"/>
          <w:szCs w:val="22"/>
        </w:rPr>
        <w:t>1</w:t>
      </w:r>
      <w:r w:rsidR="00CF2CDD">
        <w:rPr>
          <w:rFonts w:asciiTheme="minorHAnsi" w:hAnsiTheme="minorHAnsi" w:cstheme="minorHAnsi"/>
          <w:bCs/>
          <w:sz w:val="22"/>
          <w:szCs w:val="22"/>
        </w:rPr>
        <w:t xml:space="preserve">. NP, </w:t>
      </w:r>
      <w:r w:rsidR="005108A8">
        <w:rPr>
          <w:rFonts w:asciiTheme="minorHAnsi" w:hAnsiTheme="minorHAnsi" w:cstheme="minorHAnsi"/>
          <w:bCs/>
          <w:sz w:val="22"/>
          <w:szCs w:val="22"/>
        </w:rPr>
        <w:t xml:space="preserve">1. </w:t>
      </w:r>
      <w:r>
        <w:rPr>
          <w:rFonts w:asciiTheme="minorHAnsi" w:hAnsiTheme="minorHAnsi" w:cstheme="minorHAnsi"/>
          <w:bCs/>
          <w:sz w:val="22"/>
          <w:szCs w:val="22"/>
        </w:rPr>
        <w:t>P</w:t>
      </w:r>
      <w:r w:rsidR="005108A8">
        <w:rPr>
          <w:rFonts w:asciiTheme="minorHAnsi" w:hAnsiTheme="minorHAnsi" w:cstheme="minorHAnsi"/>
          <w:bCs/>
          <w:sz w:val="22"/>
          <w:szCs w:val="22"/>
        </w:rPr>
        <w:t>P a 3. NP.</w:t>
      </w:r>
      <w:bookmarkEnd w:id="38"/>
    </w:p>
    <w:p w14:paraId="0006C08E" w14:textId="166175B2" w:rsidR="00002AA1" w:rsidRPr="00EB1436" w:rsidRDefault="00455B50"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441230"/>
      <w:r>
        <w:rPr>
          <w:rFonts w:asciiTheme="minorHAnsi" w:hAnsiTheme="minorHAnsi" w:cstheme="minorHAnsi"/>
          <w:bCs/>
          <w:sz w:val="22"/>
          <w:szCs w:val="22"/>
        </w:rPr>
        <w:t xml:space="preserve">Prodávající </w:t>
      </w:r>
      <w:r w:rsidR="00002AA1" w:rsidRPr="00EB1436">
        <w:rPr>
          <w:rFonts w:asciiTheme="minorHAnsi" w:hAnsiTheme="minorHAnsi" w:cstheme="minorHAnsi"/>
          <w:color w:val="000000"/>
          <w:sz w:val="22"/>
          <w:szCs w:val="22"/>
          <w:lang w:val="cs-CZ"/>
        </w:rPr>
        <w:t xml:space="preserve">je povinen mít k dispozici a na žádost </w:t>
      </w:r>
      <w:r>
        <w:rPr>
          <w:rFonts w:asciiTheme="minorHAnsi" w:hAnsiTheme="minorHAnsi" w:cstheme="minorHAnsi"/>
          <w:color w:val="000000"/>
          <w:sz w:val="22"/>
          <w:szCs w:val="22"/>
          <w:lang w:val="cs-CZ"/>
        </w:rPr>
        <w:t xml:space="preserve">Kupujícího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39"/>
    </w:p>
    <w:p w14:paraId="1E15A902" w14:textId="247D0F28" w:rsidR="00002AA1" w:rsidRPr="00EB1436" w:rsidRDefault="00455B50"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0" w:name="_Ref176351086"/>
      <w:r>
        <w:rPr>
          <w:rFonts w:asciiTheme="minorHAnsi" w:hAnsiTheme="minorHAnsi" w:cstheme="minorHAnsi"/>
          <w:bCs/>
          <w:sz w:val="22"/>
          <w:szCs w:val="22"/>
        </w:rPr>
        <w:t xml:space="preserve">Prodávající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40"/>
    </w:p>
    <w:p w14:paraId="4430F5CD" w14:textId="3FD57462"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1"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w:t>
      </w:r>
      <w:r w:rsidR="00455B50">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455B50">
        <w:rPr>
          <w:rFonts w:asciiTheme="minorHAnsi" w:hAnsiTheme="minorHAnsi" w:cstheme="minorHAnsi"/>
          <w:bCs/>
          <w:sz w:val="22"/>
          <w:szCs w:val="22"/>
        </w:rPr>
        <w:t>Prodávajícího</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455B50">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je povinen takové výzvě neprodleně vyhovět.</w:t>
      </w:r>
      <w:bookmarkEnd w:id="41"/>
      <w:r w:rsidRPr="00EB1436">
        <w:rPr>
          <w:rFonts w:asciiTheme="minorHAnsi" w:hAnsiTheme="minorHAnsi" w:cstheme="minorHAnsi"/>
          <w:color w:val="000000"/>
          <w:sz w:val="22"/>
          <w:szCs w:val="22"/>
        </w:rPr>
        <w:t xml:space="preserve"> </w:t>
      </w:r>
    </w:p>
    <w:p w14:paraId="4204BCBB" w14:textId="6A583160"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55B50">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0C9C8AD2" w:rsidR="003907FE" w:rsidRPr="00EB1436" w:rsidRDefault="00455B50"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 xml:space="preserve">Prodávající </w:t>
      </w:r>
      <w:r w:rsidR="003907FE" w:rsidRPr="00EB1436">
        <w:rPr>
          <w:rFonts w:asciiTheme="minorHAnsi" w:hAnsiTheme="minorHAnsi" w:cstheme="minorHAnsi"/>
          <w:sz w:val="22"/>
          <w:szCs w:val="22"/>
        </w:rPr>
        <w:t xml:space="preserve">je povinen bezodkladně informovat </w:t>
      </w:r>
      <w:r>
        <w:rPr>
          <w:rFonts w:asciiTheme="minorHAnsi" w:hAnsiTheme="minorHAnsi" w:cstheme="minorHAnsi"/>
          <w:sz w:val="22"/>
          <w:szCs w:val="22"/>
        </w:rPr>
        <w:t xml:space="preserve">Kupujícího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2" w:name="_Ref171431123"/>
      <w:bookmarkEnd w:id="34"/>
      <w:r w:rsidRPr="00EB1436">
        <w:rPr>
          <w:rFonts w:cstheme="minorHAnsi"/>
          <w:szCs w:val="22"/>
        </w:rPr>
        <w:t>MÍSTO PLNĚNÍ</w:t>
      </w:r>
      <w:bookmarkEnd w:id="42"/>
    </w:p>
    <w:p w14:paraId="469480F6" w14:textId="537F4DC3"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w:t>
      </w:r>
      <w:r w:rsidR="00455B50">
        <w:rPr>
          <w:rFonts w:asciiTheme="minorHAnsi" w:hAnsiTheme="minorHAnsi" w:cstheme="minorHAnsi"/>
          <w:sz w:val="22"/>
          <w:szCs w:val="22"/>
        </w:rPr>
        <w:t xml:space="preserve">Kupujícího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Pasohlávky, p. č. 3163/ 770 v k. ú.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w:t>
      </w:r>
      <w:proofErr w:type="gramStart"/>
      <w:r w:rsidR="00187F0F" w:rsidRPr="00663F00">
        <w:rPr>
          <w:rFonts w:asciiTheme="minorHAnsi" w:hAnsiTheme="minorHAnsi" w:cstheme="minorHAnsi"/>
          <w:sz w:val="22"/>
          <w:szCs w:val="22"/>
        </w:rPr>
        <w:t>8999978N</w:t>
      </w:r>
      <w:proofErr w:type="gramEnd"/>
      <w:r w:rsidR="00187F0F" w:rsidRPr="00663F00">
        <w:rPr>
          <w:rFonts w:asciiTheme="minorHAnsi" w:hAnsiTheme="minorHAnsi" w:cstheme="minorHAnsi"/>
          <w:sz w:val="22"/>
          <w:szCs w:val="22"/>
        </w:rPr>
        <w:t>,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 která</w:t>
      </w:r>
      <w:r w:rsidR="00187F0F" w:rsidRPr="00396877">
        <w:rPr>
          <w:rFonts w:asciiTheme="minorHAnsi" w:hAnsiTheme="minorHAnsi" w:cstheme="minorHAnsi"/>
          <w:color w:val="000000"/>
          <w:sz w:val="22"/>
          <w:szCs w:val="22"/>
          <w:lang w:eastAsia="cs-CZ"/>
        </w:rPr>
        <w:t xml:space="preserve"> byla poskytnuta </w:t>
      </w:r>
      <w:r w:rsidR="00455B50">
        <w:rPr>
          <w:rFonts w:asciiTheme="minorHAnsi" w:hAnsiTheme="minorHAnsi" w:cstheme="minorHAnsi"/>
          <w:color w:val="000000"/>
          <w:sz w:val="22"/>
          <w:szCs w:val="22"/>
          <w:lang w:eastAsia="cs-CZ"/>
        </w:rPr>
        <w:t xml:space="preserve">Prodávajícímu </w:t>
      </w:r>
      <w:r w:rsidR="00187F0F" w:rsidRPr="00396877">
        <w:rPr>
          <w:rFonts w:asciiTheme="minorHAnsi" w:hAnsiTheme="minorHAnsi" w:cstheme="minorHAnsi"/>
          <w:color w:val="000000"/>
          <w:sz w:val="22"/>
          <w:szCs w:val="22"/>
          <w:lang w:eastAsia="cs-CZ"/>
        </w:rPr>
        <w:t xml:space="preserve">před uzavřením Smlouvy v rámci </w:t>
      </w:r>
      <w:r w:rsidR="00187F0F">
        <w:rPr>
          <w:rFonts w:asciiTheme="minorHAnsi" w:hAnsiTheme="minorHAnsi" w:cstheme="minorHAnsi"/>
          <w:color w:val="000000"/>
          <w:sz w:val="22"/>
          <w:szCs w:val="22"/>
          <w:lang w:eastAsia="cs-CZ"/>
        </w:rPr>
        <w:t>Zadávacího řízení.</w:t>
      </w:r>
    </w:p>
    <w:p w14:paraId="75167541" w14:textId="4AD92D0E" w:rsidR="008550A5" w:rsidRPr="00EB1436" w:rsidRDefault="008550A5" w:rsidP="002A7E07">
      <w:pPr>
        <w:pStyle w:val="Nadpis1"/>
        <w:spacing w:after="120" w:line="276" w:lineRule="auto"/>
        <w:rPr>
          <w:rFonts w:cstheme="minorHAnsi"/>
          <w:szCs w:val="22"/>
        </w:rPr>
      </w:pPr>
      <w:bookmarkStart w:id="43" w:name="_Ref159837093"/>
      <w:r w:rsidRPr="00EB1436">
        <w:rPr>
          <w:rFonts w:cstheme="minorHAnsi"/>
          <w:szCs w:val="22"/>
        </w:rPr>
        <w:t xml:space="preserve">CENA </w:t>
      </w:r>
      <w:r w:rsidR="00DF6902" w:rsidRPr="00EB1436">
        <w:rPr>
          <w:rFonts w:cstheme="minorHAnsi"/>
          <w:szCs w:val="22"/>
        </w:rPr>
        <w:t>ZA SPLNĚNÍ PŘEDMĚTU SMLOUVY</w:t>
      </w:r>
      <w:bookmarkEnd w:id="43"/>
    </w:p>
    <w:p w14:paraId="49D91632" w14:textId="3A9B8AE6"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4"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455B50">
        <w:rPr>
          <w:rFonts w:asciiTheme="minorHAnsi" w:hAnsiTheme="minorHAnsi" w:cstheme="minorHAnsi"/>
          <w:sz w:val="22"/>
          <w:szCs w:val="22"/>
        </w:rPr>
        <w:t>Předmětu plnění Prodávajícím</w:t>
      </w:r>
      <w:r w:rsidR="007464AE">
        <w:rPr>
          <w:rFonts w:asciiTheme="minorHAnsi" w:hAnsiTheme="minorHAnsi" w:cstheme="minorHAnsi"/>
          <w:bCs/>
          <w:sz w:val="22"/>
          <w:szCs w:val="22"/>
        </w:rPr>
        <w:t xml:space="preserve">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5172C5" w:rsidRPr="00B01D00">
        <w:rPr>
          <w:rFonts w:ascii="Calibri" w:hAnsi="Calibri" w:cs="Calibri"/>
          <w:b/>
          <w:bCs/>
          <w:sz w:val="22"/>
          <w:szCs w:val="22"/>
          <w:highlight w:val="cyan"/>
          <w:lang w:eastAsia="en-US" w:bidi="en-US"/>
        </w:rPr>
        <w:fldChar w:fldCharType="begin"/>
      </w:r>
      <w:r w:rsidR="005172C5" w:rsidRPr="00B01D00">
        <w:rPr>
          <w:rFonts w:ascii="Calibri" w:hAnsi="Calibri" w:cs="Calibri"/>
          <w:b/>
          <w:bCs/>
          <w:sz w:val="22"/>
          <w:szCs w:val="22"/>
          <w:highlight w:val="cyan"/>
          <w:lang w:eastAsia="en-US" w:bidi="en-US"/>
        </w:rPr>
        <w:instrText xml:space="preserve"> MACROBUTTON  AcceptConflict "[Bude doplněno před uzavřením smlouvy]" </w:instrText>
      </w:r>
      <w:r w:rsidR="005172C5" w:rsidRPr="00B01D00">
        <w:rPr>
          <w:rFonts w:ascii="Calibri" w:hAnsi="Calibri" w:cs="Calibri"/>
          <w:b/>
          <w:bCs/>
          <w:sz w:val="22"/>
          <w:szCs w:val="22"/>
          <w:highlight w:val="cyan"/>
          <w:lang w:eastAsia="en-US" w:bidi="en-US"/>
        </w:rPr>
        <w:fldChar w:fldCharType="end"/>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5" w:name="_Ref159838042"/>
      <w:bookmarkEnd w:id="44"/>
    </w:p>
    <w:p w14:paraId="7C9D9BF9" w14:textId="0A2C7BB4"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455B50">
        <w:rPr>
          <w:rFonts w:asciiTheme="minorHAnsi" w:hAnsiTheme="minorHAnsi" w:cstheme="minorHAnsi"/>
          <w:sz w:val="22"/>
          <w:szCs w:val="22"/>
        </w:rPr>
        <w:t xml:space="preserve">Prodávajícího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455B50">
        <w:rPr>
          <w:rFonts w:asciiTheme="minorHAnsi" w:hAnsiTheme="minorHAnsi" w:cstheme="minorHAnsi"/>
          <w:sz w:val="22"/>
          <w:szCs w:val="22"/>
        </w:rPr>
        <w:t>Kupujícímu</w:t>
      </w:r>
      <w:r w:rsidR="00783394">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a se splněním veškerých smluvních povinností </w:t>
      </w:r>
      <w:r w:rsidR="00455B50">
        <w:rPr>
          <w:rFonts w:asciiTheme="minorHAnsi" w:hAnsiTheme="minorHAnsi" w:cstheme="minorHAnsi"/>
          <w:bCs/>
          <w:sz w:val="22"/>
          <w:szCs w:val="22"/>
        </w:rPr>
        <w:t xml:space="preserve">Prodávajícího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t xml:space="preserve">a přiměřený zisk </w:t>
      </w:r>
      <w:r w:rsidR="00455B50">
        <w:rPr>
          <w:rFonts w:asciiTheme="minorHAnsi" w:hAnsiTheme="minorHAnsi" w:cstheme="minorHAnsi"/>
          <w:bCs/>
          <w:sz w:val="22"/>
          <w:szCs w:val="22"/>
        </w:rPr>
        <w:t>Prodávajícího</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5842D5AA"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455B50">
        <w:rPr>
          <w:rFonts w:asciiTheme="minorHAnsi" w:hAnsiTheme="minorHAnsi" w:cstheme="minorHAnsi"/>
          <w:sz w:val="22"/>
          <w:szCs w:val="22"/>
        </w:rPr>
        <w:t>Kupujícího</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5"/>
    </w:p>
    <w:p w14:paraId="6A07FDEA" w14:textId="318967BF" w:rsidR="008550A5" w:rsidRPr="00EB1436" w:rsidRDefault="00372364" w:rsidP="002A7E07">
      <w:pPr>
        <w:numPr>
          <w:ilvl w:val="0"/>
          <w:numId w:val="8"/>
        </w:numPr>
        <w:spacing w:after="120" w:line="276" w:lineRule="auto"/>
        <w:ind w:left="425" w:hanging="425"/>
        <w:jc w:val="both"/>
        <w:rPr>
          <w:rFonts w:asciiTheme="minorHAnsi" w:hAnsiTheme="minorHAnsi" w:cstheme="minorHAnsi"/>
          <w:sz w:val="22"/>
          <w:szCs w:val="22"/>
        </w:rPr>
      </w:pPr>
      <w:bookmarkStart w:id="46" w:name="_Ref159838071"/>
      <w:r>
        <w:rPr>
          <w:rFonts w:asciiTheme="minorHAnsi" w:hAnsiTheme="minorHAnsi" w:cstheme="minorHAnsi"/>
          <w:bCs/>
          <w:sz w:val="22"/>
          <w:szCs w:val="22"/>
        </w:rPr>
        <w:t>Prodávající</w:t>
      </w:r>
      <w:r w:rsidR="007464AE">
        <w:rPr>
          <w:rFonts w:asciiTheme="minorHAnsi" w:hAnsiTheme="minorHAnsi" w:cstheme="minorHAnsi"/>
          <w:bCs/>
          <w:sz w:val="22"/>
          <w:szCs w:val="22"/>
        </w:rPr>
        <w:t xml:space="preserve">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6"/>
    </w:p>
    <w:p w14:paraId="6B9CB503" w14:textId="5B08AFE5"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372364">
        <w:rPr>
          <w:rFonts w:asciiTheme="minorHAnsi" w:hAnsiTheme="minorHAnsi" w:cstheme="minorHAnsi"/>
          <w:bCs/>
          <w:sz w:val="22"/>
          <w:szCs w:val="22"/>
        </w:rPr>
        <w:t>Prodávající</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511E381B"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372364">
        <w:rPr>
          <w:rFonts w:asciiTheme="minorHAnsi" w:hAnsiTheme="minorHAnsi" w:cstheme="minorHAnsi"/>
          <w:sz w:val="22"/>
          <w:szCs w:val="22"/>
        </w:rPr>
        <w:t xml:space="preserve">Prodávající </w:t>
      </w:r>
      <w:r w:rsidR="008550A5" w:rsidRPr="002F13B9">
        <w:rPr>
          <w:rFonts w:asciiTheme="minorHAnsi" w:hAnsiTheme="minorHAnsi" w:cstheme="minorHAnsi"/>
          <w:sz w:val="22"/>
          <w:szCs w:val="22"/>
        </w:rPr>
        <w:t xml:space="preserve">povinen oznámit </w:t>
      </w:r>
      <w:r w:rsidR="00372364">
        <w:rPr>
          <w:rFonts w:asciiTheme="minorHAnsi" w:hAnsiTheme="minorHAnsi" w:cstheme="minorHAnsi"/>
          <w:sz w:val="22"/>
          <w:szCs w:val="22"/>
        </w:rPr>
        <w:t xml:space="preserve">Kupujícímu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2C106FFC" w14:textId="073F3F6A" w:rsidR="0098264A" w:rsidRDefault="0098264A" w:rsidP="0098264A">
      <w:pPr>
        <w:pStyle w:val="Nadpis1"/>
        <w:spacing w:after="120" w:line="276" w:lineRule="auto"/>
        <w:rPr>
          <w:rFonts w:cstheme="minorHAnsi"/>
          <w:szCs w:val="22"/>
        </w:rPr>
      </w:pPr>
      <w:bookmarkStart w:id="47" w:name="_Ref199171460"/>
      <w:bookmarkStart w:id="48" w:name="_Ref204771848"/>
      <w:bookmarkStart w:id="49" w:name="_Ref70940551"/>
      <w:bookmarkStart w:id="50" w:name="_Ref159838578"/>
      <w:bookmarkStart w:id="51" w:name="_Ref171422491"/>
      <w:bookmarkStart w:id="52" w:name="_Hlk199236778"/>
      <w:r w:rsidRPr="005128DA">
        <w:rPr>
          <w:rFonts w:cstheme="minorHAnsi"/>
          <w:color w:val="EE0000"/>
          <w:szCs w:val="22"/>
        </w:rPr>
        <w:t>ZÁLOH</w:t>
      </w:r>
      <w:r w:rsidR="006E29E2" w:rsidRPr="005128DA">
        <w:rPr>
          <w:rFonts w:cstheme="minorHAnsi"/>
          <w:color w:val="EE0000"/>
          <w:szCs w:val="22"/>
        </w:rPr>
        <w:t>A NA PLNĚNÍ</w:t>
      </w:r>
      <w:bookmarkEnd w:id="47"/>
      <w:r w:rsidR="00C93B15">
        <w:rPr>
          <w:rFonts w:cstheme="minorHAnsi"/>
          <w:color w:val="EE0000"/>
          <w:szCs w:val="22"/>
        </w:rPr>
        <w:t xml:space="preserve"> A JEJÍ ZAJIŠTĚNÍ</w:t>
      </w:r>
      <w:r w:rsidR="00BD0FFB" w:rsidRPr="00BD0FFB">
        <w:rPr>
          <w:rFonts w:cstheme="minorHAnsi"/>
          <w:color w:val="EE0000"/>
          <w:szCs w:val="22"/>
        </w:rPr>
        <w:t>*</w:t>
      </w:r>
      <w:bookmarkEnd w:id="48"/>
    </w:p>
    <w:p w14:paraId="24ED4B0E" w14:textId="1AF4EB14" w:rsidR="00BD0FFB" w:rsidRPr="00BD0FFB" w:rsidRDefault="00BD0FFB" w:rsidP="00643384">
      <w:pPr>
        <w:spacing w:after="120" w:line="276" w:lineRule="auto"/>
        <w:jc w:val="both"/>
        <w:rPr>
          <w:rFonts w:asciiTheme="minorHAnsi" w:hAnsiTheme="minorHAnsi" w:cstheme="minorHAnsi"/>
          <w:i/>
          <w:iCs/>
          <w:color w:val="EE0000"/>
          <w:sz w:val="22"/>
          <w:szCs w:val="22"/>
        </w:rPr>
      </w:pPr>
      <w:r w:rsidRPr="00BD0FFB">
        <w:rPr>
          <w:rFonts w:asciiTheme="minorHAnsi" w:hAnsiTheme="minorHAnsi" w:cstheme="minorHAnsi"/>
          <w:i/>
          <w:iCs/>
          <w:color w:val="EE0000"/>
          <w:sz w:val="22"/>
          <w:szCs w:val="22"/>
        </w:rPr>
        <w:t>*V</w:t>
      </w:r>
      <w:r w:rsidR="00C473A1">
        <w:rPr>
          <w:rFonts w:asciiTheme="minorHAnsi" w:hAnsiTheme="minorHAnsi" w:cstheme="minorHAnsi"/>
          <w:i/>
          <w:iCs/>
          <w:color w:val="EE0000"/>
          <w:sz w:val="22"/>
          <w:szCs w:val="22"/>
        </w:rPr>
        <w:t xml:space="preserve"> </w:t>
      </w:r>
      <w:r w:rsidRPr="00BD0FFB">
        <w:rPr>
          <w:rFonts w:asciiTheme="minorHAnsi" w:hAnsiTheme="minorHAnsi" w:cstheme="minorHAnsi"/>
          <w:i/>
          <w:iCs/>
          <w:color w:val="EE0000"/>
          <w:sz w:val="22"/>
          <w:szCs w:val="22"/>
        </w:rPr>
        <w:t>případě</w:t>
      </w:r>
      <w:r>
        <w:rPr>
          <w:rFonts w:asciiTheme="minorHAnsi" w:hAnsiTheme="minorHAnsi" w:cstheme="minorHAnsi"/>
          <w:i/>
          <w:iCs/>
          <w:color w:val="EE0000"/>
          <w:sz w:val="22"/>
          <w:szCs w:val="22"/>
        </w:rPr>
        <w:t xml:space="preserve">, že vybraný dodavatel před uzavřením Smlouvy v souladu s čl. 14. odst. 14.1. písm. c) </w:t>
      </w:r>
      <w:r w:rsidR="009E5EFD">
        <w:rPr>
          <w:rFonts w:asciiTheme="minorHAnsi" w:hAnsiTheme="minorHAnsi" w:cstheme="minorHAnsi"/>
          <w:i/>
          <w:iCs/>
          <w:color w:val="EE0000"/>
          <w:sz w:val="22"/>
          <w:szCs w:val="22"/>
        </w:rPr>
        <w:t xml:space="preserve">zadávací dokumentace </w:t>
      </w:r>
      <w:r>
        <w:rPr>
          <w:rFonts w:asciiTheme="minorHAnsi" w:hAnsiTheme="minorHAnsi" w:cstheme="minorHAnsi"/>
          <w:i/>
          <w:iCs/>
          <w:color w:val="EE0000"/>
          <w:sz w:val="22"/>
          <w:szCs w:val="22"/>
        </w:rPr>
        <w:t xml:space="preserve">čestně prohlásí, že nepožaduje poskytnutí zálohy na plnění Veřejné zakázky, bude </w:t>
      </w:r>
      <w:r w:rsidR="00B6141E">
        <w:rPr>
          <w:rFonts w:asciiTheme="minorHAnsi" w:hAnsiTheme="minorHAnsi" w:cstheme="minorHAnsi"/>
          <w:i/>
          <w:iCs/>
          <w:color w:val="EE0000"/>
          <w:sz w:val="22"/>
          <w:szCs w:val="22"/>
        </w:rPr>
        <w:t xml:space="preserve">tento článek (čl. </w:t>
      </w:r>
      <w:r w:rsidR="00061E9B">
        <w:rPr>
          <w:rFonts w:asciiTheme="minorHAnsi" w:hAnsiTheme="minorHAnsi" w:cstheme="minorHAnsi"/>
          <w:i/>
          <w:iCs/>
          <w:color w:val="EE0000"/>
          <w:sz w:val="22"/>
          <w:szCs w:val="22"/>
        </w:rPr>
        <w:fldChar w:fldCharType="begin"/>
      </w:r>
      <w:r w:rsidR="00061E9B">
        <w:rPr>
          <w:rFonts w:asciiTheme="minorHAnsi" w:hAnsiTheme="minorHAnsi" w:cstheme="minorHAnsi"/>
          <w:i/>
          <w:iCs/>
          <w:color w:val="EE0000"/>
          <w:sz w:val="22"/>
          <w:szCs w:val="22"/>
        </w:rPr>
        <w:instrText xml:space="preserve"> REF _Ref204771848 \r \h </w:instrText>
      </w:r>
      <w:r w:rsidR="00061E9B">
        <w:rPr>
          <w:rFonts w:asciiTheme="minorHAnsi" w:hAnsiTheme="minorHAnsi" w:cstheme="minorHAnsi"/>
          <w:i/>
          <w:iCs/>
          <w:color w:val="EE0000"/>
          <w:sz w:val="22"/>
          <w:szCs w:val="22"/>
        </w:rPr>
      </w:r>
      <w:r w:rsidR="00061E9B">
        <w:rPr>
          <w:rFonts w:asciiTheme="minorHAnsi" w:hAnsiTheme="minorHAnsi" w:cstheme="minorHAnsi"/>
          <w:i/>
          <w:iCs/>
          <w:color w:val="EE0000"/>
          <w:sz w:val="22"/>
          <w:szCs w:val="22"/>
        </w:rPr>
        <w:fldChar w:fldCharType="separate"/>
      </w:r>
      <w:r w:rsidR="00061E9B">
        <w:rPr>
          <w:rFonts w:asciiTheme="minorHAnsi" w:hAnsiTheme="minorHAnsi" w:cstheme="minorHAnsi"/>
          <w:i/>
          <w:iCs/>
          <w:color w:val="EE0000"/>
          <w:sz w:val="22"/>
          <w:szCs w:val="22"/>
        </w:rPr>
        <w:t>VII</w:t>
      </w:r>
      <w:r w:rsidR="00061E9B">
        <w:rPr>
          <w:rFonts w:asciiTheme="minorHAnsi" w:hAnsiTheme="minorHAnsi" w:cstheme="minorHAnsi"/>
          <w:i/>
          <w:iCs/>
          <w:color w:val="EE0000"/>
          <w:sz w:val="22"/>
          <w:szCs w:val="22"/>
        </w:rPr>
        <w:fldChar w:fldCharType="end"/>
      </w:r>
      <w:r w:rsidR="00B6141E">
        <w:rPr>
          <w:rFonts w:asciiTheme="minorHAnsi" w:hAnsiTheme="minorHAnsi" w:cstheme="minorHAnsi"/>
          <w:i/>
          <w:iCs/>
          <w:color w:val="EE0000"/>
          <w:sz w:val="22"/>
          <w:szCs w:val="22"/>
        </w:rPr>
        <w:t>. Smlouvy)</w:t>
      </w:r>
      <w:r>
        <w:rPr>
          <w:rFonts w:asciiTheme="minorHAnsi" w:hAnsiTheme="minorHAnsi" w:cstheme="minorHAnsi"/>
          <w:i/>
          <w:iCs/>
          <w:color w:val="EE0000"/>
          <w:sz w:val="22"/>
          <w:szCs w:val="22"/>
        </w:rPr>
        <w:t xml:space="preserve"> před uzavřením </w:t>
      </w:r>
      <w:r w:rsidR="00B6141E">
        <w:rPr>
          <w:rFonts w:asciiTheme="minorHAnsi" w:hAnsiTheme="minorHAnsi" w:cstheme="minorHAnsi"/>
          <w:i/>
          <w:iCs/>
          <w:color w:val="EE0000"/>
          <w:sz w:val="22"/>
          <w:szCs w:val="22"/>
        </w:rPr>
        <w:t>S</w:t>
      </w:r>
      <w:r>
        <w:rPr>
          <w:rFonts w:asciiTheme="minorHAnsi" w:hAnsiTheme="minorHAnsi" w:cstheme="minorHAnsi"/>
          <w:i/>
          <w:iCs/>
          <w:color w:val="EE0000"/>
          <w:sz w:val="22"/>
          <w:szCs w:val="22"/>
        </w:rPr>
        <w:t>mlouvy odstraněn.</w:t>
      </w:r>
    </w:p>
    <w:p w14:paraId="0DA4F170" w14:textId="52290C30" w:rsidR="0098264A" w:rsidRDefault="00372364"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Kupující </w:t>
      </w:r>
      <w:r w:rsidR="0098264A" w:rsidRPr="00DF22C2">
        <w:rPr>
          <w:rFonts w:asciiTheme="minorHAnsi" w:hAnsiTheme="minorHAnsi" w:cstheme="minorHAnsi"/>
          <w:sz w:val="22"/>
          <w:szCs w:val="22"/>
          <w:lang w:eastAsia="en-US"/>
        </w:rPr>
        <w:t>poskytne</w:t>
      </w:r>
      <w:r>
        <w:rPr>
          <w:rFonts w:asciiTheme="minorHAnsi" w:hAnsiTheme="minorHAnsi" w:cstheme="minorHAnsi"/>
          <w:sz w:val="22"/>
          <w:szCs w:val="22"/>
          <w:lang w:eastAsia="en-US"/>
        </w:rPr>
        <w:t xml:space="preserve"> Prodávajícímu</w:t>
      </w:r>
      <w:r w:rsidR="0098264A">
        <w:rPr>
          <w:rFonts w:asciiTheme="minorHAnsi" w:hAnsiTheme="minorHAnsi" w:cstheme="minorHAnsi"/>
          <w:sz w:val="22"/>
          <w:szCs w:val="22"/>
          <w:lang w:eastAsia="en-US"/>
        </w:rPr>
        <w:t xml:space="preserve"> </w:t>
      </w:r>
      <w:r w:rsidR="0098264A" w:rsidRPr="00DF22C2">
        <w:rPr>
          <w:rFonts w:asciiTheme="minorHAnsi" w:hAnsiTheme="minorHAnsi" w:cstheme="minorHAnsi"/>
          <w:sz w:val="22"/>
          <w:szCs w:val="22"/>
          <w:lang w:eastAsia="en-US"/>
        </w:rPr>
        <w:t xml:space="preserve">zálohu na plnění </w:t>
      </w:r>
      <w:r w:rsidR="0098264A">
        <w:rPr>
          <w:rFonts w:asciiTheme="minorHAnsi" w:hAnsiTheme="minorHAnsi" w:cstheme="minorHAnsi"/>
          <w:sz w:val="22"/>
          <w:szCs w:val="22"/>
          <w:lang w:eastAsia="en-US"/>
        </w:rPr>
        <w:t>dle Smlouvy</w:t>
      </w:r>
      <w:r w:rsidR="0098264A" w:rsidRPr="00DF22C2">
        <w:rPr>
          <w:rFonts w:asciiTheme="minorHAnsi" w:hAnsiTheme="minorHAnsi" w:cstheme="minorHAnsi"/>
          <w:sz w:val="22"/>
          <w:szCs w:val="22"/>
          <w:lang w:eastAsia="en-US"/>
        </w:rPr>
        <w:t xml:space="preserve"> ve výši 20 % z</w:t>
      </w:r>
      <w:r w:rsidR="00A65D40">
        <w:rPr>
          <w:rFonts w:asciiTheme="minorHAnsi" w:hAnsiTheme="minorHAnsi" w:cstheme="minorHAnsi"/>
          <w:sz w:val="22"/>
          <w:szCs w:val="22"/>
          <w:lang w:eastAsia="en-US"/>
        </w:rPr>
        <w:t> </w:t>
      </w:r>
      <w:r w:rsidR="0098264A">
        <w:rPr>
          <w:rFonts w:asciiTheme="minorHAnsi" w:hAnsiTheme="minorHAnsi" w:cstheme="minorHAnsi"/>
          <w:sz w:val="22"/>
          <w:szCs w:val="22"/>
          <w:lang w:eastAsia="en-US"/>
        </w:rPr>
        <w:t>Ceny</w:t>
      </w:r>
      <w:r w:rsidR="00A65D40">
        <w:rPr>
          <w:rFonts w:asciiTheme="minorHAnsi" w:hAnsiTheme="minorHAnsi" w:cstheme="minorHAnsi"/>
          <w:sz w:val="22"/>
          <w:szCs w:val="22"/>
          <w:lang w:eastAsia="en-US"/>
        </w:rPr>
        <w:t xml:space="preserve"> (dále jen „</w:t>
      </w:r>
      <w:r w:rsidR="00A65D40" w:rsidRPr="00A65D40">
        <w:rPr>
          <w:rFonts w:asciiTheme="minorHAnsi" w:hAnsiTheme="minorHAnsi" w:cstheme="minorHAnsi"/>
          <w:b/>
          <w:bCs/>
          <w:i/>
          <w:iCs/>
          <w:sz w:val="22"/>
          <w:szCs w:val="22"/>
          <w:lang w:eastAsia="en-US"/>
        </w:rPr>
        <w:t>záloha</w:t>
      </w:r>
      <w:r w:rsidR="00A65D40">
        <w:rPr>
          <w:rFonts w:asciiTheme="minorHAnsi" w:hAnsiTheme="minorHAnsi" w:cstheme="minorHAnsi"/>
          <w:sz w:val="22"/>
          <w:szCs w:val="22"/>
          <w:lang w:eastAsia="en-US"/>
        </w:rPr>
        <w:t>“)</w:t>
      </w:r>
      <w:r w:rsidR="0098264A">
        <w:rPr>
          <w:rFonts w:asciiTheme="minorHAnsi" w:hAnsiTheme="minorHAnsi" w:cstheme="minorHAnsi"/>
          <w:sz w:val="22"/>
          <w:szCs w:val="22"/>
          <w:lang w:eastAsia="en-US"/>
        </w:rPr>
        <w:t xml:space="preserve">, která bude </w:t>
      </w:r>
      <w:r>
        <w:rPr>
          <w:rFonts w:asciiTheme="minorHAnsi" w:hAnsiTheme="minorHAnsi" w:cstheme="minorHAnsi"/>
          <w:sz w:val="22"/>
          <w:szCs w:val="22"/>
          <w:lang w:eastAsia="en-US"/>
        </w:rPr>
        <w:t>Prodávajícím</w:t>
      </w:r>
      <w:r w:rsidR="0098264A">
        <w:rPr>
          <w:rFonts w:asciiTheme="minorHAnsi" w:hAnsiTheme="minorHAnsi" w:cstheme="minorHAnsi"/>
          <w:sz w:val="22"/>
          <w:szCs w:val="22"/>
          <w:lang w:eastAsia="en-US"/>
        </w:rPr>
        <w:t xml:space="preserve"> využita </w:t>
      </w:r>
      <w:r w:rsidR="0098264A" w:rsidRPr="00882593">
        <w:rPr>
          <w:rFonts w:asciiTheme="minorHAnsi" w:hAnsiTheme="minorHAnsi" w:cstheme="minorHAnsi"/>
          <w:sz w:val="22"/>
          <w:szCs w:val="22"/>
          <w:lang w:eastAsia="en-US"/>
        </w:rPr>
        <w:t>výhradně k</w:t>
      </w:r>
      <w:r w:rsidR="00EE0F9A">
        <w:rPr>
          <w:rFonts w:asciiTheme="minorHAnsi" w:hAnsiTheme="minorHAnsi" w:cstheme="minorHAnsi"/>
          <w:sz w:val="22"/>
          <w:szCs w:val="22"/>
          <w:lang w:eastAsia="en-US"/>
        </w:rPr>
        <w:t xml:space="preserve"> </w:t>
      </w:r>
      <w:r w:rsidR="0098264A">
        <w:rPr>
          <w:rFonts w:asciiTheme="minorHAnsi" w:hAnsiTheme="minorHAnsi" w:cstheme="minorHAnsi"/>
          <w:sz w:val="22"/>
          <w:szCs w:val="22"/>
          <w:lang w:eastAsia="en-US"/>
        </w:rPr>
        <w:t xml:space="preserve">realizaci </w:t>
      </w:r>
      <w:r w:rsidR="0098264A" w:rsidRPr="00882593">
        <w:rPr>
          <w:rFonts w:asciiTheme="minorHAnsi" w:hAnsiTheme="minorHAnsi" w:cstheme="minorHAnsi"/>
          <w:sz w:val="22"/>
          <w:szCs w:val="22"/>
          <w:lang w:eastAsia="en-US"/>
        </w:rPr>
        <w:t xml:space="preserve">dodávek </w:t>
      </w:r>
      <w:r w:rsidR="0098264A">
        <w:rPr>
          <w:rFonts w:asciiTheme="minorHAnsi" w:hAnsiTheme="minorHAnsi" w:cstheme="minorHAnsi"/>
          <w:sz w:val="22"/>
          <w:szCs w:val="22"/>
          <w:lang w:eastAsia="en-US"/>
        </w:rPr>
        <w:t xml:space="preserve">a prací </w:t>
      </w:r>
      <w:r w:rsidR="0098264A" w:rsidRPr="00882593">
        <w:rPr>
          <w:rFonts w:asciiTheme="minorHAnsi" w:hAnsiTheme="minorHAnsi" w:cstheme="minorHAnsi"/>
          <w:sz w:val="22"/>
          <w:szCs w:val="22"/>
          <w:lang w:eastAsia="en-US"/>
        </w:rPr>
        <w:t>spojených s</w:t>
      </w:r>
      <w:r w:rsidR="0098264A">
        <w:rPr>
          <w:rFonts w:asciiTheme="minorHAnsi" w:hAnsiTheme="minorHAnsi" w:cstheme="minorHAnsi"/>
          <w:sz w:val="22"/>
          <w:szCs w:val="22"/>
          <w:lang w:eastAsia="en-US"/>
        </w:rPr>
        <w:t> Předmětem plnění</w:t>
      </w:r>
      <w:r w:rsidR="0098264A" w:rsidRPr="00882593">
        <w:rPr>
          <w:rFonts w:asciiTheme="minorHAnsi" w:hAnsiTheme="minorHAnsi" w:cstheme="minorHAnsi"/>
          <w:sz w:val="22"/>
          <w:szCs w:val="22"/>
          <w:lang w:eastAsia="en-US"/>
        </w:rPr>
        <w:t>.</w:t>
      </w:r>
    </w:p>
    <w:p w14:paraId="0BCF15D4" w14:textId="5F6A8925"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3" w:name="_Ref199075146"/>
      <w:r w:rsidRPr="00DF22C2">
        <w:rPr>
          <w:rFonts w:asciiTheme="minorHAnsi" w:hAnsiTheme="minorHAnsi" w:cstheme="minorHAnsi"/>
          <w:sz w:val="22"/>
          <w:szCs w:val="22"/>
          <w:lang w:eastAsia="en-US"/>
        </w:rPr>
        <w:t xml:space="preserve">Záloha bude poskytnuta na základě písemné žádosti </w:t>
      </w:r>
      <w:r w:rsidR="00372364">
        <w:rPr>
          <w:rFonts w:asciiTheme="minorHAnsi" w:hAnsiTheme="minorHAnsi" w:cstheme="minorHAnsi"/>
          <w:color w:val="000000"/>
          <w:sz w:val="22"/>
          <w:szCs w:val="22"/>
        </w:rPr>
        <w:t xml:space="preserve">Prodávajícího </w:t>
      </w:r>
      <w:r w:rsidRPr="00DF22C2">
        <w:rPr>
          <w:rFonts w:asciiTheme="minorHAnsi" w:hAnsiTheme="minorHAnsi" w:cstheme="minorHAnsi"/>
          <w:sz w:val="22"/>
          <w:szCs w:val="22"/>
          <w:lang w:eastAsia="en-US"/>
        </w:rPr>
        <w:t xml:space="preserve">doručené </w:t>
      </w:r>
      <w:r w:rsidR="00372364">
        <w:rPr>
          <w:rFonts w:asciiTheme="minorHAnsi" w:hAnsiTheme="minorHAnsi" w:cstheme="minorHAnsi"/>
          <w:sz w:val="22"/>
          <w:szCs w:val="22"/>
          <w:lang w:eastAsia="en-US"/>
        </w:rPr>
        <w:t xml:space="preserve">Kupujícímu </w:t>
      </w:r>
      <w:r w:rsidRPr="00DF22C2">
        <w:rPr>
          <w:rFonts w:asciiTheme="minorHAnsi" w:hAnsiTheme="minorHAnsi" w:cstheme="minorHAnsi"/>
          <w:sz w:val="22"/>
          <w:szCs w:val="22"/>
          <w:lang w:eastAsia="en-US"/>
        </w:rPr>
        <w:t xml:space="preserve">po uzavření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nejdříve však po nabytí její účinnosti</w:t>
      </w:r>
      <w:r w:rsidR="00AD5787">
        <w:rPr>
          <w:rFonts w:asciiTheme="minorHAnsi" w:hAnsiTheme="minorHAnsi" w:cstheme="minorHAnsi"/>
          <w:sz w:val="22"/>
          <w:szCs w:val="22"/>
          <w:lang w:eastAsia="en-US"/>
        </w:rPr>
        <w:t xml:space="preserve"> a</w:t>
      </w:r>
      <w:r>
        <w:rPr>
          <w:rFonts w:asciiTheme="minorHAnsi" w:hAnsiTheme="minorHAnsi" w:cstheme="minorHAnsi"/>
          <w:sz w:val="22"/>
          <w:szCs w:val="22"/>
          <w:lang w:eastAsia="en-US"/>
        </w:rPr>
        <w:t xml:space="preserve"> nejpozději do 10 dní po účinnosti Smlouvy</w:t>
      </w:r>
      <w:r w:rsidRPr="00DF22C2">
        <w:rPr>
          <w:rFonts w:asciiTheme="minorHAnsi" w:hAnsiTheme="minorHAnsi" w:cstheme="minorHAnsi"/>
          <w:sz w:val="22"/>
          <w:szCs w:val="22"/>
          <w:lang w:eastAsia="en-US"/>
        </w:rPr>
        <w:t xml:space="preserve">. Písemná žádost musí obsahovat označení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xml:space="preserve">, požadovanou částku a bankovní účet </w:t>
      </w:r>
      <w:r w:rsidR="00372364">
        <w:rPr>
          <w:rFonts w:asciiTheme="minorHAnsi" w:hAnsiTheme="minorHAnsi" w:cstheme="minorHAnsi"/>
          <w:color w:val="000000"/>
          <w:sz w:val="22"/>
          <w:szCs w:val="22"/>
        </w:rPr>
        <w:t xml:space="preserve">Prodávajícího </w:t>
      </w:r>
      <w:r w:rsidRPr="00DF22C2">
        <w:rPr>
          <w:rFonts w:asciiTheme="minorHAnsi" w:hAnsiTheme="minorHAnsi" w:cstheme="minorHAnsi"/>
          <w:sz w:val="22"/>
          <w:szCs w:val="22"/>
          <w:lang w:eastAsia="en-US"/>
        </w:rPr>
        <w:t>uvedený ve</w:t>
      </w:r>
      <w:r>
        <w:rPr>
          <w:rFonts w:asciiTheme="minorHAnsi" w:hAnsiTheme="minorHAnsi" w:cstheme="minorHAnsi"/>
          <w:sz w:val="22"/>
          <w:szCs w:val="22"/>
          <w:lang w:eastAsia="en-US"/>
        </w:rPr>
        <w:t xml:space="preserve"> Smlouvě</w:t>
      </w:r>
      <w:r w:rsidRPr="00DF22C2">
        <w:rPr>
          <w:rFonts w:asciiTheme="minorHAnsi" w:hAnsiTheme="minorHAnsi" w:cstheme="minorHAnsi"/>
          <w:sz w:val="22"/>
          <w:szCs w:val="22"/>
          <w:lang w:eastAsia="en-US"/>
        </w:rPr>
        <w:t xml:space="preserve">. </w:t>
      </w:r>
      <w:r w:rsidR="00372364">
        <w:rPr>
          <w:rFonts w:asciiTheme="minorHAnsi" w:hAnsiTheme="minorHAnsi" w:cstheme="minorHAnsi"/>
          <w:sz w:val="22"/>
          <w:szCs w:val="22"/>
          <w:lang w:eastAsia="en-US"/>
        </w:rPr>
        <w:t xml:space="preserve">Kupující </w:t>
      </w:r>
      <w:r w:rsidRPr="00DF22C2">
        <w:rPr>
          <w:rFonts w:asciiTheme="minorHAnsi" w:hAnsiTheme="minorHAnsi" w:cstheme="minorHAnsi"/>
          <w:sz w:val="22"/>
          <w:szCs w:val="22"/>
          <w:lang w:eastAsia="en-US"/>
        </w:rPr>
        <w:t>není povinen akceptovat žádost o zálohu, která nebude splňovat náležitosti dle tohoto odstavce.</w:t>
      </w:r>
      <w:bookmarkEnd w:id="53"/>
    </w:p>
    <w:p w14:paraId="22852C13" w14:textId="5F4935E2" w:rsidR="0098264A" w:rsidRDefault="00372364"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Kupující</w:t>
      </w:r>
      <w:r w:rsidR="0098264A">
        <w:rPr>
          <w:rFonts w:asciiTheme="minorHAnsi" w:hAnsiTheme="minorHAnsi" w:cstheme="minorHAnsi"/>
          <w:sz w:val="22"/>
          <w:szCs w:val="22"/>
          <w:lang w:eastAsia="en-US"/>
        </w:rPr>
        <w:t xml:space="preserve"> </w:t>
      </w:r>
      <w:r w:rsidR="0098264A" w:rsidRPr="004C4EDF">
        <w:rPr>
          <w:rFonts w:asciiTheme="minorHAnsi" w:hAnsiTheme="minorHAnsi" w:cstheme="minorHAnsi"/>
          <w:sz w:val="22"/>
          <w:szCs w:val="22"/>
          <w:lang w:eastAsia="en-US"/>
        </w:rPr>
        <w:t>uhradí zálohu do 30 kalendářních dnů ode dne doručení úplné a řádné žádosti dle odst</w:t>
      </w:r>
      <w:r w:rsidR="0098264A">
        <w:rPr>
          <w:rFonts w:asciiTheme="minorHAnsi" w:hAnsiTheme="minorHAnsi" w:cstheme="minorHAnsi"/>
          <w:sz w:val="22"/>
          <w:szCs w:val="22"/>
          <w:lang w:eastAsia="en-US"/>
        </w:rPr>
        <w:t>.</w:t>
      </w:r>
      <w:r w:rsidR="0098264A" w:rsidRPr="004C4EDF">
        <w:rPr>
          <w:rFonts w:asciiTheme="minorHAnsi" w:hAnsiTheme="minorHAnsi" w:cstheme="minorHAnsi"/>
          <w:sz w:val="22"/>
          <w:szCs w:val="22"/>
          <w:lang w:eastAsia="en-US"/>
        </w:rPr>
        <w:t xml:space="preserve"> </w:t>
      </w:r>
      <w:r w:rsidR="0098264A">
        <w:rPr>
          <w:rFonts w:asciiTheme="minorHAnsi" w:hAnsiTheme="minorHAnsi" w:cstheme="minorHAnsi"/>
          <w:sz w:val="22"/>
          <w:szCs w:val="22"/>
          <w:lang w:eastAsia="en-US"/>
        </w:rPr>
        <w:fldChar w:fldCharType="begin"/>
      </w:r>
      <w:r w:rsidR="0098264A">
        <w:rPr>
          <w:rFonts w:asciiTheme="minorHAnsi" w:hAnsiTheme="minorHAnsi" w:cstheme="minorHAnsi"/>
          <w:sz w:val="22"/>
          <w:szCs w:val="22"/>
          <w:lang w:eastAsia="en-US"/>
        </w:rPr>
        <w:instrText xml:space="preserve"> REF _Ref199075146 \r \h </w:instrText>
      </w:r>
      <w:r w:rsidR="0098264A">
        <w:rPr>
          <w:rFonts w:asciiTheme="minorHAnsi" w:hAnsiTheme="minorHAnsi" w:cstheme="minorHAnsi"/>
          <w:sz w:val="22"/>
          <w:szCs w:val="22"/>
          <w:lang w:eastAsia="en-US"/>
        </w:rPr>
      </w:r>
      <w:r w:rsidR="0098264A">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2</w:t>
      </w:r>
      <w:r w:rsidR="0098264A">
        <w:rPr>
          <w:rFonts w:asciiTheme="minorHAnsi" w:hAnsiTheme="minorHAnsi" w:cstheme="minorHAnsi"/>
          <w:sz w:val="22"/>
          <w:szCs w:val="22"/>
          <w:lang w:eastAsia="en-US"/>
        </w:rPr>
        <w:fldChar w:fldCharType="end"/>
      </w:r>
      <w:r w:rsidR="0098264A" w:rsidRPr="004C4EDF">
        <w:rPr>
          <w:rFonts w:asciiTheme="minorHAnsi" w:hAnsiTheme="minorHAnsi" w:cstheme="minorHAnsi"/>
          <w:sz w:val="22"/>
          <w:szCs w:val="22"/>
          <w:lang w:eastAsia="en-US"/>
        </w:rPr>
        <w:t xml:space="preserve"> tohoto článku</w:t>
      </w:r>
      <w:r w:rsidR="0098264A">
        <w:rPr>
          <w:rFonts w:asciiTheme="minorHAnsi" w:hAnsiTheme="minorHAnsi" w:cstheme="minorHAnsi"/>
          <w:sz w:val="22"/>
          <w:szCs w:val="22"/>
          <w:lang w:eastAsia="en-US"/>
        </w:rPr>
        <w:t xml:space="preserve"> Smlouvy</w:t>
      </w:r>
      <w:r w:rsidR="0098264A" w:rsidRPr="004C4EDF">
        <w:rPr>
          <w:rFonts w:asciiTheme="minorHAnsi" w:hAnsiTheme="minorHAnsi" w:cstheme="minorHAnsi"/>
          <w:sz w:val="22"/>
          <w:szCs w:val="22"/>
          <w:lang w:eastAsia="en-US"/>
        </w:rPr>
        <w:t>.</w:t>
      </w:r>
    </w:p>
    <w:p w14:paraId="69F8A85F" w14:textId="1DA43AC1"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4C4EDF">
        <w:rPr>
          <w:rFonts w:asciiTheme="minorHAnsi" w:hAnsiTheme="minorHAnsi" w:cstheme="minorHAnsi"/>
          <w:sz w:val="22"/>
          <w:szCs w:val="22"/>
          <w:lang w:eastAsia="en-US"/>
        </w:rPr>
        <w:t xml:space="preserve">Vyúčtování poskytnuté zálohy bude provedeno v rámci fakturace konečné ceny plnění. Záloha bude odečtena z </w:t>
      </w:r>
      <w:r>
        <w:rPr>
          <w:rFonts w:asciiTheme="minorHAnsi" w:hAnsiTheme="minorHAnsi" w:cstheme="minorHAnsi"/>
          <w:sz w:val="22"/>
          <w:szCs w:val="22"/>
          <w:lang w:eastAsia="en-US"/>
        </w:rPr>
        <w:t>Ceny</w:t>
      </w:r>
      <w:r w:rsidRPr="004C4EDF">
        <w:rPr>
          <w:rFonts w:asciiTheme="minorHAnsi" w:hAnsiTheme="minorHAnsi" w:cstheme="minorHAnsi"/>
          <w:sz w:val="22"/>
          <w:szCs w:val="22"/>
          <w:lang w:eastAsia="en-US"/>
        </w:rPr>
        <w:t xml:space="preserve"> v příslušné daňové faktuře vystavené </w:t>
      </w:r>
      <w:r w:rsidR="00372364">
        <w:rPr>
          <w:rFonts w:asciiTheme="minorHAnsi" w:hAnsiTheme="minorHAnsi" w:cstheme="minorHAnsi"/>
          <w:color w:val="000000"/>
          <w:sz w:val="22"/>
          <w:szCs w:val="22"/>
        </w:rPr>
        <w:t>Prodávajícím</w:t>
      </w:r>
      <w:r w:rsidR="00372364">
        <w:rPr>
          <w:rFonts w:asciiTheme="minorHAnsi" w:hAnsiTheme="minorHAnsi" w:cstheme="minorHAnsi"/>
          <w:sz w:val="22"/>
          <w:szCs w:val="22"/>
          <w:lang w:eastAsia="en-US"/>
        </w:rPr>
        <w:t>. Prodávající</w:t>
      </w:r>
      <w:r>
        <w:rPr>
          <w:rFonts w:asciiTheme="minorHAnsi" w:hAnsiTheme="minorHAnsi" w:cstheme="minorHAnsi"/>
          <w:sz w:val="22"/>
          <w:szCs w:val="22"/>
          <w:lang w:eastAsia="en-US"/>
        </w:rPr>
        <w:t xml:space="preserve"> </w:t>
      </w:r>
      <w:r w:rsidRPr="004C4EDF">
        <w:rPr>
          <w:rFonts w:asciiTheme="minorHAnsi" w:hAnsiTheme="minorHAnsi" w:cstheme="minorHAnsi"/>
          <w:sz w:val="22"/>
          <w:szCs w:val="22"/>
          <w:lang w:eastAsia="en-US"/>
        </w:rPr>
        <w:t xml:space="preserve">je povinen ve faktuře výslovně uvést </w:t>
      </w:r>
      <w:r w:rsidR="00D42878">
        <w:rPr>
          <w:rFonts w:asciiTheme="minorHAnsi" w:hAnsiTheme="minorHAnsi" w:cstheme="minorHAnsi"/>
          <w:sz w:val="22"/>
          <w:szCs w:val="22"/>
          <w:lang w:eastAsia="en-US"/>
        </w:rPr>
        <w:t>výši poskytnuté zálohy</w:t>
      </w:r>
      <w:r w:rsidRPr="004C4EDF">
        <w:rPr>
          <w:rFonts w:asciiTheme="minorHAnsi" w:hAnsiTheme="minorHAnsi" w:cstheme="minorHAnsi"/>
          <w:sz w:val="22"/>
          <w:szCs w:val="22"/>
          <w:lang w:eastAsia="en-US"/>
        </w:rPr>
        <w:t>.</w:t>
      </w:r>
    </w:p>
    <w:p w14:paraId="3BB8653C" w14:textId="2B6641E8"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4" w:name="_Ref199171475"/>
      <w:r w:rsidRPr="00FB68CE">
        <w:rPr>
          <w:rFonts w:asciiTheme="minorHAnsi" w:hAnsiTheme="minorHAnsi" w:cstheme="minorHAnsi"/>
          <w:sz w:val="22"/>
          <w:szCs w:val="22"/>
          <w:lang w:eastAsia="en-US"/>
        </w:rPr>
        <w:t>V případě, že dojde k odstoupení od</w:t>
      </w:r>
      <w:r>
        <w:rPr>
          <w:rFonts w:asciiTheme="minorHAnsi" w:hAnsiTheme="minorHAnsi" w:cstheme="minorHAnsi"/>
          <w:sz w:val="22"/>
          <w:szCs w:val="22"/>
          <w:lang w:eastAsia="en-US"/>
        </w:rPr>
        <w:t xml:space="preserve"> Smlouvy </w:t>
      </w:r>
      <w:r w:rsidRPr="00FB68CE">
        <w:rPr>
          <w:rFonts w:asciiTheme="minorHAnsi" w:hAnsiTheme="minorHAnsi" w:cstheme="minorHAnsi"/>
          <w:sz w:val="22"/>
          <w:szCs w:val="22"/>
          <w:lang w:eastAsia="en-US"/>
        </w:rPr>
        <w:t xml:space="preserve">z důvodů </w:t>
      </w:r>
      <w:r w:rsidR="009A3A3E">
        <w:rPr>
          <w:rFonts w:asciiTheme="minorHAnsi" w:hAnsiTheme="minorHAnsi" w:cstheme="minorHAnsi"/>
          <w:sz w:val="22"/>
          <w:szCs w:val="22"/>
          <w:lang w:eastAsia="en-US"/>
        </w:rPr>
        <w:t xml:space="preserve">podstatného porušení Smlouvy </w:t>
      </w:r>
      <w:r w:rsidRPr="00FB68CE">
        <w:rPr>
          <w:rFonts w:asciiTheme="minorHAnsi" w:hAnsiTheme="minorHAnsi" w:cstheme="minorHAnsi"/>
          <w:sz w:val="22"/>
          <w:szCs w:val="22"/>
          <w:lang w:eastAsia="en-US"/>
        </w:rPr>
        <w:t xml:space="preserve">na straně </w:t>
      </w:r>
      <w:r w:rsidR="00372364">
        <w:rPr>
          <w:rFonts w:asciiTheme="minorHAnsi" w:hAnsiTheme="minorHAnsi" w:cstheme="minorHAnsi"/>
          <w:color w:val="000000"/>
          <w:sz w:val="22"/>
          <w:szCs w:val="22"/>
        </w:rPr>
        <w:t>Prodávajícího</w:t>
      </w:r>
      <w:r w:rsidRPr="00FB68CE">
        <w:rPr>
          <w:rFonts w:asciiTheme="minorHAnsi" w:hAnsiTheme="minorHAnsi" w:cstheme="minorHAnsi"/>
          <w:sz w:val="22"/>
          <w:szCs w:val="22"/>
          <w:lang w:eastAsia="en-US"/>
        </w:rPr>
        <w:t xml:space="preserve">, je </w:t>
      </w:r>
      <w:r w:rsidR="00372364">
        <w:rPr>
          <w:rFonts w:asciiTheme="minorHAnsi" w:hAnsiTheme="minorHAnsi" w:cstheme="minorHAnsi"/>
          <w:color w:val="000000"/>
          <w:sz w:val="22"/>
          <w:szCs w:val="22"/>
        </w:rPr>
        <w:t xml:space="preserve">Prodávající </w:t>
      </w:r>
      <w:r w:rsidRPr="00FB68CE">
        <w:rPr>
          <w:rFonts w:asciiTheme="minorHAnsi" w:hAnsiTheme="minorHAnsi" w:cstheme="minorHAnsi"/>
          <w:sz w:val="22"/>
          <w:szCs w:val="22"/>
          <w:lang w:eastAsia="en-US"/>
        </w:rPr>
        <w:t xml:space="preserve">povinen vrátit poskytnutou zálohu </w:t>
      </w:r>
      <w:r w:rsidR="00372364">
        <w:rPr>
          <w:rFonts w:asciiTheme="minorHAnsi" w:hAnsiTheme="minorHAnsi" w:cstheme="minorHAnsi"/>
          <w:sz w:val="22"/>
          <w:szCs w:val="22"/>
          <w:lang w:eastAsia="en-US"/>
        </w:rPr>
        <w:t xml:space="preserve">Kupujícímu </w:t>
      </w:r>
      <w:r w:rsidRPr="00FB68CE">
        <w:rPr>
          <w:rFonts w:asciiTheme="minorHAnsi" w:hAnsiTheme="minorHAnsi" w:cstheme="minorHAnsi"/>
          <w:sz w:val="22"/>
          <w:szCs w:val="22"/>
          <w:lang w:eastAsia="en-US"/>
        </w:rPr>
        <w:t xml:space="preserve">do 15 dnů ode dne doručení písemné výzvy </w:t>
      </w:r>
      <w:r w:rsidR="00372364">
        <w:rPr>
          <w:rFonts w:asciiTheme="minorHAnsi" w:hAnsiTheme="minorHAnsi" w:cstheme="minorHAnsi"/>
          <w:sz w:val="22"/>
          <w:szCs w:val="22"/>
          <w:lang w:eastAsia="en-US"/>
        </w:rPr>
        <w:t xml:space="preserve">Kupujícího </w:t>
      </w:r>
      <w:r w:rsidRPr="00FB68CE">
        <w:rPr>
          <w:rFonts w:asciiTheme="minorHAnsi" w:hAnsiTheme="minorHAnsi" w:cstheme="minorHAnsi"/>
          <w:sz w:val="22"/>
          <w:szCs w:val="22"/>
          <w:lang w:eastAsia="en-US"/>
        </w:rPr>
        <w:t>k vrácení.</w:t>
      </w:r>
      <w:bookmarkEnd w:id="54"/>
    </w:p>
    <w:p w14:paraId="33019BE6" w14:textId="71FC79F1" w:rsidR="00C93B15" w:rsidRPr="00C93B15" w:rsidRDefault="00C93B15" w:rsidP="0098264A">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5" w:name="_Ref204771861"/>
      <w:r w:rsidRPr="00963472">
        <w:rPr>
          <w:rFonts w:asciiTheme="minorHAnsi" w:hAnsiTheme="minorHAnsi" w:cstheme="minorHAnsi"/>
          <w:b/>
          <w:bCs/>
          <w:sz w:val="22"/>
          <w:szCs w:val="22"/>
        </w:rPr>
        <w:lastRenderedPageBreak/>
        <w:t xml:space="preserve">Zajištění </w:t>
      </w:r>
      <w:r>
        <w:rPr>
          <w:rFonts w:asciiTheme="minorHAnsi" w:hAnsiTheme="minorHAnsi" w:cstheme="minorHAnsi"/>
          <w:b/>
          <w:bCs/>
          <w:sz w:val="22"/>
          <w:szCs w:val="22"/>
        </w:rPr>
        <w:t xml:space="preserve">závazku </w:t>
      </w:r>
      <w:r w:rsidR="00372364">
        <w:rPr>
          <w:rFonts w:asciiTheme="minorHAnsi" w:hAnsiTheme="minorHAnsi" w:cstheme="minorHAnsi"/>
          <w:b/>
          <w:bCs/>
          <w:sz w:val="22"/>
          <w:szCs w:val="22"/>
        </w:rPr>
        <w:t xml:space="preserve">Prodávajícího </w:t>
      </w:r>
      <w:r>
        <w:rPr>
          <w:rFonts w:asciiTheme="minorHAnsi" w:hAnsiTheme="minorHAnsi" w:cstheme="minorHAnsi"/>
          <w:b/>
          <w:bCs/>
          <w:sz w:val="22"/>
          <w:szCs w:val="22"/>
        </w:rPr>
        <w:t>vrácení vyplacené zálohy:</w:t>
      </w:r>
      <w:bookmarkEnd w:id="55"/>
    </w:p>
    <w:p w14:paraId="4D5C668B" w14:textId="2C18708A" w:rsidR="00C93B15" w:rsidRPr="00C93B15" w:rsidRDefault="00C93B15" w:rsidP="00AE4132">
      <w:pPr>
        <w:pStyle w:val="Odstavecseseznamem"/>
        <w:keepNext/>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Závaz</w:t>
      </w:r>
      <w:r>
        <w:rPr>
          <w:rFonts w:asciiTheme="minorHAnsi" w:hAnsiTheme="minorHAnsi" w:cstheme="minorHAnsi"/>
          <w:sz w:val="22"/>
          <w:szCs w:val="22"/>
        </w:rPr>
        <w:t>ek</w:t>
      </w:r>
      <w:r w:rsidRPr="00C93B15">
        <w:rPr>
          <w:rFonts w:asciiTheme="minorHAnsi" w:hAnsiTheme="minorHAnsi" w:cstheme="minorHAnsi"/>
          <w:sz w:val="22"/>
          <w:szCs w:val="22"/>
        </w:rPr>
        <w:t xml:space="preserve"> </w:t>
      </w:r>
      <w:r w:rsidR="00372364" w:rsidRPr="00372364">
        <w:rPr>
          <w:rFonts w:asciiTheme="minorHAnsi" w:hAnsiTheme="minorHAnsi" w:cstheme="minorHAnsi"/>
          <w:color w:val="000000"/>
          <w:sz w:val="22"/>
          <w:szCs w:val="22"/>
        </w:rPr>
        <w:t>Prodávajícího</w:t>
      </w:r>
      <w:r w:rsidRPr="00C93B15">
        <w:rPr>
          <w:rFonts w:asciiTheme="minorHAnsi" w:hAnsiTheme="minorHAnsi" w:cstheme="minorHAnsi"/>
          <w:sz w:val="22"/>
          <w:szCs w:val="22"/>
        </w:rPr>
        <w:t xml:space="preserve"> </w:t>
      </w:r>
      <w:r>
        <w:rPr>
          <w:rFonts w:asciiTheme="minorHAnsi" w:hAnsiTheme="minorHAnsi" w:cstheme="minorHAnsi"/>
          <w:sz w:val="22"/>
          <w:szCs w:val="22"/>
        </w:rPr>
        <w:t>vrácení vyplacené zálohy je zajištěn</w:t>
      </w:r>
      <w:r w:rsidRPr="00C93B15">
        <w:rPr>
          <w:rFonts w:asciiTheme="minorHAnsi" w:hAnsiTheme="minorHAnsi" w:cstheme="minorHAnsi"/>
          <w:sz w:val="22"/>
          <w:szCs w:val="22"/>
        </w:rPr>
        <w:t xml:space="preserve"> finanční zárukou poskytnutou bankou, jakožto výstavcem, ve smyslu ust. § 2029 Občanského zákoníku </w:t>
      </w:r>
      <w:r w:rsidR="00FF041B">
        <w:rPr>
          <w:rFonts w:asciiTheme="minorHAnsi" w:hAnsiTheme="minorHAnsi" w:cstheme="minorHAnsi"/>
          <w:sz w:val="22"/>
          <w:szCs w:val="22"/>
        </w:rPr>
        <w:t>(dále jen „</w:t>
      </w:r>
      <w:r w:rsidR="00FF041B" w:rsidRPr="00FF041B">
        <w:rPr>
          <w:rFonts w:asciiTheme="minorHAnsi" w:hAnsiTheme="minorHAnsi" w:cstheme="minorHAnsi"/>
          <w:b/>
          <w:bCs/>
          <w:i/>
          <w:iCs/>
          <w:sz w:val="22"/>
          <w:szCs w:val="22"/>
        </w:rPr>
        <w:t>záruka</w:t>
      </w:r>
      <w:r w:rsidR="00FF041B">
        <w:rPr>
          <w:rFonts w:asciiTheme="minorHAnsi" w:hAnsiTheme="minorHAnsi" w:cstheme="minorHAnsi"/>
          <w:sz w:val="22"/>
          <w:szCs w:val="22"/>
        </w:rPr>
        <w:t xml:space="preserve">“) </w:t>
      </w:r>
      <w:r w:rsidRPr="00C93B15">
        <w:rPr>
          <w:rFonts w:asciiTheme="minorHAnsi" w:hAnsiTheme="minorHAnsi" w:cstheme="minorHAnsi"/>
          <w:sz w:val="22"/>
          <w:szCs w:val="22"/>
        </w:rPr>
        <w:t xml:space="preserve">ve výši </w:t>
      </w:r>
      <w:r>
        <w:rPr>
          <w:rFonts w:asciiTheme="minorHAnsi" w:hAnsiTheme="minorHAnsi" w:cstheme="minorHAnsi"/>
          <w:b/>
          <w:bCs/>
          <w:sz w:val="22"/>
          <w:szCs w:val="22"/>
        </w:rPr>
        <w:t>20</w:t>
      </w:r>
      <w:r w:rsidRPr="00C93B15">
        <w:rPr>
          <w:rFonts w:asciiTheme="minorHAnsi" w:hAnsiTheme="minorHAnsi" w:cstheme="minorHAnsi"/>
          <w:b/>
          <w:bCs/>
          <w:sz w:val="22"/>
          <w:szCs w:val="22"/>
        </w:rPr>
        <w:t xml:space="preserve"> %</w:t>
      </w:r>
      <w:r w:rsidRPr="00C93B15">
        <w:rPr>
          <w:rFonts w:asciiTheme="minorHAnsi" w:hAnsiTheme="minorHAnsi" w:cstheme="minorHAnsi"/>
          <w:sz w:val="22"/>
          <w:szCs w:val="22"/>
        </w:rPr>
        <w:t xml:space="preserve"> z Ceny. Originál </w:t>
      </w:r>
      <w:r w:rsidR="00535B67">
        <w:rPr>
          <w:rFonts w:asciiTheme="minorHAnsi" w:hAnsiTheme="minorHAnsi" w:cstheme="minorHAnsi"/>
          <w:sz w:val="22"/>
          <w:szCs w:val="22"/>
        </w:rPr>
        <w:t>z</w:t>
      </w:r>
      <w:r w:rsidRPr="00C93B15">
        <w:rPr>
          <w:rFonts w:asciiTheme="minorHAnsi" w:hAnsiTheme="minorHAnsi" w:cstheme="minorHAnsi"/>
          <w:sz w:val="22"/>
          <w:szCs w:val="22"/>
        </w:rPr>
        <w:t xml:space="preserve">áruční listiny za řádné </w:t>
      </w:r>
      <w:r w:rsidR="002B6DEA">
        <w:rPr>
          <w:rFonts w:asciiTheme="minorHAnsi" w:hAnsiTheme="minorHAnsi" w:cstheme="minorHAnsi"/>
          <w:sz w:val="22"/>
          <w:szCs w:val="22"/>
        </w:rPr>
        <w:t xml:space="preserve">vrácení vyplacené zálohy </w:t>
      </w:r>
      <w:r w:rsidRPr="00C93B15">
        <w:rPr>
          <w:rFonts w:asciiTheme="minorHAnsi" w:hAnsiTheme="minorHAnsi" w:cstheme="minorHAnsi"/>
          <w:sz w:val="22"/>
          <w:szCs w:val="22"/>
        </w:rPr>
        <w:t xml:space="preserve">bude mít v držení po celou dobu realizace </w:t>
      </w:r>
      <w:r w:rsidR="00372364">
        <w:rPr>
          <w:rFonts w:asciiTheme="minorHAnsi" w:hAnsiTheme="minorHAnsi" w:cstheme="minorHAnsi"/>
          <w:sz w:val="22"/>
          <w:szCs w:val="22"/>
        </w:rPr>
        <w:t>Předmětu plnění Kupující</w:t>
      </w:r>
      <w:r w:rsidRPr="00C93B15">
        <w:rPr>
          <w:rFonts w:asciiTheme="minorHAnsi" w:hAnsiTheme="minorHAnsi" w:cstheme="minorHAnsi"/>
          <w:sz w:val="22"/>
          <w:szCs w:val="22"/>
        </w:rPr>
        <w:t>.</w:t>
      </w:r>
    </w:p>
    <w:p w14:paraId="16627000" w14:textId="263BE805" w:rsidR="00D129F8" w:rsidRDefault="00C93B15"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 xml:space="preserve">Záruční listinu za řádné </w:t>
      </w:r>
      <w:r>
        <w:rPr>
          <w:rFonts w:asciiTheme="minorHAnsi" w:hAnsiTheme="minorHAnsi" w:cstheme="minorHAnsi"/>
          <w:sz w:val="22"/>
          <w:szCs w:val="22"/>
        </w:rPr>
        <w:t xml:space="preserve">vrácení zálohy předložil </w:t>
      </w:r>
      <w:r w:rsidR="00BD15C4">
        <w:rPr>
          <w:rFonts w:asciiTheme="minorHAnsi" w:hAnsiTheme="minorHAnsi" w:cstheme="minorHAnsi"/>
          <w:sz w:val="22"/>
          <w:szCs w:val="22"/>
        </w:rPr>
        <w:t>Prodávající Kupujícímu</w:t>
      </w:r>
      <w:r>
        <w:rPr>
          <w:rFonts w:asciiTheme="minorHAnsi" w:hAnsiTheme="minorHAnsi" w:cstheme="minorHAnsi"/>
          <w:sz w:val="22"/>
          <w:szCs w:val="22"/>
        </w:rPr>
        <w:t xml:space="preserve"> před uzavřením Smlouvy</w:t>
      </w:r>
      <w:r w:rsidR="00311E10">
        <w:rPr>
          <w:rFonts w:asciiTheme="minorHAnsi" w:hAnsiTheme="minorHAnsi" w:cstheme="minorHAnsi"/>
          <w:sz w:val="22"/>
          <w:szCs w:val="22"/>
        </w:rPr>
        <w:t xml:space="preserve">, přičemž tato záruční listina obsahuje </w:t>
      </w:r>
      <w:r w:rsidR="00184DBB">
        <w:rPr>
          <w:rFonts w:asciiTheme="minorHAnsi" w:hAnsiTheme="minorHAnsi" w:cstheme="minorHAnsi"/>
          <w:sz w:val="22"/>
          <w:szCs w:val="22"/>
        </w:rPr>
        <w:t xml:space="preserve">zejména </w:t>
      </w:r>
      <w:r w:rsidR="00311E10">
        <w:rPr>
          <w:rFonts w:asciiTheme="minorHAnsi" w:hAnsiTheme="minorHAnsi" w:cstheme="minorHAnsi"/>
          <w:sz w:val="22"/>
          <w:szCs w:val="22"/>
        </w:rPr>
        <w:t>následující údaje:</w:t>
      </w:r>
    </w:p>
    <w:p w14:paraId="081E32F3" w14:textId="76DDD504"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označení </w:t>
      </w:r>
      <w:r w:rsidR="00311E10" w:rsidRPr="00311E10">
        <w:rPr>
          <w:rFonts w:asciiTheme="minorHAnsi" w:hAnsiTheme="minorHAnsi" w:cstheme="minorHAnsi"/>
          <w:sz w:val="22"/>
          <w:szCs w:val="22"/>
        </w:rPr>
        <w:t>příjemce záruk</w:t>
      </w:r>
      <w:r w:rsidR="00311E10">
        <w:rPr>
          <w:rFonts w:asciiTheme="minorHAnsi" w:hAnsiTheme="minorHAnsi" w:cstheme="minorHAnsi"/>
          <w:sz w:val="22"/>
          <w:szCs w:val="22"/>
        </w:rPr>
        <w:t xml:space="preserve">y – tj. </w:t>
      </w:r>
      <w:r w:rsidR="00BD15C4">
        <w:rPr>
          <w:rFonts w:asciiTheme="minorHAnsi" w:hAnsiTheme="minorHAnsi" w:cstheme="minorHAnsi"/>
          <w:sz w:val="22"/>
          <w:szCs w:val="22"/>
        </w:rPr>
        <w:t>Kupujícího</w:t>
      </w:r>
      <w:r w:rsidR="00311E10" w:rsidRPr="00311E10">
        <w:rPr>
          <w:rFonts w:asciiTheme="minorHAnsi" w:hAnsiTheme="minorHAnsi" w:cstheme="minorHAnsi"/>
          <w:sz w:val="22"/>
          <w:szCs w:val="22"/>
        </w:rPr>
        <w:t xml:space="preserve">; </w:t>
      </w:r>
    </w:p>
    <w:p w14:paraId="041DE51F" w14:textId="0B6D3A0B"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evidenční </w:t>
      </w:r>
      <w:r w:rsidR="00311E10" w:rsidRPr="00311E10">
        <w:rPr>
          <w:rFonts w:asciiTheme="minorHAnsi" w:hAnsiTheme="minorHAnsi" w:cstheme="minorHAnsi"/>
          <w:sz w:val="22"/>
          <w:szCs w:val="22"/>
        </w:rPr>
        <w:t>číslo Smlouvy, na níž se záruka váže;</w:t>
      </w:r>
    </w:p>
    <w:p w14:paraId="250EAB34" w14:textId="43080815"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označení</w:t>
      </w:r>
      <w:r w:rsidR="00311E10" w:rsidRPr="00311E10">
        <w:rPr>
          <w:rFonts w:asciiTheme="minorHAnsi" w:hAnsiTheme="minorHAnsi" w:cstheme="minorHAnsi"/>
          <w:sz w:val="22"/>
          <w:szCs w:val="22"/>
        </w:rPr>
        <w:t xml:space="preserve"> </w:t>
      </w:r>
      <w:r>
        <w:rPr>
          <w:rFonts w:asciiTheme="minorHAnsi" w:hAnsiTheme="minorHAnsi" w:cstheme="minorHAnsi"/>
          <w:sz w:val="22"/>
          <w:szCs w:val="22"/>
        </w:rPr>
        <w:t>subjektu</w:t>
      </w:r>
      <w:r w:rsidR="00311E10" w:rsidRPr="00311E10">
        <w:rPr>
          <w:rFonts w:asciiTheme="minorHAnsi" w:hAnsiTheme="minorHAnsi" w:cstheme="minorHAnsi"/>
          <w:sz w:val="22"/>
          <w:szCs w:val="22"/>
        </w:rPr>
        <w:t>, za kterou je záruka poskytnuta</w:t>
      </w:r>
      <w:r>
        <w:rPr>
          <w:rFonts w:asciiTheme="minorHAnsi" w:hAnsiTheme="minorHAnsi" w:cstheme="minorHAnsi"/>
          <w:sz w:val="22"/>
          <w:szCs w:val="22"/>
        </w:rPr>
        <w:t xml:space="preserve"> – tj. </w:t>
      </w:r>
      <w:r w:rsidR="00BD15C4">
        <w:rPr>
          <w:rFonts w:asciiTheme="minorHAnsi" w:hAnsiTheme="minorHAnsi" w:cstheme="minorHAnsi"/>
          <w:sz w:val="22"/>
          <w:szCs w:val="22"/>
        </w:rPr>
        <w:t>Prodávajícího</w:t>
      </w:r>
      <w:r w:rsidR="00311E10" w:rsidRPr="00311E10">
        <w:rPr>
          <w:rFonts w:asciiTheme="minorHAnsi" w:hAnsiTheme="minorHAnsi" w:cstheme="minorHAnsi"/>
          <w:sz w:val="22"/>
          <w:szCs w:val="22"/>
        </w:rPr>
        <w:t>;</w:t>
      </w:r>
    </w:p>
    <w:p w14:paraId="6CE043EF"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název a sídlo výstavce záruky shodné s názvem zapsaným v obchodním rejstříku;</w:t>
      </w:r>
    </w:p>
    <w:p w14:paraId="5D29517E" w14:textId="0B3D7DC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výše záruky</w:t>
      </w:r>
      <w:r w:rsidR="00DD6581">
        <w:rPr>
          <w:rFonts w:asciiTheme="minorHAnsi" w:hAnsiTheme="minorHAnsi" w:cstheme="minorHAnsi"/>
          <w:sz w:val="22"/>
          <w:szCs w:val="22"/>
        </w:rPr>
        <w:t xml:space="preserve"> v Kč</w:t>
      </w:r>
      <w:r w:rsidRPr="00311E10">
        <w:rPr>
          <w:rFonts w:asciiTheme="minorHAnsi" w:hAnsiTheme="minorHAnsi" w:cstheme="minorHAnsi"/>
          <w:sz w:val="22"/>
          <w:szCs w:val="22"/>
        </w:rPr>
        <w:t>;</w:t>
      </w:r>
    </w:p>
    <w:p w14:paraId="700E5A12"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datum platnosti záruky;</w:t>
      </w:r>
    </w:p>
    <w:p w14:paraId="5802D344"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bezpodmínečnost plnění na první výzvu příjemce záruky;</w:t>
      </w:r>
    </w:p>
    <w:p w14:paraId="35968107" w14:textId="183DDE1A"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prohlášení, že záruka se řídí českým právním řádem</w:t>
      </w:r>
      <w:r w:rsidR="006C2329">
        <w:rPr>
          <w:rFonts w:asciiTheme="minorHAnsi" w:hAnsiTheme="minorHAnsi" w:cstheme="minorHAnsi"/>
          <w:sz w:val="22"/>
          <w:szCs w:val="22"/>
        </w:rPr>
        <w:t>;</w:t>
      </w:r>
    </w:p>
    <w:p w14:paraId="1E4EA071" w14:textId="3ACFD7A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vystavena jako neodvolatelná a bezpodmínečná, přičemž se banka zaváže, že uspokojí </w:t>
      </w:r>
      <w:r w:rsidR="00BD15C4">
        <w:rPr>
          <w:rFonts w:asciiTheme="minorHAnsi" w:hAnsiTheme="minorHAnsi" w:cstheme="minorHAnsi"/>
          <w:sz w:val="22"/>
          <w:szCs w:val="22"/>
        </w:rPr>
        <w:t>Kupujícího</w:t>
      </w:r>
      <w:r w:rsidRPr="00311E10">
        <w:rPr>
          <w:rFonts w:asciiTheme="minorHAnsi" w:hAnsiTheme="minorHAnsi" w:cstheme="minorHAnsi"/>
          <w:sz w:val="22"/>
          <w:szCs w:val="22"/>
        </w:rPr>
        <w:t>, jako oprávněného ze záruky, na jeho první požádání a bez námitek;</w:t>
      </w:r>
    </w:p>
    <w:p w14:paraId="5BCE53AE" w14:textId="599CCCE2" w:rsidR="00311E10" w:rsidRP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platná a účinná </w:t>
      </w:r>
      <w:r w:rsidR="00993F14">
        <w:rPr>
          <w:rFonts w:asciiTheme="minorHAnsi" w:hAnsiTheme="minorHAnsi" w:cstheme="minorHAnsi"/>
          <w:sz w:val="22"/>
          <w:szCs w:val="22"/>
        </w:rPr>
        <w:t xml:space="preserve">minimálně do doby, než bude poskytnutá záloha započtena do hodnoty řádně poskytnutého a </w:t>
      </w:r>
      <w:r w:rsidR="00BD15C4">
        <w:rPr>
          <w:rFonts w:asciiTheme="minorHAnsi" w:hAnsiTheme="minorHAnsi" w:cstheme="minorHAnsi"/>
          <w:sz w:val="22"/>
          <w:szCs w:val="22"/>
        </w:rPr>
        <w:t xml:space="preserve">Kupujícím </w:t>
      </w:r>
      <w:r w:rsidR="00993F14">
        <w:rPr>
          <w:rFonts w:asciiTheme="minorHAnsi" w:hAnsiTheme="minorHAnsi" w:cstheme="minorHAnsi"/>
          <w:sz w:val="22"/>
          <w:szCs w:val="22"/>
        </w:rPr>
        <w:t>převzatého Předmětu plnění</w:t>
      </w:r>
      <w:r>
        <w:rPr>
          <w:rFonts w:asciiTheme="minorHAnsi" w:hAnsiTheme="minorHAnsi" w:cstheme="minorHAnsi"/>
          <w:sz w:val="22"/>
          <w:szCs w:val="22"/>
        </w:rPr>
        <w:t>.</w:t>
      </w:r>
    </w:p>
    <w:p w14:paraId="28B6DB51" w14:textId="216586C8" w:rsidR="00D129F8" w:rsidRPr="00D129F8" w:rsidRDefault="00D129F8"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D129F8">
        <w:rPr>
          <w:rFonts w:asciiTheme="minorHAnsi" w:hAnsiTheme="minorHAnsi" w:cstheme="minorHAnsi"/>
          <w:sz w:val="22"/>
          <w:szCs w:val="22"/>
        </w:rPr>
        <w:t xml:space="preserve">Banka, </w:t>
      </w:r>
      <w:r>
        <w:rPr>
          <w:rFonts w:asciiTheme="minorHAnsi" w:hAnsiTheme="minorHAnsi" w:cstheme="minorHAnsi"/>
          <w:sz w:val="22"/>
          <w:szCs w:val="22"/>
        </w:rPr>
        <w:t xml:space="preserve">která vystaví záruku nebo finanční skupina, do které banka patří, </w:t>
      </w:r>
      <w:r w:rsidRPr="00D129F8">
        <w:rPr>
          <w:rFonts w:asciiTheme="minorHAnsi" w:hAnsiTheme="minorHAnsi" w:cstheme="minorHAnsi"/>
          <w:sz w:val="22"/>
          <w:szCs w:val="22"/>
        </w:rPr>
        <w:t>musí</w:t>
      </w:r>
      <w:r>
        <w:rPr>
          <w:rFonts w:asciiTheme="minorHAnsi" w:hAnsiTheme="minorHAnsi" w:cstheme="minorHAnsi"/>
          <w:sz w:val="22"/>
          <w:szCs w:val="22"/>
        </w:rPr>
        <w:t xml:space="preserve"> splňovat</w:t>
      </w:r>
      <w:r w:rsidRPr="00D129F8">
        <w:rPr>
          <w:rFonts w:asciiTheme="minorHAnsi" w:hAnsiTheme="minorHAnsi" w:cstheme="minorHAnsi"/>
          <w:sz w:val="22"/>
          <w:szCs w:val="22"/>
        </w:rPr>
        <w:t xml:space="preserve"> minimálně následující </w:t>
      </w:r>
      <w:r>
        <w:rPr>
          <w:rFonts w:asciiTheme="minorHAnsi" w:hAnsiTheme="minorHAnsi" w:cstheme="minorHAnsi"/>
          <w:sz w:val="22"/>
          <w:szCs w:val="22"/>
        </w:rPr>
        <w:t xml:space="preserve">požadavky na </w:t>
      </w:r>
      <w:r w:rsidRPr="00D129F8">
        <w:rPr>
          <w:rFonts w:asciiTheme="minorHAnsi" w:hAnsiTheme="minorHAnsi" w:cstheme="minorHAnsi"/>
          <w:sz w:val="22"/>
          <w:szCs w:val="22"/>
        </w:rPr>
        <w:t xml:space="preserve">long-term rating alespoň u jedné z těchto </w:t>
      </w:r>
      <w:r w:rsidR="002B6DEA">
        <w:rPr>
          <w:rFonts w:asciiTheme="minorHAnsi" w:hAnsiTheme="minorHAnsi" w:cstheme="minorHAnsi"/>
          <w:sz w:val="22"/>
          <w:szCs w:val="22"/>
        </w:rPr>
        <w:t xml:space="preserve">ratingových </w:t>
      </w:r>
      <w:r w:rsidRPr="00D129F8">
        <w:rPr>
          <w:rFonts w:asciiTheme="minorHAnsi" w:hAnsiTheme="minorHAnsi" w:cstheme="minorHAnsi"/>
          <w:sz w:val="22"/>
          <w:szCs w:val="22"/>
        </w:rPr>
        <w:t>agentur:</w:t>
      </w:r>
    </w:p>
    <w:p w14:paraId="0A08830D" w14:textId="2CA05756"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Moody’s: minimálně </w:t>
      </w:r>
      <w:r w:rsidR="002B6DEA">
        <w:rPr>
          <w:rFonts w:asciiTheme="minorHAnsi" w:hAnsiTheme="minorHAnsi" w:cstheme="minorHAnsi"/>
          <w:sz w:val="22"/>
          <w:szCs w:val="22"/>
        </w:rPr>
        <w:t>„</w:t>
      </w:r>
      <w:r w:rsidRPr="00D129F8">
        <w:rPr>
          <w:rFonts w:asciiTheme="minorHAnsi" w:hAnsiTheme="minorHAnsi" w:cstheme="minorHAnsi"/>
          <w:sz w:val="22"/>
          <w:szCs w:val="22"/>
        </w:rPr>
        <w:t>Baa2</w:t>
      </w:r>
      <w:r w:rsidR="002B6DEA">
        <w:rPr>
          <w:rFonts w:asciiTheme="minorHAnsi" w:hAnsiTheme="minorHAnsi" w:cstheme="minorHAnsi"/>
          <w:sz w:val="22"/>
          <w:szCs w:val="22"/>
        </w:rPr>
        <w:t>“</w:t>
      </w:r>
    </w:p>
    <w:p w14:paraId="03984E49" w14:textId="6220D294"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Fitch Ratings: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50001B8" w14:textId="4BC7C25B"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Standard &amp; Poor’s: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E010FCE" w14:textId="77777777" w:rsidR="00FB2238" w:rsidRPr="00FB223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Pokud má banka nebo finanční skupina, do které banka patří, více než jeden long-term rating od výše jmenovaných ratingových agentur, musí splnit požadavek na minimální long-term rating od každé z uvedených ratingových agentur, která jí ratingové hodnocení udělila.</w:t>
      </w:r>
    </w:p>
    <w:p w14:paraId="31B1BAF8" w14:textId="28EDAFBC" w:rsidR="00D129F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 xml:space="preserve">Jestliže v průběhu platnosti záruky klesne long-term rating banky nebo finanční skupiny, do které banka patří, pod výše uvedenou hranici, je </w:t>
      </w:r>
      <w:r w:rsidR="00BD15C4">
        <w:rPr>
          <w:rFonts w:asciiTheme="minorHAnsi" w:hAnsiTheme="minorHAnsi" w:cstheme="minorHAnsi"/>
          <w:sz w:val="22"/>
          <w:szCs w:val="22"/>
        </w:rPr>
        <w:t xml:space="preserve">Prodávající </w:t>
      </w:r>
      <w:r w:rsidRPr="00FB2238">
        <w:rPr>
          <w:rFonts w:asciiTheme="minorHAnsi" w:hAnsiTheme="minorHAnsi" w:cstheme="minorHAnsi"/>
          <w:sz w:val="22"/>
          <w:szCs w:val="22"/>
        </w:rPr>
        <w:t>povinen záruku nahradit jinou</w:t>
      </w:r>
      <w:r w:rsidR="002B6DEA">
        <w:rPr>
          <w:rFonts w:asciiTheme="minorHAnsi" w:hAnsiTheme="minorHAnsi" w:cstheme="minorHAnsi"/>
          <w:sz w:val="22"/>
          <w:szCs w:val="22"/>
        </w:rPr>
        <w:t xml:space="preserve"> </w:t>
      </w:r>
      <w:r w:rsidRPr="00FB2238">
        <w:rPr>
          <w:rFonts w:asciiTheme="minorHAnsi" w:hAnsiTheme="minorHAnsi" w:cstheme="minorHAnsi"/>
          <w:sz w:val="22"/>
          <w:szCs w:val="22"/>
        </w:rPr>
        <w:t>zárukou splňující požadované podmínky.</w:t>
      </w:r>
    </w:p>
    <w:p w14:paraId="565630DD" w14:textId="6C783FE2" w:rsidR="00FC13C7" w:rsidRPr="007E2E02" w:rsidRDefault="00BD15C4" w:rsidP="007E2E02">
      <w:pPr>
        <w:pStyle w:val="Odstavecseseznamem"/>
        <w:numPr>
          <w:ilvl w:val="2"/>
          <w:numId w:val="7"/>
        </w:numPr>
        <w:suppressAutoHyphens w:val="0"/>
        <w:spacing w:after="120"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Kupující </w:t>
      </w:r>
      <w:r w:rsidR="00FC13C7" w:rsidRPr="00FC13C7">
        <w:rPr>
          <w:rFonts w:asciiTheme="minorHAnsi" w:hAnsiTheme="minorHAnsi" w:cstheme="minorHAnsi"/>
          <w:sz w:val="22"/>
          <w:szCs w:val="22"/>
        </w:rPr>
        <w:t>je oprávněn uplatnit nárok z</w:t>
      </w:r>
      <w:r w:rsidR="00FC13C7">
        <w:rPr>
          <w:rFonts w:asciiTheme="minorHAnsi" w:hAnsiTheme="minorHAnsi" w:cstheme="minorHAnsi"/>
          <w:sz w:val="22"/>
          <w:szCs w:val="22"/>
        </w:rPr>
        <w:t>e</w:t>
      </w:r>
      <w:r w:rsidR="00FC13C7" w:rsidRPr="00FC13C7">
        <w:rPr>
          <w:rFonts w:asciiTheme="minorHAnsi" w:hAnsiTheme="minorHAnsi" w:cstheme="minorHAnsi"/>
          <w:sz w:val="22"/>
          <w:szCs w:val="22"/>
        </w:rPr>
        <w:t xml:space="preserve"> záruky a požadovat čerpání </w:t>
      </w:r>
      <w:r w:rsidR="00FC13C7">
        <w:rPr>
          <w:rFonts w:asciiTheme="minorHAnsi" w:hAnsiTheme="minorHAnsi" w:cstheme="minorHAnsi"/>
          <w:sz w:val="22"/>
          <w:szCs w:val="22"/>
        </w:rPr>
        <w:t>ze</w:t>
      </w:r>
      <w:r w:rsidR="00FC13C7" w:rsidRPr="00FC13C7">
        <w:rPr>
          <w:rFonts w:asciiTheme="minorHAnsi" w:hAnsiTheme="minorHAnsi" w:cstheme="minorHAnsi"/>
          <w:sz w:val="22"/>
          <w:szCs w:val="22"/>
        </w:rPr>
        <w:t xml:space="preserve"> záruky v případě, že</w:t>
      </w:r>
      <w:r w:rsidR="007E2E02">
        <w:rPr>
          <w:rFonts w:asciiTheme="minorHAnsi" w:hAnsiTheme="minorHAnsi" w:cstheme="minorHAnsi"/>
          <w:sz w:val="22"/>
          <w:szCs w:val="22"/>
        </w:rPr>
        <w:t xml:space="preserve"> </w:t>
      </w:r>
      <w:r>
        <w:rPr>
          <w:rFonts w:asciiTheme="minorHAnsi" w:hAnsiTheme="minorHAnsi" w:cstheme="minorHAnsi"/>
          <w:sz w:val="22"/>
          <w:szCs w:val="22"/>
          <w:lang w:eastAsia="en-US"/>
        </w:rPr>
        <w:t xml:space="preserve">Prodávající </w:t>
      </w:r>
      <w:r w:rsidR="009B7624" w:rsidRPr="007E2E02">
        <w:rPr>
          <w:rFonts w:asciiTheme="minorHAnsi" w:hAnsiTheme="minorHAnsi" w:cstheme="minorHAnsi"/>
          <w:sz w:val="22"/>
          <w:szCs w:val="22"/>
          <w:lang w:eastAsia="en-US"/>
        </w:rPr>
        <w:t xml:space="preserve">nevrátí poskytnutou zálohu (nebo její poměrnou část) </w:t>
      </w:r>
      <w:r>
        <w:rPr>
          <w:rFonts w:asciiTheme="minorHAnsi" w:hAnsiTheme="minorHAnsi" w:cstheme="minorHAnsi"/>
          <w:sz w:val="22"/>
          <w:szCs w:val="22"/>
          <w:lang w:eastAsia="en-US"/>
        </w:rPr>
        <w:t xml:space="preserve">Kupujícímu </w:t>
      </w:r>
      <w:r w:rsidR="009B7624" w:rsidRPr="007E2E02">
        <w:rPr>
          <w:rFonts w:asciiTheme="minorHAnsi" w:hAnsiTheme="minorHAnsi" w:cstheme="minorHAnsi"/>
          <w:sz w:val="22"/>
          <w:szCs w:val="22"/>
          <w:lang w:eastAsia="en-US"/>
        </w:rPr>
        <w:t xml:space="preserve">do 15 dnů ode dne doručení písemné výzvy </w:t>
      </w:r>
      <w:r>
        <w:rPr>
          <w:rFonts w:asciiTheme="minorHAnsi" w:hAnsiTheme="minorHAnsi" w:cstheme="minorHAnsi"/>
          <w:sz w:val="22"/>
          <w:szCs w:val="22"/>
          <w:lang w:eastAsia="en-US"/>
        </w:rPr>
        <w:t>Kupujícího</w:t>
      </w:r>
      <w:r w:rsidR="009B7624" w:rsidRPr="007E2E02">
        <w:rPr>
          <w:rFonts w:asciiTheme="minorHAnsi" w:hAnsiTheme="minorHAnsi" w:cstheme="minorHAnsi"/>
          <w:sz w:val="22"/>
          <w:szCs w:val="22"/>
          <w:lang w:eastAsia="en-US"/>
        </w:rPr>
        <w:t xml:space="preserve"> k vrácení dle čl.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_Ref204771848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odst.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_Ref199171475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5</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Smlouvy;</w:t>
      </w:r>
    </w:p>
    <w:p w14:paraId="43F0A530" w14:textId="7F71C535" w:rsidR="00AE4132" w:rsidRPr="00AE4132" w:rsidRDefault="00BD15C4" w:rsidP="00AE4132">
      <w:pPr>
        <w:pStyle w:val="Odstavecseseznamem"/>
        <w:numPr>
          <w:ilvl w:val="2"/>
          <w:numId w:val="7"/>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Kupující </w:t>
      </w:r>
      <w:r w:rsidR="00AE4132" w:rsidRPr="00AE4132">
        <w:rPr>
          <w:rFonts w:asciiTheme="minorHAnsi" w:hAnsiTheme="minorHAnsi" w:cstheme="minorHAnsi"/>
          <w:color w:val="000000"/>
          <w:sz w:val="22"/>
          <w:szCs w:val="22"/>
        </w:rPr>
        <w:t xml:space="preserve">vrátí záruční listinu </w:t>
      </w:r>
      <w:r>
        <w:rPr>
          <w:rFonts w:asciiTheme="minorHAnsi" w:hAnsiTheme="minorHAnsi" w:cstheme="minorHAnsi"/>
          <w:color w:val="000000"/>
          <w:sz w:val="22"/>
          <w:szCs w:val="22"/>
        </w:rPr>
        <w:t xml:space="preserve">Prodávajícímu </w:t>
      </w:r>
      <w:r w:rsidR="00AE4132" w:rsidRPr="00AE4132">
        <w:rPr>
          <w:rFonts w:asciiTheme="minorHAnsi" w:hAnsiTheme="minorHAnsi" w:cstheme="minorHAnsi"/>
          <w:color w:val="000000"/>
          <w:sz w:val="22"/>
          <w:szCs w:val="22"/>
        </w:rPr>
        <w:t>nebo bance, která záruku vystavila, neprodleně po ukončení její platnosti a účinnosti</w:t>
      </w:r>
      <w:r w:rsidR="00A0209D">
        <w:rPr>
          <w:rFonts w:asciiTheme="minorHAnsi" w:hAnsiTheme="minorHAnsi" w:cstheme="minorHAnsi"/>
          <w:color w:val="000000"/>
          <w:sz w:val="22"/>
          <w:szCs w:val="22"/>
        </w:rPr>
        <w:t>, pokud z ní nebylo plněno</w:t>
      </w:r>
      <w:r w:rsidR="00AE4132" w:rsidRPr="00AE4132">
        <w:rPr>
          <w:rFonts w:asciiTheme="minorHAnsi" w:hAnsiTheme="minorHAnsi" w:cstheme="minorHAnsi"/>
          <w:color w:val="000000"/>
          <w:sz w:val="22"/>
          <w:szCs w:val="22"/>
        </w:rPr>
        <w:t>.</w:t>
      </w:r>
    </w:p>
    <w:p w14:paraId="65FAAA6F" w14:textId="31E6B491" w:rsidR="008550A5" w:rsidRPr="00EB1436" w:rsidRDefault="008550A5" w:rsidP="006E2214">
      <w:pPr>
        <w:pStyle w:val="Nadpis1"/>
        <w:spacing w:after="120" w:line="276" w:lineRule="auto"/>
        <w:rPr>
          <w:rFonts w:cstheme="minorHAnsi"/>
          <w:szCs w:val="22"/>
        </w:rPr>
      </w:pPr>
      <w:bookmarkStart w:id="56" w:name="_Ref199167860"/>
      <w:r w:rsidRPr="00EB1436">
        <w:rPr>
          <w:rFonts w:cstheme="minorHAnsi"/>
          <w:szCs w:val="22"/>
        </w:rPr>
        <w:lastRenderedPageBreak/>
        <w:t>PLATEBNÍ PODMÍNKY</w:t>
      </w:r>
      <w:bookmarkEnd w:id="49"/>
      <w:bookmarkEnd w:id="50"/>
      <w:bookmarkEnd w:id="51"/>
      <w:bookmarkEnd w:id="56"/>
    </w:p>
    <w:p w14:paraId="5EA06239" w14:textId="0BA7219C"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7" w:name="_Ref142026426"/>
      <w:bookmarkStart w:id="58" w:name="_Ref159838588"/>
      <w:r w:rsidRPr="008966FB">
        <w:rPr>
          <w:rFonts w:asciiTheme="minorHAnsi" w:hAnsiTheme="minorHAnsi" w:cstheme="minorHAnsi"/>
          <w:sz w:val="22"/>
          <w:szCs w:val="22"/>
        </w:rPr>
        <w:t xml:space="preserve">Podkladem pro úhradu Ceny bude daňový doklad s náležitostmi daňového dokladu dle </w:t>
      </w:r>
      <w:r w:rsidR="007A2F18">
        <w:rPr>
          <w:rFonts w:asciiTheme="minorHAnsi" w:hAnsiTheme="minorHAnsi" w:cstheme="minorHAnsi"/>
          <w:sz w:val="22"/>
          <w:szCs w:val="22"/>
        </w:rPr>
        <w:t>ZoDPH</w:t>
      </w:r>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813FDF">
        <w:rPr>
          <w:rFonts w:asciiTheme="minorHAnsi" w:hAnsiTheme="minorHAnsi" w:cstheme="minorHAnsi"/>
          <w:color w:val="000000"/>
          <w:sz w:val="22"/>
          <w:szCs w:val="22"/>
        </w:rPr>
        <w:t xml:space="preserve">Prodávající </w:t>
      </w:r>
      <w:r w:rsidRPr="00BC0690">
        <w:rPr>
          <w:rFonts w:asciiTheme="minorHAnsi" w:hAnsiTheme="minorHAnsi" w:cstheme="minorHAnsi"/>
          <w:sz w:val="22"/>
          <w:szCs w:val="22"/>
        </w:rPr>
        <w:t xml:space="preserve">oprávněn vystavit do 10 dnů po předání a převzetí </w:t>
      </w:r>
      <w:r w:rsidR="00BC0690">
        <w:rPr>
          <w:rFonts w:asciiTheme="minorHAnsi" w:hAnsiTheme="minorHAnsi" w:cstheme="minorHAnsi"/>
          <w:sz w:val="22"/>
          <w:szCs w:val="22"/>
        </w:rPr>
        <w:t xml:space="preserve">Předmětu plnění </w:t>
      </w:r>
      <w:r w:rsidR="00813FDF">
        <w:rPr>
          <w:rFonts w:asciiTheme="minorHAnsi" w:hAnsiTheme="minorHAnsi" w:cstheme="minorHAnsi"/>
          <w:sz w:val="22"/>
          <w:szCs w:val="22"/>
        </w:rPr>
        <w:t>Kupujícím</w:t>
      </w:r>
      <w:r w:rsidRPr="00BC0690">
        <w:rPr>
          <w:rFonts w:asciiTheme="minorHAnsi" w:hAnsiTheme="minorHAnsi" w:cstheme="minorHAnsi"/>
          <w:sz w:val="22"/>
          <w:szCs w:val="22"/>
        </w:rPr>
        <w:t xml:space="preserve">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9" w:name="_Ref96590218"/>
      <w:bookmarkStart w:id="60" w:name="_Ref106211325"/>
    </w:p>
    <w:bookmarkEnd w:id="57"/>
    <w:bookmarkEnd w:id="58"/>
    <w:bookmarkEnd w:id="59"/>
    <w:bookmarkEnd w:id="60"/>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r w:rsidR="007A2F18">
        <w:rPr>
          <w:rFonts w:asciiTheme="minorHAnsi" w:hAnsiTheme="minorHAnsi" w:cstheme="minorHAnsi"/>
          <w:sz w:val="22"/>
          <w:szCs w:val="22"/>
        </w:rPr>
        <w:t>ZoDPH</w:t>
      </w:r>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2CE22AD0"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813FDF">
        <w:rPr>
          <w:rFonts w:asciiTheme="minorHAnsi" w:hAnsiTheme="minorHAnsi" w:cstheme="minorHAnsi"/>
          <w:sz w:val="22"/>
          <w:szCs w:val="22"/>
        </w:rPr>
        <w:t>Dodávky</w:t>
      </w:r>
      <w:r w:rsidRPr="00EB1436">
        <w:rPr>
          <w:rFonts w:asciiTheme="minorHAnsi" w:hAnsiTheme="minorHAnsi" w:cstheme="minorHAnsi"/>
          <w:sz w:val="22"/>
          <w:szCs w:val="22"/>
        </w:rPr>
        <w:t>: „</w:t>
      </w:r>
      <w:r w:rsidR="00B11231" w:rsidRPr="00DF45B4">
        <w:rPr>
          <w:rFonts w:asciiTheme="minorHAnsi" w:hAnsiTheme="minorHAnsi" w:cstheme="minorHAnsi"/>
          <w:i/>
          <w:iCs/>
          <w:sz w:val="22"/>
          <w:szCs w:val="22"/>
        </w:rPr>
        <w:t xml:space="preserve">Sanatorium Pálava - Interiérové vybavení – </w:t>
      </w:r>
      <w:r w:rsidR="00813FDF">
        <w:rPr>
          <w:rFonts w:asciiTheme="minorHAnsi" w:hAnsiTheme="minorHAnsi" w:cstheme="minorHAnsi"/>
          <w:i/>
          <w:iCs/>
          <w:sz w:val="22"/>
          <w:szCs w:val="22"/>
        </w:rPr>
        <w:t>sedací nábytek</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1C5029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813FDF">
        <w:rPr>
          <w:rFonts w:asciiTheme="minorHAnsi" w:hAnsiTheme="minorHAnsi" w:cstheme="minorHAnsi"/>
          <w:sz w:val="22"/>
          <w:szCs w:val="22"/>
        </w:rPr>
        <w:t>Kupujícího a Prodávajícího</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0BC8275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813FDF">
        <w:rPr>
          <w:rFonts w:asciiTheme="minorHAnsi" w:hAnsiTheme="minorHAnsi" w:cstheme="minorHAnsi"/>
          <w:sz w:val="22"/>
          <w:szCs w:val="22"/>
        </w:rPr>
        <w:t>Kupujícího</w:t>
      </w:r>
      <w:r w:rsidR="00503A04">
        <w:rPr>
          <w:rFonts w:asciiTheme="minorHAnsi" w:hAnsiTheme="minorHAnsi" w:cstheme="minorHAnsi"/>
          <w:sz w:val="22"/>
          <w:szCs w:val="22"/>
        </w:rPr>
        <w:t xml:space="preserve"> </w:t>
      </w:r>
      <w:r w:rsidRPr="00EB1436">
        <w:rPr>
          <w:rFonts w:asciiTheme="minorHAnsi" w:hAnsiTheme="minorHAnsi" w:cstheme="minorHAnsi"/>
          <w:sz w:val="22"/>
          <w:szCs w:val="22"/>
        </w:rPr>
        <w:t xml:space="preserve">a příp. i </w:t>
      </w:r>
      <w:r w:rsidR="00813FDF">
        <w:rPr>
          <w:rFonts w:asciiTheme="minorHAnsi" w:hAnsiTheme="minorHAnsi" w:cstheme="minorHAnsi"/>
          <w:color w:val="000000"/>
          <w:sz w:val="22"/>
          <w:szCs w:val="22"/>
        </w:rPr>
        <w:t>Prodávajícího</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53527C3B" w14:textId="79A8011D" w:rsidR="00D77108" w:rsidRDefault="00D7710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výš</w:t>
      </w:r>
      <w:r w:rsidR="00CC7E58">
        <w:rPr>
          <w:rFonts w:asciiTheme="minorHAnsi" w:hAnsiTheme="minorHAnsi" w:cstheme="minorHAnsi"/>
          <w:sz w:val="22"/>
          <w:szCs w:val="22"/>
        </w:rPr>
        <w:t>i</w:t>
      </w:r>
      <w:r>
        <w:rPr>
          <w:rFonts w:asciiTheme="minorHAnsi" w:hAnsiTheme="minorHAnsi" w:cstheme="minorHAnsi"/>
          <w:sz w:val="22"/>
          <w:szCs w:val="22"/>
        </w:rPr>
        <w:t xml:space="preserve"> poskytnuté zálohy,</w:t>
      </w:r>
    </w:p>
    <w:p w14:paraId="0B16AC08" w14:textId="597C1303" w:rsidR="004D7B18" w:rsidRPr="00EB1436" w:rsidRDefault="004D7B1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odpočet poskytnuté zálohy,</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5CC05753"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1" w:name="_Ref160133119"/>
      <w:bookmarkStart w:id="62"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883948">
        <w:rPr>
          <w:rFonts w:asciiTheme="minorHAnsi" w:hAnsiTheme="minorHAnsi" w:cstheme="minorHAnsi"/>
          <w:color w:val="000000"/>
          <w:sz w:val="22"/>
          <w:szCs w:val="22"/>
        </w:rPr>
        <w:t>Prodávající</w:t>
      </w:r>
      <w:r w:rsidR="00035C61">
        <w:rPr>
          <w:rFonts w:asciiTheme="minorHAnsi" w:hAnsiTheme="minorHAnsi" w:cstheme="minorHAnsi"/>
          <w:color w:val="000000"/>
          <w:sz w:val="22"/>
          <w:szCs w:val="22"/>
        </w:rPr>
        <w:t xml:space="preserve"> </w:t>
      </w:r>
      <w:r w:rsidR="00503A04">
        <w:rPr>
          <w:rFonts w:asciiTheme="minorHAnsi" w:hAnsiTheme="minorHAnsi" w:cstheme="minorHAnsi"/>
          <w:color w:val="000000"/>
          <w:sz w:val="22"/>
          <w:szCs w:val="22"/>
        </w:rPr>
        <w:t xml:space="preserve">s </w:t>
      </w:r>
      <w:r w:rsidR="00883948">
        <w:rPr>
          <w:rFonts w:asciiTheme="minorHAnsi" w:hAnsiTheme="minorHAnsi" w:cstheme="minorHAnsi"/>
          <w:color w:val="000000"/>
          <w:sz w:val="22"/>
          <w:szCs w:val="22"/>
        </w:rPr>
        <w:t>Kupujícím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883948">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61"/>
    </w:p>
    <w:p w14:paraId="4FC3F9BA" w14:textId="1D200323" w:rsidR="00671DBB" w:rsidRPr="00FD486A" w:rsidRDefault="00883948"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3" w:name="_Ref200530898"/>
      <w:r>
        <w:rPr>
          <w:rFonts w:asciiTheme="minorHAnsi" w:hAnsiTheme="minorHAnsi" w:cstheme="minorHAnsi"/>
          <w:color w:val="000000"/>
          <w:sz w:val="22"/>
          <w:szCs w:val="22"/>
        </w:rPr>
        <w:t xml:space="preserve">Kupující </w:t>
      </w:r>
      <w:r w:rsidR="0050260D" w:rsidRPr="009965B0">
        <w:rPr>
          <w:rFonts w:asciiTheme="minorHAnsi" w:hAnsiTheme="minorHAnsi" w:cstheme="minorHAnsi"/>
          <w:color w:val="000000"/>
          <w:sz w:val="22"/>
          <w:szCs w:val="22"/>
        </w:rPr>
        <w:t xml:space="preserve">se zavazuje uhradit </w:t>
      </w:r>
      <w:r w:rsidR="0050260D">
        <w:rPr>
          <w:rFonts w:asciiTheme="minorHAnsi" w:hAnsiTheme="minorHAnsi" w:cstheme="minorHAnsi"/>
          <w:color w:val="000000"/>
          <w:sz w:val="22"/>
          <w:szCs w:val="22"/>
        </w:rPr>
        <w:t>fakturu vystavenou</w:t>
      </w:r>
      <w:r w:rsidR="0050260D" w:rsidRPr="009965B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Prodávajícím </w:t>
      </w:r>
      <w:r w:rsidR="0050260D" w:rsidRPr="009965B0">
        <w:rPr>
          <w:rFonts w:asciiTheme="minorHAnsi" w:hAnsiTheme="minorHAnsi" w:cstheme="minorHAnsi"/>
          <w:color w:val="000000"/>
          <w:sz w:val="22"/>
          <w:szCs w:val="22"/>
        </w:rPr>
        <w:t xml:space="preserve">podle podmínek ve Smlouvě sjednaných nejpozději do 30 dnů ode dne, kdy mu </w:t>
      </w:r>
      <w:r w:rsidR="0050260D">
        <w:rPr>
          <w:rFonts w:asciiTheme="minorHAnsi" w:hAnsiTheme="minorHAnsi" w:cstheme="minorHAnsi"/>
          <w:color w:val="000000"/>
          <w:sz w:val="22"/>
          <w:szCs w:val="22"/>
        </w:rPr>
        <w:t>bude faktura doručena</w:t>
      </w:r>
      <w:r w:rsidR="0050260D"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sidR="0050260D">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realizaci Dodávky</w:t>
      </w:r>
      <w:r w:rsidR="0050260D"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sidR="0050260D">
        <w:rPr>
          <w:rFonts w:asciiTheme="minorHAnsi" w:hAnsiTheme="minorHAnsi" w:cstheme="minorHAnsi"/>
          <w:color w:val="000000"/>
          <w:sz w:val="22"/>
          <w:szCs w:val="22"/>
        </w:rPr>
        <w:t xml:space="preserve"> (dále také „</w:t>
      </w:r>
      <w:r w:rsidR="0050260D" w:rsidRPr="00963472">
        <w:rPr>
          <w:rFonts w:asciiTheme="minorHAnsi" w:hAnsiTheme="minorHAnsi" w:cstheme="minorHAnsi"/>
          <w:b/>
          <w:bCs/>
          <w:i/>
          <w:iCs/>
          <w:color w:val="000000"/>
          <w:sz w:val="22"/>
          <w:szCs w:val="22"/>
        </w:rPr>
        <w:t>Zádržné</w:t>
      </w:r>
      <w:r w:rsidR="0050260D">
        <w:rPr>
          <w:rFonts w:asciiTheme="minorHAnsi" w:hAnsiTheme="minorHAnsi" w:cstheme="minorHAnsi"/>
          <w:color w:val="000000"/>
          <w:sz w:val="22"/>
          <w:szCs w:val="22"/>
        </w:rPr>
        <w:t>“)</w:t>
      </w:r>
      <w:r w:rsidR="0050260D" w:rsidRPr="009965B0">
        <w:rPr>
          <w:rFonts w:asciiTheme="minorHAnsi" w:hAnsiTheme="minorHAnsi" w:cstheme="minorHAnsi"/>
          <w:color w:val="000000"/>
          <w:sz w:val="22"/>
          <w:szCs w:val="22"/>
        </w:rPr>
        <w:t xml:space="preserve"> bude </w:t>
      </w:r>
      <w:r>
        <w:rPr>
          <w:rFonts w:asciiTheme="minorHAnsi" w:hAnsiTheme="minorHAnsi" w:cstheme="minorHAnsi"/>
          <w:color w:val="000000"/>
          <w:sz w:val="22"/>
          <w:szCs w:val="22"/>
        </w:rPr>
        <w:t xml:space="preserve">Kupujícím </w:t>
      </w:r>
      <w:r w:rsidR="0050260D" w:rsidRPr="009965B0">
        <w:rPr>
          <w:rFonts w:asciiTheme="minorHAnsi" w:hAnsiTheme="minorHAnsi" w:cstheme="minorHAnsi"/>
          <w:color w:val="000000"/>
          <w:sz w:val="22"/>
          <w:szCs w:val="22"/>
        </w:rPr>
        <w:t xml:space="preserve">uhrazena na základě faktury vystavené </w:t>
      </w:r>
      <w:r>
        <w:rPr>
          <w:rFonts w:asciiTheme="minorHAnsi" w:hAnsiTheme="minorHAnsi" w:cstheme="minorHAnsi"/>
          <w:color w:val="000000"/>
          <w:sz w:val="22"/>
          <w:szCs w:val="22"/>
        </w:rPr>
        <w:t xml:space="preserve">Prodávajícím </w:t>
      </w:r>
      <w:r w:rsidR="0050260D" w:rsidRPr="009965B0">
        <w:rPr>
          <w:rFonts w:asciiTheme="minorHAnsi" w:hAnsiTheme="minorHAnsi" w:cstheme="minorHAnsi"/>
          <w:color w:val="000000"/>
          <w:sz w:val="22"/>
          <w:szCs w:val="22"/>
        </w:rPr>
        <w:t xml:space="preserve">podle pravidel sjednaných ve Smlouvě po </w:t>
      </w:r>
      <w:r w:rsidR="005C70AA">
        <w:rPr>
          <w:rFonts w:asciiTheme="minorHAnsi" w:hAnsiTheme="minorHAnsi" w:cstheme="minorHAnsi"/>
          <w:color w:val="000000"/>
          <w:sz w:val="22"/>
          <w:szCs w:val="22"/>
        </w:rPr>
        <w:t>odstranění případných Drobných vad</w:t>
      </w:r>
      <w:r w:rsidR="0050260D" w:rsidRPr="0024308D">
        <w:rPr>
          <w:rFonts w:asciiTheme="minorHAnsi" w:hAnsiTheme="minorHAnsi" w:cstheme="minorHAnsi"/>
          <w:color w:val="000000"/>
          <w:sz w:val="22"/>
          <w:szCs w:val="22"/>
        </w:rPr>
        <w:t xml:space="preserve"> </w:t>
      </w:r>
      <w:r w:rsidR="0050260D" w:rsidRPr="009965B0">
        <w:rPr>
          <w:rFonts w:asciiTheme="minorHAnsi" w:hAnsiTheme="minorHAnsi" w:cstheme="minorHAnsi"/>
          <w:color w:val="000000"/>
          <w:sz w:val="22"/>
          <w:szCs w:val="22"/>
        </w:rPr>
        <w:t>(pro účely Smlouvy jen „</w:t>
      </w:r>
      <w:r w:rsidR="0050260D" w:rsidRPr="009965B0">
        <w:rPr>
          <w:rFonts w:asciiTheme="minorHAnsi" w:hAnsiTheme="minorHAnsi" w:cstheme="minorHAnsi"/>
          <w:b/>
          <w:bCs/>
          <w:i/>
          <w:iCs/>
          <w:color w:val="000000"/>
          <w:sz w:val="22"/>
          <w:szCs w:val="22"/>
        </w:rPr>
        <w:t>Finální faktura</w:t>
      </w:r>
      <w:r w:rsidR="0050260D"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w:t>
      </w:r>
      <w:r>
        <w:rPr>
          <w:rFonts w:asciiTheme="minorHAnsi" w:hAnsiTheme="minorHAnsi" w:cstheme="minorHAnsi"/>
          <w:color w:val="000000"/>
          <w:sz w:val="22"/>
          <w:szCs w:val="22"/>
        </w:rPr>
        <w:t>Prodávající</w:t>
      </w:r>
      <w:r w:rsidR="00671DBB" w:rsidRPr="0060492E">
        <w:rPr>
          <w:rFonts w:asciiTheme="minorHAnsi" w:hAnsiTheme="minorHAnsi" w:cstheme="minorHAnsi"/>
          <w:color w:val="000000"/>
          <w:sz w:val="22"/>
          <w:szCs w:val="22"/>
        </w:rPr>
        <w:t xml:space="preserve">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63"/>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 xml:space="preserve">je </w:t>
      </w:r>
      <w:r>
        <w:rPr>
          <w:rFonts w:asciiTheme="minorHAnsi" w:hAnsiTheme="minorHAnsi" w:cstheme="minorHAnsi"/>
          <w:color w:val="000000"/>
          <w:sz w:val="22"/>
          <w:szCs w:val="22"/>
        </w:rPr>
        <w:t xml:space="preserve">Prodávající </w:t>
      </w:r>
      <w:r w:rsidR="00FD486A">
        <w:rPr>
          <w:rFonts w:asciiTheme="minorHAnsi" w:hAnsiTheme="minorHAnsi" w:cstheme="minorHAnsi"/>
          <w:color w:val="000000"/>
          <w:sz w:val="22"/>
          <w:szCs w:val="22"/>
        </w:rPr>
        <w:t>povinen vystavit Finální fakturu do 15</w:t>
      </w:r>
      <w:r w:rsidR="00FD486A" w:rsidRPr="00FD486A">
        <w:rPr>
          <w:rFonts w:asciiTheme="minorHAnsi" w:hAnsiTheme="minorHAnsi" w:cstheme="minorHAnsi"/>
          <w:color w:val="000000"/>
          <w:sz w:val="22"/>
          <w:szCs w:val="22"/>
        </w:rPr>
        <w:t xml:space="preserve"> dnů od předání a převzetí Předmětu plnění </w:t>
      </w:r>
      <w:r>
        <w:rPr>
          <w:rFonts w:asciiTheme="minorHAnsi" w:hAnsiTheme="minorHAnsi" w:cstheme="minorHAnsi"/>
          <w:color w:val="000000"/>
          <w:sz w:val="22"/>
          <w:szCs w:val="22"/>
        </w:rPr>
        <w:t>Kupujícím</w:t>
      </w:r>
      <w:r w:rsidR="00FD486A" w:rsidRPr="00FD486A">
        <w:rPr>
          <w:rFonts w:asciiTheme="minorHAnsi" w:hAnsiTheme="minorHAnsi" w:cstheme="minorHAnsi"/>
          <w:color w:val="000000"/>
          <w:sz w:val="22"/>
          <w:szCs w:val="22"/>
        </w:rPr>
        <w:t>.</w:t>
      </w:r>
    </w:p>
    <w:bookmarkEnd w:id="62"/>
    <w:p w14:paraId="16B76D33" w14:textId="6EBB0F90" w:rsidR="00763EDB" w:rsidRPr="00EB1436" w:rsidRDefault="00883948"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00035C61">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Pr>
          <w:rFonts w:asciiTheme="minorHAnsi" w:hAnsiTheme="minorHAnsi" w:cstheme="minorHAnsi"/>
          <w:color w:val="000000"/>
          <w:sz w:val="22"/>
          <w:szCs w:val="22"/>
        </w:rPr>
        <w:t xml:space="preserve">Kupujícímu </w:t>
      </w:r>
      <w:r w:rsidR="00763EDB" w:rsidRPr="00EB1436">
        <w:rPr>
          <w:rFonts w:asciiTheme="minorHAnsi" w:hAnsiTheme="minorHAnsi" w:cstheme="minorHAnsi"/>
          <w:color w:val="000000"/>
          <w:sz w:val="22"/>
          <w:szCs w:val="22"/>
        </w:rPr>
        <w:t>v elektronické podobě ve strojově čitelném formátu *.pdf na e-mail</w:t>
      </w:r>
      <w:r w:rsidR="00503A04">
        <w:rPr>
          <w:rFonts w:asciiTheme="minorHAnsi" w:hAnsiTheme="minorHAnsi" w:cstheme="minorHAnsi"/>
          <w:color w:val="000000"/>
          <w:sz w:val="22"/>
          <w:szCs w:val="22"/>
        </w:rPr>
        <w:t xml:space="preserve"> </w:t>
      </w:r>
      <w:r>
        <w:rPr>
          <w:rFonts w:asciiTheme="minorHAnsi" w:hAnsiTheme="minorHAnsi" w:cstheme="minorHAnsi"/>
          <w:color w:val="000000"/>
          <w:sz w:val="22"/>
          <w:szCs w:val="22"/>
        </w:rPr>
        <w:t>Kupujícího</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2909055E"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lastRenderedPageBreak/>
        <w:t xml:space="preserve">Finální fakturu se </w:t>
      </w:r>
      <w:r w:rsidR="00883948">
        <w:rPr>
          <w:rFonts w:asciiTheme="minorHAnsi" w:hAnsiTheme="minorHAnsi" w:cstheme="minorHAnsi"/>
          <w:color w:val="000000"/>
          <w:sz w:val="22"/>
          <w:szCs w:val="22"/>
        </w:rPr>
        <w:t xml:space="preserve">Kupující </w:t>
      </w:r>
      <w:r w:rsidRPr="009965B0">
        <w:rPr>
          <w:rFonts w:asciiTheme="minorHAnsi" w:hAnsiTheme="minorHAnsi" w:cstheme="minorHAnsi"/>
          <w:color w:val="000000"/>
          <w:sz w:val="22"/>
          <w:szCs w:val="22"/>
        </w:rPr>
        <w:t xml:space="preserve">zavazuje uhradit, pokud budou splněny závazky </w:t>
      </w:r>
      <w:r w:rsidR="00883948">
        <w:rPr>
          <w:rFonts w:asciiTheme="minorHAnsi" w:hAnsiTheme="minorHAnsi" w:cstheme="minorHAnsi"/>
          <w:color w:val="000000"/>
          <w:sz w:val="22"/>
          <w:szCs w:val="22"/>
        </w:rPr>
        <w:t xml:space="preserve">Prodávajícího </w:t>
      </w:r>
      <w:r w:rsidRPr="009965B0">
        <w:rPr>
          <w:rFonts w:asciiTheme="minorHAnsi" w:hAnsiTheme="minorHAnsi" w:cstheme="minorHAnsi"/>
          <w:color w:val="000000"/>
          <w:sz w:val="22"/>
          <w:szCs w:val="22"/>
        </w:rPr>
        <w:t>dle Smlouvy, nejpozději do 30 dnů ode dne, kdy mu bude příslušná faktura doručena.</w:t>
      </w:r>
    </w:p>
    <w:p w14:paraId="70D2505A" w14:textId="1DB2EABC" w:rsidR="00763EDB" w:rsidRPr="00EB1436" w:rsidRDefault="00862F8C"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Kupující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Kupujícího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Kupující </w:t>
      </w:r>
      <w:r w:rsidR="00763EDB" w:rsidRPr="00EB1436">
        <w:rPr>
          <w:rFonts w:asciiTheme="minorHAnsi" w:hAnsiTheme="minorHAnsi" w:cstheme="minorHAnsi"/>
          <w:color w:val="000000"/>
          <w:sz w:val="22"/>
          <w:szCs w:val="22"/>
        </w:rPr>
        <w:t>v prodlení.</w:t>
      </w:r>
    </w:p>
    <w:p w14:paraId="093E8B31" w14:textId="3FD77CB7"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862F8C">
        <w:rPr>
          <w:rFonts w:asciiTheme="minorHAnsi" w:hAnsiTheme="minorHAnsi" w:cstheme="minorHAnsi"/>
          <w:sz w:val="22"/>
          <w:szCs w:val="22"/>
        </w:rPr>
        <w:t>Kupujícího</w:t>
      </w:r>
      <w:r w:rsidR="00503A04">
        <w:rPr>
          <w:rFonts w:asciiTheme="minorHAnsi" w:hAnsiTheme="minorHAnsi" w:cstheme="minorHAnsi"/>
          <w:sz w:val="22"/>
          <w:szCs w:val="22"/>
        </w:rPr>
        <w:t xml:space="preserve"> </w:t>
      </w:r>
      <w:r w:rsidRPr="00EB1436">
        <w:rPr>
          <w:rFonts w:asciiTheme="minorHAnsi" w:hAnsiTheme="minorHAnsi" w:cstheme="minorHAnsi"/>
          <w:sz w:val="22"/>
          <w:szCs w:val="22"/>
        </w:rPr>
        <w:t xml:space="preserve">se považuje za splněný v den, kdy je dlužná částka odepsána z účtu </w:t>
      </w:r>
      <w:r w:rsidR="00862F8C">
        <w:rPr>
          <w:rFonts w:asciiTheme="minorHAnsi" w:hAnsiTheme="minorHAnsi" w:cstheme="minorHAnsi"/>
          <w:sz w:val="22"/>
          <w:szCs w:val="22"/>
        </w:rPr>
        <w:t>Kupujícího</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862F8C">
        <w:rPr>
          <w:rFonts w:asciiTheme="minorHAnsi" w:hAnsiTheme="minorHAnsi" w:cstheme="minorHAnsi"/>
          <w:sz w:val="22"/>
          <w:szCs w:val="22"/>
        </w:rPr>
        <w:t xml:space="preserve">Kupující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64" w:name="_Ref68611896"/>
      <w:bookmarkStart w:id="65" w:name="_Ref159838961"/>
      <w:r w:rsidRPr="00EB1436">
        <w:rPr>
          <w:rFonts w:cstheme="minorHAnsi"/>
          <w:szCs w:val="22"/>
        </w:rPr>
        <w:t xml:space="preserve">PRÁVA A POVINNOSTI </w:t>
      </w:r>
      <w:bookmarkEnd w:id="64"/>
      <w:r w:rsidR="00C54C35" w:rsidRPr="00EB1436">
        <w:rPr>
          <w:rFonts w:cstheme="minorHAnsi"/>
          <w:szCs w:val="22"/>
        </w:rPr>
        <w:t>SMLUVNÍCH STRAN</w:t>
      </w:r>
      <w:bookmarkEnd w:id="65"/>
    </w:p>
    <w:p w14:paraId="1BFC25FF" w14:textId="40CE83C4" w:rsidR="002E3C24" w:rsidRPr="00EB1436" w:rsidRDefault="000046C7"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6" w:name="_Ref16604616"/>
      <w:r>
        <w:rPr>
          <w:rFonts w:asciiTheme="minorHAnsi" w:hAnsiTheme="minorHAnsi" w:cstheme="minorHAnsi"/>
          <w:color w:val="000000"/>
          <w:sz w:val="22"/>
          <w:szCs w:val="22"/>
        </w:rPr>
        <w:t xml:space="preserve">Prodávající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Pr>
          <w:rFonts w:asciiTheme="minorHAnsi" w:hAnsiTheme="minorHAnsi" w:cstheme="minorHAnsi"/>
          <w:sz w:val="22"/>
          <w:szCs w:val="22"/>
          <w:lang w:eastAsia="en-US"/>
        </w:rPr>
        <w:t>Kupujícího</w:t>
      </w:r>
      <w:r w:rsidR="002E3C24" w:rsidRPr="00EB1436">
        <w:rPr>
          <w:rFonts w:asciiTheme="minorHAnsi" w:hAnsiTheme="minorHAnsi" w:cstheme="minorHAnsi"/>
          <w:sz w:val="22"/>
          <w:szCs w:val="22"/>
          <w:lang w:eastAsia="en-US"/>
        </w:rPr>
        <w:t>, které mu budou zadávány v průběhu plnění Smlouvy.</w:t>
      </w:r>
      <w:bookmarkEnd w:id="66"/>
    </w:p>
    <w:p w14:paraId="78CC6065" w14:textId="4633A1E2" w:rsidR="00FB5FE1" w:rsidRDefault="000046C7"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005E6F38"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33468C72" w:rsidR="0061265F" w:rsidRPr="00FB5FE1" w:rsidRDefault="000046C7"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w:t>
      </w:r>
      <w:r>
        <w:rPr>
          <w:rFonts w:asciiTheme="minorHAnsi" w:hAnsiTheme="minorHAnsi" w:cstheme="minorHAnsi"/>
          <w:sz w:val="22"/>
          <w:szCs w:val="22"/>
          <w:lang w:eastAsia="en-US"/>
        </w:rPr>
        <w:t>Kupujícího realizovat Dodávku</w:t>
      </w:r>
      <w:r w:rsidR="0061265F" w:rsidRPr="00750E5E">
        <w:rPr>
          <w:rFonts w:asciiTheme="minorHAnsi" w:hAnsiTheme="minorHAnsi" w:cstheme="minorHAnsi"/>
          <w:sz w:val="22"/>
          <w:szCs w:val="22"/>
          <w:lang w:eastAsia="en-US"/>
        </w:rPr>
        <w:t xml:space="preserve"> dle Smlouvy osobně nebo prostřednictvím jím pověřených zaměstnanců. </w:t>
      </w:r>
      <w:r>
        <w:rPr>
          <w:rFonts w:asciiTheme="minorHAnsi" w:hAnsiTheme="minorHAnsi" w:cstheme="minorHAnsi"/>
          <w:color w:val="000000"/>
          <w:sz w:val="22"/>
          <w:szCs w:val="22"/>
        </w:rPr>
        <w:t>Prodávající</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w:t>
      </w:r>
      <w:r>
        <w:rPr>
          <w:rFonts w:asciiTheme="minorHAnsi" w:hAnsiTheme="minorHAnsi" w:cstheme="minorHAnsi"/>
          <w:sz w:val="22"/>
          <w:szCs w:val="22"/>
          <w:lang w:eastAsia="en-US"/>
        </w:rPr>
        <w:t>Kupujícího</w:t>
      </w:r>
      <w:r w:rsidR="0061265F" w:rsidRPr="00750E5E">
        <w:rPr>
          <w:rFonts w:asciiTheme="minorHAnsi" w:hAnsiTheme="minorHAnsi" w:cstheme="minorHAnsi"/>
          <w:sz w:val="22"/>
          <w:szCs w:val="22"/>
          <w:lang w:eastAsia="en-US"/>
        </w:rPr>
        <w:t xml:space="preserv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Prodávající</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Prodávající</w:t>
      </w:r>
      <w:r w:rsidR="00FB5FE1" w:rsidRPr="00750E5E">
        <w:rPr>
          <w:rFonts w:asciiTheme="minorHAnsi" w:hAnsiTheme="minorHAnsi" w:cstheme="minorHAnsi"/>
          <w:sz w:val="22"/>
          <w:szCs w:val="22"/>
          <w:lang w:eastAsia="en-US"/>
        </w:rPr>
        <w:t xml:space="preserve"> identifikuje </w:t>
      </w:r>
      <w:r>
        <w:rPr>
          <w:rFonts w:asciiTheme="minorHAnsi" w:hAnsiTheme="minorHAnsi" w:cstheme="minorHAnsi"/>
          <w:sz w:val="22"/>
          <w:szCs w:val="22"/>
          <w:lang w:eastAsia="en-US"/>
        </w:rPr>
        <w:t xml:space="preserve">Kupujícímu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xml:space="preserve">, avšak nejpozději před zahájením plnění Veřejné zakázky poddodavatelem, včetně uvedení výše jejich podílu. </w:t>
      </w:r>
      <w:r>
        <w:rPr>
          <w:rFonts w:asciiTheme="minorHAnsi" w:hAnsiTheme="minorHAnsi" w:cstheme="minorHAnsi"/>
          <w:color w:val="000000"/>
          <w:sz w:val="22"/>
          <w:szCs w:val="22"/>
        </w:rPr>
        <w:t>Prodávající</w:t>
      </w:r>
      <w:r w:rsidR="00FB5FE1" w:rsidRPr="00750E5E">
        <w:rPr>
          <w:rFonts w:asciiTheme="minorHAnsi" w:hAnsiTheme="minorHAnsi" w:cstheme="minorHAnsi"/>
          <w:sz w:val="22"/>
          <w:szCs w:val="22"/>
          <w:lang w:eastAsia="en-US"/>
        </w:rPr>
        <w:t xml:space="preserve"> je povinen vést seznam poddodavatelů, tento seznam je </w:t>
      </w:r>
      <w:r>
        <w:rPr>
          <w:rFonts w:asciiTheme="minorHAnsi" w:hAnsiTheme="minorHAnsi" w:cstheme="minorHAnsi"/>
          <w:color w:val="000000"/>
          <w:sz w:val="22"/>
          <w:szCs w:val="22"/>
        </w:rPr>
        <w:t>Prodávající</w:t>
      </w:r>
      <w:r w:rsidR="00FB5FE1" w:rsidRPr="00750E5E">
        <w:rPr>
          <w:rFonts w:asciiTheme="minorHAnsi" w:hAnsiTheme="minorHAnsi" w:cstheme="minorHAnsi"/>
          <w:sz w:val="22"/>
          <w:szCs w:val="22"/>
          <w:lang w:eastAsia="en-US"/>
        </w:rPr>
        <w:t xml:space="preserve"> povinen průběžně aktualizovat a na vyžádání předložit </w:t>
      </w:r>
      <w:r>
        <w:rPr>
          <w:rFonts w:asciiTheme="minorHAnsi" w:hAnsiTheme="minorHAnsi" w:cstheme="minorHAnsi"/>
          <w:sz w:val="22"/>
          <w:szCs w:val="22"/>
          <w:lang w:eastAsia="en-US"/>
        </w:rPr>
        <w:t>Kupujícímu</w:t>
      </w:r>
      <w:r w:rsidR="00FB5FE1" w:rsidRPr="00750E5E">
        <w:rPr>
          <w:rFonts w:asciiTheme="minorHAnsi" w:hAnsiTheme="minorHAnsi" w:cstheme="minorHAnsi"/>
          <w:sz w:val="22"/>
          <w:szCs w:val="22"/>
          <w:lang w:eastAsia="en-US"/>
        </w:rPr>
        <w:t>.</w:t>
      </w:r>
    </w:p>
    <w:p w14:paraId="5CA581AA" w14:textId="1806B04E" w:rsidR="0061265F" w:rsidRPr="0061265F" w:rsidRDefault="000046C7"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7" w:name="_Ref102032000"/>
      <w:r>
        <w:rPr>
          <w:rFonts w:asciiTheme="minorHAnsi" w:hAnsiTheme="minorHAnsi" w:cstheme="minorHAnsi"/>
          <w:color w:val="000000"/>
          <w:sz w:val="22"/>
          <w:szCs w:val="22"/>
        </w:rPr>
        <w:t>Prodávající</w:t>
      </w:r>
      <w:r w:rsidRPr="00EB1436">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 xml:space="preserve">realizaci </w:t>
      </w:r>
      <w:r w:rsidR="003F72B9">
        <w:rPr>
          <w:rFonts w:asciiTheme="minorHAnsi" w:hAnsiTheme="minorHAnsi" w:cstheme="minorHAnsi"/>
          <w:sz w:val="22"/>
          <w:szCs w:val="22"/>
          <w:lang w:eastAsia="en-US"/>
        </w:rPr>
        <w:t xml:space="preserve">Dodávky </w:t>
      </w:r>
      <w:r w:rsidR="0061265F" w:rsidRPr="00EB1436">
        <w:rPr>
          <w:rFonts w:asciiTheme="minorHAnsi" w:hAnsiTheme="minorHAnsi" w:cstheme="minorHAnsi"/>
          <w:sz w:val="22"/>
          <w:szCs w:val="22"/>
          <w:lang w:eastAsia="en-US"/>
        </w:rPr>
        <w:t xml:space="preserve">nedošlo k poškození či odcizení majetku </w:t>
      </w:r>
      <w:r w:rsidR="003F72B9">
        <w:rPr>
          <w:rFonts w:asciiTheme="minorHAnsi" w:hAnsiTheme="minorHAnsi" w:cstheme="minorHAnsi"/>
          <w:sz w:val="22"/>
          <w:szCs w:val="22"/>
          <w:lang w:eastAsia="en-US"/>
        </w:rPr>
        <w:t xml:space="preserve">Kupujícího </w:t>
      </w:r>
      <w:r w:rsidR="0061265F" w:rsidRPr="00EB1436">
        <w:rPr>
          <w:rFonts w:asciiTheme="minorHAnsi" w:hAnsiTheme="minorHAnsi" w:cstheme="minorHAnsi"/>
          <w:sz w:val="22"/>
          <w:szCs w:val="22"/>
          <w:lang w:eastAsia="en-US"/>
        </w:rPr>
        <w:t xml:space="preserve">ani poškození či odcizení majetku jiných osob. </w:t>
      </w:r>
      <w:r w:rsidR="003F72B9">
        <w:rPr>
          <w:rFonts w:asciiTheme="minorHAnsi" w:hAnsiTheme="minorHAnsi" w:cstheme="minorHAnsi"/>
          <w:color w:val="000000"/>
          <w:sz w:val="22"/>
          <w:szCs w:val="22"/>
        </w:rPr>
        <w:t>Prodávající</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3F72B9">
        <w:rPr>
          <w:rFonts w:asciiTheme="minorHAnsi" w:hAnsiTheme="minorHAnsi" w:cstheme="minorHAnsi"/>
          <w:sz w:val="22"/>
          <w:szCs w:val="22"/>
          <w:lang w:eastAsia="en-US"/>
        </w:rPr>
        <w:t xml:space="preserve">Kupujícího </w:t>
      </w:r>
      <w:r w:rsidR="0061265F" w:rsidRPr="00EB1436">
        <w:rPr>
          <w:rFonts w:asciiTheme="minorHAnsi" w:hAnsiTheme="minorHAnsi" w:cstheme="minorHAnsi"/>
          <w:sz w:val="22"/>
          <w:szCs w:val="22"/>
          <w:lang w:eastAsia="en-US"/>
        </w:rPr>
        <w:t xml:space="preserve">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7"/>
      <w:r w:rsidR="00EE6E79">
        <w:rPr>
          <w:rFonts w:asciiTheme="minorHAnsi" w:hAnsiTheme="minorHAnsi" w:cstheme="minorHAnsi"/>
          <w:sz w:val="22"/>
          <w:szCs w:val="22"/>
          <w:lang w:eastAsia="en-US"/>
        </w:rPr>
        <w:t>.</w:t>
      </w:r>
    </w:p>
    <w:p w14:paraId="4B3DF6F1" w14:textId="49FB3DEE" w:rsidR="0073140F" w:rsidRDefault="000046C7"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Pr="006E3D22">
        <w:rPr>
          <w:rFonts w:asciiTheme="minorHAnsi" w:hAnsiTheme="minorHAnsi" w:cstheme="minorHAnsi"/>
          <w:sz w:val="22"/>
          <w:szCs w:val="22"/>
          <w:lang w:eastAsia="en-US"/>
        </w:rPr>
        <w:t xml:space="preserve">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 xml:space="preserve">opatření </w:t>
      </w:r>
      <w:r w:rsidR="003F72B9">
        <w:rPr>
          <w:rFonts w:asciiTheme="minorHAnsi" w:hAnsiTheme="minorHAnsi" w:cstheme="minorHAnsi"/>
          <w:sz w:val="22"/>
          <w:szCs w:val="22"/>
          <w:lang w:eastAsia="en-US"/>
        </w:rPr>
        <w:t>Kupujícího</w:t>
      </w:r>
      <w:r w:rsidR="006E3D22">
        <w:rPr>
          <w:rFonts w:asciiTheme="minorHAnsi" w:hAnsiTheme="minorHAnsi" w:cstheme="minorHAnsi"/>
          <w:sz w:val="22"/>
          <w:szCs w:val="22"/>
          <w:lang w:eastAsia="en-US"/>
        </w:rPr>
        <w:t>.</w:t>
      </w:r>
    </w:p>
    <w:p w14:paraId="282E555E" w14:textId="13BAD127" w:rsidR="00E75B64" w:rsidRPr="0073140F" w:rsidRDefault="000046C7"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8" w:name="_Ref204842473"/>
      <w:r>
        <w:rPr>
          <w:rFonts w:asciiTheme="minorHAnsi" w:hAnsiTheme="minorHAnsi" w:cstheme="minorHAnsi"/>
          <w:color w:val="000000"/>
          <w:sz w:val="22"/>
          <w:szCs w:val="22"/>
        </w:rPr>
        <w:t>Prodávající</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3F72B9">
        <w:rPr>
          <w:rFonts w:asciiTheme="minorHAnsi" w:hAnsiTheme="minorHAnsi" w:cstheme="minorHAnsi"/>
          <w:sz w:val="22"/>
          <w:szCs w:val="22"/>
          <w:lang w:eastAsia="en-US"/>
        </w:rPr>
        <w:t>sedacího nábytku</w:t>
      </w:r>
      <w:r w:rsidR="002E0F67">
        <w:rPr>
          <w:rFonts w:asciiTheme="minorHAnsi" w:hAnsiTheme="minorHAnsi" w:cstheme="minorHAnsi"/>
          <w:sz w:val="22"/>
          <w:szCs w:val="22"/>
          <w:lang w:eastAsia="en-US"/>
        </w:rPr>
        <w:t xml:space="preserve">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w:t>
      </w:r>
      <w:r w:rsidR="003F72B9">
        <w:rPr>
          <w:rFonts w:asciiTheme="minorHAnsi" w:hAnsiTheme="minorHAnsi" w:cstheme="minorHAnsi"/>
          <w:sz w:val="22"/>
          <w:szCs w:val="22"/>
          <w:lang w:eastAsia="en-US"/>
        </w:rPr>
        <w:t>Kupujícímu</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D3160F">
        <w:rPr>
          <w:rFonts w:asciiTheme="minorHAnsi" w:hAnsiTheme="minorHAnsi" w:cstheme="minorHAnsi"/>
          <w:color w:val="000000"/>
          <w:sz w:val="22"/>
          <w:szCs w:val="22"/>
        </w:rPr>
        <w:t xml:space="preserve"> </w:t>
      </w:r>
      <w:r w:rsidR="00174CEF">
        <w:rPr>
          <w:rFonts w:asciiTheme="minorHAnsi" w:hAnsiTheme="minorHAnsi" w:cstheme="minorHAnsi"/>
          <w:color w:val="000000"/>
          <w:sz w:val="22"/>
          <w:szCs w:val="22"/>
        </w:rPr>
        <w:t xml:space="preserve">a čestná prohlášení </w:t>
      </w:r>
      <w:r w:rsidR="00D3160F">
        <w:rPr>
          <w:rFonts w:asciiTheme="minorHAnsi" w:hAnsiTheme="minorHAnsi" w:cstheme="minorHAnsi"/>
          <w:color w:val="000000"/>
          <w:sz w:val="22"/>
          <w:szCs w:val="22"/>
        </w:rPr>
        <w:t>dle výrobkových skupin</w:t>
      </w:r>
      <w:r w:rsidR="0073140F" w:rsidRPr="0073140F">
        <w:rPr>
          <w:rFonts w:asciiTheme="minorHAnsi" w:hAnsiTheme="minorHAnsi" w:cstheme="minorHAnsi"/>
          <w:color w:val="000000"/>
          <w:sz w:val="22"/>
          <w:szCs w:val="22"/>
        </w:rPr>
        <w:t xml:space="preserve">, a to k položkám s poř. </w:t>
      </w:r>
      <w:r w:rsidR="00F66D67">
        <w:rPr>
          <w:rFonts w:asciiTheme="minorHAnsi" w:hAnsiTheme="minorHAnsi" w:cstheme="minorHAnsi"/>
          <w:color w:val="000000"/>
          <w:sz w:val="22"/>
          <w:szCs w:val="22"/>
        </w:rPr>
        <w:t>č. 1 –</w:t>
      </w:r>
      <w:r w:rsidR="003A25D3">
        <w:rPr>
          <w:rFonts w:asciiTheme="minorHAnsi" w:hAnsiTheme="minorHAnsi" w:cstheme="minorHAnsi"/>
          <w:color w:val="000000"/>
          <w:sz w:val="22"/>
          <w:szCs w:val="22"/>
        </w:rPr>
        <w:t xml:space="preserve"> </w:t>
      </w:r>
      <w:r w:rsidR="00F66D67">
        <w:rPr>
          <w:rFonts w:asciiTheme="minorHAnsi" w:hAnsiTheme="minorHAnsi" w:cstheme="minorHAnsi"/>
          <w:color w:val="000000"/>
          <w:sz w:val="22"/>
          <w:szCs w:val="22"/>
        </w:rPr>
        <w:t>1</w:t>
      </w:r>
      <w:r w:rsidR="003F72B9">
        <w:rPr>
          <w:rFonts w:asciiTheme="minorHAnsi" w:hAnsiTheme="minorHAnsi" w:cstheme="minorHAnsi"/>
          <w:color w:val="000000"/>
          <w:sz w:val="22"/>
          <w:szCs w:val="22"/>
        </w:rPr>
        <w:t>7</w:t>
      </w:r>
      <w:r w:rsidR="00F66D67">
        <w:rPr>
          <w:rFonts w:asciiTheme="minorHAnsi" w:hAnsiTheme="minorHAnsi" w:cstheme="minorHAnsi"/>
          <w:color w:val="000000"/>
          <w:sz w:val="22"/>
          <w:szCs w:val="22"/>
        </w:rPr>
        <w:t xml:space="preserve">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8"/>
    </w:p>
    <w:p w14:paraId="194AC6D3" w14:textId="283A6927" w:rsidR="00155C26" w:rsidRPr="00EB1436" w:rsidRDefault="000046C7"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3F72B9">
        <w:rPr>
          <w:rFonts w:asciiTheme="minorHAnsi" w:hAnsiTheme="minorHAnsi" w:cstheme="minorHAnsi"/>
          <w:sz w:val="22"/>
          <w:szCs w:val="22"/>
          <w:lang w:eastAsia="en-US"/>
        </w:rPr>
        <w:t>Kupujícího</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3F72B9">
        <w:rPr>
          <w:rFonts w:asciiTheme="minorHAnsi" w:hAnsiTheme="minorHAnsi" w:cstheme="minorHAnsi"/>
          <w:sz w:val="22"/>
          <w:szCs w:val="22"/>
          <w:lang w:eastAsia="en-US"/>
        </w:rPr>
        <w:t>Kupujícího</w:t>
      </w:r>
      <w:r w:rsidR="00155C26" w:rsidRPr="00EB1436">
        <w:rPr>
          <w:rFonts w:asciiTheme="minorHAnsi" w:hAnsiTheme="minorHAnsi" w:cstheme="minorHAnsi"/>
          <w:sz w:val="22"/>
          <w:szCs w:val="22"/>
          <w:lang w:eastAsia="en-US"/>
        </w:rPr>
        <w:t>.</w:t>
      </w:r>
    </w:p>
    <w:p w14:paraId="2E6C2D22" w14:textId="051DA244" w:rsidR="00B62BD5" w:rsidRPr="00EB1436" w:rsidRDefault="000046C7"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002E1363">
        <w:rPr>
          <w:rFonts w:asciiTheme="minorHAnsi" w:hAnsiTheme="minorHAnsi" w:cstheme="minorHAnsi"/>
          <w:color w:val="000000"/>
          <w:sz w:val="22"/>
          <w:szCs w:val="22"/>
        </w:rPr>
        <w:t xml:space="preserve">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E501FAA" w:rsidR="00485930" w:rsidRPr="00EB1436" w:rsidRDefault="000046C7"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002E1363">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3F72B9">
        <w:rPr>
          <w:rFonts w:asciiTheme="minorHAnsi" w:hAnsiTheme="minorHAnsi" w:cstheme="minorHAnsi"/>
          <w:color w:val="000000"/>
          <w:sz w:val="22"/>
          <w:szCs w:val="22"/>
        </w:rPr>
        <w:t xml:space="preserve">Kupujícímu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sidR="003F72B9">
        <w:rPr>
          <w:rFonts w:asciiTheme="minorHAnsi" w:hAnsiTheme="minorHAnsi" w:cstheme="minorHAnsi"/>
          <w:color w:val="000000"/>
          <w:sz w:val="22"/>
          <w:szCs w:val="22"/>
        </w:rPr>
        <w:t>Prodávajícího</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9" w:name="_Ref65165217"/>
    </w:p>
    <w:p w14:paraId="5F512AD2" w14:textId="3D60F672" w:rsidR="003B4EE4" w:rsidRPr="00EB1436" w:rsidRDefault="00897A0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70" w:name="_Ref159844695"/>
      <w:bookmarkStart w:id="71" w:name="_Ref177381157"/>
      <w:r>
        <w:rPr>
          <w:rFonts w:asciiTheme="minorHAnsi" w:hAnsiTheme="minorHAnsi" w:cstheme="minorHAnsi"/>
          <w:color w:val="000000"/>
          <w:sz w:val="22"/>
          <w:szCs w:val="22"/>
        </w:rPr>
        <w:lastRenderedPageBreak/>
        <w:t>Kupující</w:t>
      </w:r>
      <w:r w:rsidR="00EA1819">
        <w:rPr>
          <w:rFonts w:asciiTheme="minorHAnsi" w:hAnsiTheme="minorHAnsi" w:cstheme="minorHAnsi"/>
          <w:color w:val="000000"/>
          <w:sz w:val="22"/>
          <w:szCs w:val="22"/>
        </w:rPr>
        <w:t xml:space="preserve"> vyrozumí </w:t>
      </w:r>
      <w:r w:rsidR="0071708E">
        <w:rPr>
          <w:rFonts w:asciiTheme="minorHAnsi" w:hAnsiTheme="minorHAnsi" w:cstheme="minorHAnsi"/>
          <w:color w:val="000000"/>
          <w:sz w:val="22"/>
          <w:szCs w:val="22"/>
        </w:rPr>
        <w:t xml:space="preserve">Prodávajícího </w:t>
      </w:r>
      <w:r w:rsidR="00EA1819">
        <w:rPr>
          <w:rFonts w:asciiTheme="minorHAnsi" w:hAnsiTheme="minorHAnsi" w:cstheme="minorHAnsi"/>
          <w:color w:val="000000"/>
          <w:sz w:val="22"/>
          <w:szCs w:val="22"/>
        </w:rPr>
        <w:t>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71708E">
        <w:rPr>
          <w:rFonts w:asciiTheme="minorHAnsi" w:hAnsiTheme="minorHAnsi" w:cstheme="minorHAnsi"/>
          <w:color w:val="000000"/>
          <w:sz w:val="22"/>
          <w:szCs w:val="22"/>
        </w:rPr>
        <w:t xml:space="preserve">Prodávající </w:t>
      </w:r>
      <w:r w:rsidR="003B4EE4" w:rsidRPr="00EB1436">
        <w:rPr>
          <w:rFonts w:asciiTheme="minorHAnsi" w:hAnsiTheme="minorHAnsi" w:cstheme="minorHAnsi"/>
          <w:color w:val="000000"/>
          <w:sz w:val="22"/>
          <w:szCs w:val="22"/>
        </w:rPr>
        <w:t xml:space="preserve">je povinen </w:t>
      </w:r>
      <w:r w:rsidR="00EA1819">
        <w:rPr>
          <w:rFonts w:asciiTheme="minorHAnsi" w:hAnsiTheme="minorHAnsi" w:cstheme="minorHAnsi"/>
          <w:color w:val="000000"/>
          <w:sz w:val="22"/>
          <w:szCs w:val="22"/>
        </w:rPr>
        <w:t xml:space="preserve">dostavit se na místo plnění ve lhůtě stanovené </w:t>
      </w:r>
      <w:r w:rsidR="0071708E">
        <w:rPr>
          <w:rFonts w:asciiTheme="minorHAnsi" w:hAnsiTheme="minorHAnsi" w:cstheme="minorHAnsi"/>
          <w:color w:val="000000"/>
          <w:sz w:val="22"/>
          <w:szCs w:val="22"/>
        </w:rPr>
        <w:t xml:space="preserve">Kupujícím </w:t>
      </w:r>
      <w:r w:rsidR="00EA1819">
        <w:rPr>
          <w:rFonts w:asciiTheme="minorHAnsi" w:hAnsiTheme="minorHAnsi" w:cstheme="minorHAnsi"/>
          <w:color w:val="000000"/>
          <w:sz w:val="22"/>
          <w:szCs w:val="22"/>
        </w:rPr>
        <w:t xml:space="preserve">ve vyrozumění </w:t>
      </w:r>
      <w:r w:rsidR="006C6B6B">
        <w:rPr>
          <w:rFonts w:asciiTheme="minorHAnsi" w:hAnsiTheme="minorHAnsi" w:cstheme="minorHAnsi"/>
          <w:color w:val="000000"/>
          <w:sz w:val="22"/>
          <w:szCs w:val="22"/>
        </w:rPr>
        <w:t xml:space="preserve">a zahájit dodávku a montáž na </w:t>
      </w:r>
      <w:r w:rsidR="00EA1819">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sidR="00EA1819">
        <w:rPr>
          <w:rFonts w:asciiTheme="minorHAnsi" w:hAnsiTheme="minorHAnsi" w:cstheme="minorHAnsi"/>
          <w:color w:val="000000"/>
          <w:sz w:val="22"/>
          <w:szCs w:val="22"/>
        </w:rPr>
        <w:t>V den umožnění přístupu</w:t>
      </w:r>
      <w:r w:rsidR="00306469"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sepíší Smluvní strany protokol</w:t>
      </w:r>
      <w:bookmarkEnd w:id="70"/>
      <w:r w:rsidR="00610C06">
        <w:rPr>
          <w:rFonts w:asciiTheme="minorHAnsi" w:hAnsiTheme="minorHAnsi" w:cstheme="minorHAnsi"/>
          <w:color w:val="000000"/>
          <w:sz w:val="22"/>
          <w:szCs w:val="22"/>
        </w:rPr>
        <w:t xml:space="preserve">, který bude m.j. obsahovat aktuální stav místa plnění a přístupových cest před zahájením realizace </w:t>
      </w:r>
      <w:r w:rsidR="0071708E">
        <w:rPr>
          <w:rFonts w:asciiTheme="minorHAnsi" w:hAnsiTheme="minorHAnsi" w:cstheme="minorHAnsi"/>
          <w:color w:val="000000"/>
          <w:sz w:val="22"/>
          <w:szCs w:val="22"/>
        </w:rPr>
        <w:t>Dodávky</w:t>
      </w:r>
      <w:r w:rsidR="00610C06">
        <w:rPr>
          <w:rFonts w:asciiTheme="minorHAnsi" w:hAnsiTheme="minorHAnsi" w:cstheme="minorHAnsi"/>
          <w:color w:val="000000"/>
          <w:sz w:val="22"/>
          <w:szCs w:val="22"/>
        </w:rPr>
        <w:t>.</w:t>
      </w:r>
      <w:bookmarkEnd w:id="71"/>
    </w:p>
    <w:bookmarkEnd w:id="69"/>
    <w:p w14:paraId="24BB6D00" w14:textId="544E9574" w:rsidR="004D610D" w:rsidRPr="00EB1436" w:rsidRDefault="000046C7"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003269D5">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71708E">
        <w:rPr>
          <w:rFonts w:asciiTheme="minorHAnsi" w:hAnsiTheme="minorHAnsi" w:cstheme="minorHAnsi"/>
          <w:sz w:val="22"/>
          <w:szCs w:val="22"/>
          <w:lang w:eastAsia="en-US"/>
        </w:rPr>
        <w:t xml:space="preserve">Dodávku </w:t>
      </w:r>
      <w:r w:rsidR="004D610D" w:rsidRPr="00EB1436">
        <w:rPr>
          <w:rFonts w:asciiTheme="minorHAnsi" w:hAnsiTheme="minorHAnsi" w:cstheme="minorHAnsi"/>
          <w:sz w:val="22"/>
          <w:szCs w:val="22"/>
          <w:lang w:eastAsia="en-US"/>
        </w:rPr>
        <w:t>tak, aby splňoval</w:t>
      </w:r>
      <w:r w:rsidR="0071708E">
        <w:rPr>
          <w:rFonts w:asciiTheme="minorHAnsi" w:hAnsiTheme="minorHAnsi" w:cstheme="minorHAnsi"/>
          <w:sz w:val="22"/>
          <w:szCs w:val="22"/>
          <w:lang w:eastAsia="en-US"/>
        </w:rPr>
        <w:t>a</w:t>
      </w:r>
      <w:r w:rsidR="004D610D" w:rsidRPr="00EB1436">
        <w:rPr>
          <w:rFonts w:asciiTheme="minorHAnsi" w:hAnsiTheme="minorHAnsi" w:cstheme="minorHAnsi"/>
          <w:sz w:val="22"/>
          <w:szCs w:val="22"/>
          <w:lang w:eastAsia="en-US"/>
        </w:rPr>
        <w:t xml:space="preserve"> veškeré požadavky </w:t>
      </w:r>
      <w:r w:rsidR="0071708E">
        <w:rPr>
          <w:rFonts w:asciiTheme="minorHAnsi" w:hAnsiTheme="minorHAnsi" w:cstheme="minorHAnsi"/>
          <w:sz w:val="22"/>
          <w:szCs w:val="22"/>
          <w:lang w:eastAsia="en-US"/>
        </w:rPr>
        <w:t>Kupujícího</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w:t>
      </w:r>
      <w:r w:rsidR="0071708E">
        <w:rPr>
          <w:rFonts w:asciiTheme="minorHAnsi" w:hAnsiTheme="minorHAnsi" w:cstheme="minorHAnsi"/>
          <w:sz w:val="22"/>
          <w:szCs w:val="22"/>
          <w:lang w:eastAsia="en-US"/>
        </w:rPr>
        <w:t>á</w:t>
      </w:r>
      <w:r w:rsidR="004D610D" w:rsidRPr="00EB1436">
        <w:rPr>
          <w:rFonts w:asciiTheme="minorHAnsi" w:hAnsiTheme="minorHAnsi" w:cstheme="minorHAnsi"/>
          <w:sz w:val="22"/>
          <w:szCs w:val="22"/>
          <w:lang w:eastAsia="en-US"/>
        </w:rPr>
        <w:t xml:space="preserve"> zároveň vyhovuj</w:t>
      </w:r>
      <w:r w:rsidR="0071708E">
        <w:rPr>
          <w:rFonts w:asciiTheme="minorHAnsi" w:hAnsiTheme="minorHAnsi" w:cstheme="minorHAnsi"/>
          <w:sz w:val="22"/>
          <w:szCs w:val="22"/>
          <w:lang w:eastAsia="en-US"/>
        </w:rPr>
        <w:t>e</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71708E">
        <w:rPr>
          <w:rFonts w:asciiTheme="minorHAnsi" w:hAnsiTheme="minorHAnsi" w:cstheme="minorHAnsi"/>
          <w:color w:val="000000"/>
          <w:sz w:val="22"/>
          <w:szCs w:val="22"/>
        </w:rPr>
        <w:t>Prodávající</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71708E">
        <w:rPr>
          <w:rFonts w:asciiTheme="minorHAnsi" w:hAnsiTheme="minorHAnsi" w:cstheme="minorHAnsi"/>
          <w:sz w:val="22"/>
          <w:szCs w:val="22"/>
          <w:lang w:eastAsia="en-US"/>
        </w:rPr>
        <w:t>Kupujícím</w:t>
      </w:r>
      <w:r w:rsidR="004D610D" w:rsidRPr="00EB1436">
        <w:rPr>
          <w:rFonts w:asciiTheme="minorHAnsi" w:hAnsiTheme="minorHAnsi" w:cstheme="minorHAnsi"/>
          <w:sz w:val="22"/>
          <w:szCs w:val="22"/>
          <w:lang w:eastAsia="en-US"/>
        </w:rPr>
        <w:t>.</w:t>
      </w:r>
    </w:p>
    <w:p w14:paraId="23A73717" w14:textId="703BB564"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71708E">
        <w:rPr>
          <w:rFonts w:asciiTheme="minorHAnsi" w:hAnsiTheme="minorHAnsi" w:cstheme="minorHAnsi"/>
          <w:color w:val="000000"/>
          <w:sz w:val="22"/>
          <w:szCs w:val="22"/>
        </w:rPr>
        <w:t xml:space="preserve">Kupujícího </w:t>
      </w:r>
      <w:r w:rsidRPr="00EB1436">
        <w:rPr>
          <w:rFonts w:asciiTheme="minorHAnsi" w:hAnsiTheme="minorHAnsi" w:cstheme="minorHAnsi"/>
          <w:color w:val="000000"/>
          <w:sz w:val="22"/>
          <w:szCs w:val="22"/>
        </w:rPr>
        <w:t xml:space="preserve">je </w:t>
      </w:r>
      <w:r w:rsidR="0071708E">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povinen na žádost </w:t>
      </w:r>
      <w:r w:rsidR="0071708E">
        <w:rPr>
          <w:rFonts w:asciiTheme="minorHAnsi" w:hAnsiTheme="minorHAnsi" w:cstheme="minorHAnsi"/>
          <w:color w:val="000000"/>
          <w:sz w:val="22"/>
          <w:szCs w:val="22"/>
        </w:rPr>
        <w:t>Kupujícího</w:t>
      </w:r>
      <w:r w:rsidRPr="00EB1436">
        <w:rPr>
          <w:rFonts w:asciiTheme="minorHAnsi" w:hAnsiTheme="minorHAnsi" w:cstheme="minorHAnsi"/>
          <w:color w:val="000000"/>
          <w:sz w:val="22"/>
          <w:szCs w:val="22"/>
        </w:rPr>
        <w:t xml:space="preserve"> ve formě zápisu do realizačního deníku odstranit ve lhůtě stanovené </w:t>
      </w:r>
      <w:r w:rsidR="0071708E">
        <w:rPr>
          <w:rFonts w:asciiTheme="minorHAnsi" w:hAnsiTheme="minorHAnsi" w:cstheme="minorHAnsi"/>
          <w:color w:val="000000"/>
          <w:sz w:val="22"/>
          <w:szCs w:val="22"/>
        </w:rPr>
        <w:t>Kupujícím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71708E">
        <w:rPr>
          <w:rFonts w:asciiTheme="minorHAnsi" w:hAnsiTheme="minorHAnsi" w:cstheme="minorHAnsi"/>
          <w:color w:val="000000"/>
          <w:sz w:val="22"/>
          <w:szCs w:val="22"/>
        </w:rPr>
        <w:t>Kupujícího</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71708E">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neučiní, je </w:t>
      </w:r>
      <w:r w:rsidR="0071708E">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oprávněn odstranit uvedené nedostatky třetí osobou na náklady </w:t>
      </w:r>
      <w:r w:rsidR="0071708E">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w:t>
      </w:r>
    </w:p>
    <w:p w14:paraId="494DCA04" w14:textId="3D0F94B5" w:rsidR="007E0EF6" w:rsidRPr="00EB1436" w:rsidRDefault="000046C7"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2" w:name="_Ref27058823"/>
      <w:r>
        <w:rPr>
          <w:rFonts w:asciiTheme="minorHAnsi" w:hAnsiTheme="minorHAnsi" w:cstheme="minorHAnsi"/>
          <w:color w:val="000000"/>
          <w:sz w:val="22"/>
          <w:szCs w:val="22"/>
        </w:rPr>
        <w:t>Prodávající</w:t>
      </w:r>
      <w:r w:rsidR="00EC18E8">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73"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sidR="0071708E">
        <w:rPr>
          <w:rFonts w:asciiTheme="minorHAnsi" w:hAnsiTheme="minorHAnsi" w:cstheme="minorHAnsi"/>
          <w:color w:val="000000"/>
          <w:sz w:val="22"/>
          <w:szCs w:val="22"/>
        </w:rPr>
        <w:t xml:space="preserve">Prodávající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sidR="0071708E">
        <w:rPr>
          <w:rFonts w:asciiTheme="minorHAnsi" w:hAnsiTheme="minorHAnsi" w:cstheme="minorHAnsi"/>
          <w:color w:val="000000"/>
          <w:sz w:val="22"/>
          <w:szCs w:val="22"/>
        </w:rPr>
        <w:t>Prodávající</w:t>
      </w:r>
      <w:r w:rsidR="00EC18E8">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73"/>
      <w:r w:rsidR="007E0EF6" w:rsidRPr="00EB1436">
        <w:rPr>
          <w:rFonts w:asciiTheme="minorHAnsi" w:hAnsiTheme="minorHAnsi" w:cstheme="minorHAnsi"/>
          <w:sz w:val="22"/>
          <w:szCs w:val="22"/>
          <w:lang w:eastAsia="en-US"/>
        </w:rPr>
        <w:t xml:space="preserve"> </w:t>
      </w:r>
      <w:r w:rsidR="0071708E">
        <w:rPr>
          <w:rFonts w:asciiTheme="minorHAnsi" w:hAnsiTheme="minorHAnsi" w:cstheme="minorHAnsi"/>
          <w:sz w:val="22"/>
          <w:szCs w:val="22"/>
          <w:lang w:eastAsia="en-US"/>
        </w:rPr>
        <w:t xml:space="preserve">Kupující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sidR="0071708E">
        <w:rPr>
          <w:rFonts w:asciiTheme="minorHAnsi" w:hAnsiTheme="minorHAnsi" w:cstheme="minorHAnsi"/>
          <w:color w:val="000000"/>
          <w:sz w:val="22"/>
          <w:szCs w:val="22"/>
        </w:rPr>
        <w:t xml:space="preserve">Prodávajícího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sidR="0071708E">
        <w:rPr>
          <w:rFonts w:asciiTheme="minorHAnsi" w:hAnsiTheme="minorHAnsi" w:cstheme="minorHAnsi"/>
          <w:color w:val="000000"/>
          <w:sz w:val="22"/>
          <w:szCs w:val="22"/>
        </w:rPr>
        <w:t xml:space="preserve">Prodávající </w:t>
      </w:r>
      <w:r w:rsidR="007E0EF6" w:rsidRPr="00EB1436">
        <w:rPr>
          <w:rFonts w:asciiTheme="minorHAnsi" w:hAnsiTheme="minorHAnsi" w:cstheme="minorHAnsi"/>
          <w:sz w:val="22"/>
          <w:szCs w:val="22"/>
          <w:lang w:eastAsia="en-US"/>
        </w:rPr>
        <w:t xml:space="preserve">je povinen takové doklady </w:t>
      </w:r>
      <w:r w:rsidR="0071708E">
        <w:rPr>
          <w:rFonts w:asciiTheme="minorHAnsi" w:hAnsiTheme="minorHAnsi" w:cstheme="minorHAnsi"/>
          <w:sz w:val="22"/>
          <w:szCs w:val="22"/>
          <w:lang w:eastAsia="en-US"/>
        </w:rPr>
        <w:t xml:space="preserve">Kupujícímu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72"/>
    </w:p>
    <w:p w14:paraId="3541D557" w14:textId="48C4F237" w:rsidR="00F71EEC" w:rsidRPr="00EB1436" w:rsidRDefault="000046C7"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4" w:name="_Ref128907464"/>
      <w:bookmarkStart w:id="75" w:name="_Ref159844171"/>
      <w:r>
        <w:rPr>
          <w:rFonts w:asciiTheme="minorHAnsi" w:hAnsiTheme="minorHAnsi" w:cstheme="minorHAnsi"/>
          <w:color w:val="000000"/>
          <w:sz w:val="22"/>
          <w:szCs w:val="22"/>
        </w:rPr>
        <w:t>Prodávající</w:t>
      </w:r>
      <w:r w:rsidRPr="00EB1436">
        <w:rPr>
          <w:rFonts w:asciiTheme="minorHAnsi" w:hAnsiTheme="minorHAnsi" w:cstheme="minorHAnsi"/>
          <w:color w:val="000000"/>
          <w:sz w:val="22"/>
          <w:szCs w:val="22"/>
        </w:rPr>
        <w:t xml:space="preserve">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sidR="003269D5">
        <w:rPr>
          <w:rFonts w:asciiTheme="minorHAnsi" w:hAnsiTheme="minorHAnsi" w:cstheme="minorHAnsi"/>
          <w:color w:val="000000"/>
          <w:sz w:val="22"/>
          <w:szCs w:val="22"/>
        </w:rPr>
        <w:t xml:space="preserve"> </w:t>
      </w:r>
      <w:r w:rsidR="0071708E">
        <w:rPr>
          <w:rFonts w:asciiTheme="minorHAnsi" w:hAnsiTheme="minorHAnsi" w:cstheme="minorHAnsi"/>
          <w:color w:val="000000"/>
          <w:sz w:val="22"/>
          <w:szCs w:val="22"/>
        </w:rPr>
        <w:t>Dodávky</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sidR="0071708E">
        <w:rPr>
          <w:rFonts w:asciiTheme="minorHAnsi" w:hAnsiTheme="minorHAnsi" w:cstheme="minorHAnsi"/>
          <w:color w:val="000000"/>
          <w:sz w:val="22"/>
          <w:szCs w:val="22"/>
        </w:rPr>
        <w:t xml:space="preserve">Prodávající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sidR="0071708E">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sidR="0071708E">
        <w:rPr>
          <w:rFonts w:asciiTheme="minorHAnsi" w:hAnsiTheme="minorHAnsi" w:cstheme="minorHAnsi"/>
          <w:color w:val="000000"/>
          <w:sz w:val="22"/>
          <w:szCs w:val="22"/>
        </w:rPr>
        <w:t xml:space="preserve"> Dodávky</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05175B9C" w:rsidR="005E211F" w:rsidRPr="00EB1436" w:rsidRDefault="000046C7"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6" w:name="_Ref171596733"/>
      <w:r>
        <w:rPr>
          <w:rFonts w:asciiTheme="minorHAnsi" w:hAnsiTheme="minorHAnsi" w:cstheme="minorHAnsi"/>
          <w:color w:val="000000"/>
          <w:sz w:val="22"/>
          <w:szCs w:val="22"/>
        </w:rPr>
        <w:t>Prodávající</w:t>
      </w:r>
      <w:r w:rsidR="003269D5">
        <w:rPr>
          <w:rFonts w:asciiTheme="minorHAnsi" w:hAnsiTheme="minorHAnsi" w:cstheme="minorHAnsi"/>
          <w:color w:val="000000"/>
          <w:sz w:val="22"/>
          <w:szCs w:val="22"/>
        </w:rPr>
        <w:t xml:space="preserve">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7" w:name="_Ref77585865"/>
      <w:bookmarkEnd w:id="74"/>
      <w:bookmarkEnd w:id="75"/>
      <w:bookmarkEnd w:id="76"/>
    </w:p>
    <w:p w14:paraId="385C3F06" w14:textId="76184A0D" w:rsidR="00E323CF" w:rsidRPr="00EB1436" w:rsidRDefault="000046C7"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8" w:name="_Ref159844199"/>
      <w:r>
        <w:rPr>
          <w:rFonts w:asciiTheme="minorHAnsi" w:hAnsiTheme="minorHAnsi" w:cstheme="minorHAnsi"/>
          <w:color w:val="000000"/>
          <w:sz w:val="22"/>
          <w:szCs w:val="22"/>
        </w:rPr>
        <w:t>Prodávající</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8"/>
    </w:p>
    <w:p w14:paraId="7856E355" w14:textId="78679359" w:rsidR="00E323CF" w:rsidRPr="00EB1436" w:rsidRDefault="000046C7"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sidR="0071708E">
        <w:rPr>
          <w:rFonts w:asciiTheme="minorHAnsi" w:hAnsiTheme="minorHAnsi" w:cstheme="minorHAnsi"/>
          <w:color w:val="000000"/>
          <w:sz w:val="22"/>
          <w:szCs w:val="22"/>
        </w:rPr>
        <w:t>Dodávky</w:t>
      </w:r>
      <w:r w:rsidR="003269D5">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6C078198" w:rsidR="00A66966" w:rsidRPr="00EB1436" w:rsidRDefault="000046C7"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lastRenderedPageBreak/>
        <w:t>Prodávající</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sidR="00182CD0">
        <w:rPr>
          <w:rFonts w:asciiTheme="minorHAnsi" w:hAnsiTheme="minorHAnsi" w:cstheme="minorHAnsi"/>
          <w:color w:val="000000"/>
          <w:sz w:val="22"/>
          <w:szCs w:val="22"/>
        </w:rPr>
        <w:t xml:space="preserve">Dodávky </w:t>
      </w:r>
      <w:r w:rsidR="009E3C0A" w:rsidRPr="00EB1436">
        <w:rPr>
          <w:rFonts w:asciiTheme="minorHAnsi" w:hAnsiTheme="minorHAnsi" w:cstheme="minorHAnsi"/>
          <w:color w:val="000000"/>
          <w:sz w:val="22"/>
          <w:szCs w:val="22"/>
        </w:rPr>
        <w:t xml:space="preserve">v místě plnění, případně pohybující se v objektu </w:t>
      </w:r>
      <w:r w:rsidR="00182CD0">
        <w:rPr>
          <w:rFonts w:asciiTheme="minorHAnsi" w:hAnsiTheme="minorHAnsi" w:cstheme="minorHAnsi"/>
          <w:color w:val="000000"/>
          <w:sz w:val="22"/>
          <w:szCs w:val="22"/>
        </w:rPr>
        <w:t>Kupujícího</w:t>
      </w:r>
      <w:r w:rsidR="00A66966" w:rsidRPr="00EB1436">
        <w:rPr>
          <w:rFonts w:asciiTheme="minorHAnsi" w:hAnsiTheme="minorHAnsi" w:cstheme="minorHAnsi"/>
          <w:color w:val="000000"/>
          <w:sz w:val="22"/>
          <w:szCs w:val="22"/>
        </w:rPr>
        <w:t>.</w:t>
      </w:r>
    </w:p>
    <w:p w14:paraId="1DBAB5A4" w14:textId="1DA4ECB9" w:rsidR="002D2276" w:rsidRPr="00EB1436" w:rsidRDefault="000046C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9" w:name="_Ref66438794"/>
      <w:bookmarkEnd w:id="77"/>
      <w:r>
        <w:rPr>
          <w:rFonts w:asciiTheme="minorHAnsi" w:hAnsiTheme="minorHAnsi" w:cstheme="minorHAnsi"/>
          <w:color w:val="000000"/>
          <w:sz w:val="22"/>
          <w:szCs w:val="22"/>
        </w:rPr>
        <w:t>Prodávající</w:t>
      </w:r>
      <w:r w:rsidRPr="00EB1436">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sidR="00182CD0">
        <w:rPr>
          <w:rFonts w:asciiTheme="minorHAnsi" w:hAnsiTheme="minorHAnsi" w:cstheme="minorHAnsi"/>
          <w:sz w:val="22"/>
          <w:szCs w:val="22"/>
        </w:rPr>
        <w:t xml:space="preserve">Dodávky </w:t>
      </w:r>
      <w:r w:rsidR="002D2276" w:rsidRPr="00EB1436">
        <w:rPr>
          <w:rFonts w:asciiTheme="minorHAnsi" w:hAnsiTheme="minorHAnsi" w:cstheme="minorHAnsi"/>
          <w:sz w:val="22"/>
          <w:szCs w:val="22"/>
        </w:rPr>
        <w:t>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82CD0">
        <w:rPr>
          <w:rFonts w:asciiTheme="minorHAnsi" w:hAnsiTheme="minorHAnsi" w:cstheme="minorHAnsi"/>
          <w:sz w:val="22"/>
          <w:szCs w:val="22"/>
        </w:rPr>
        <w:t>Kupujícího</w:t>
      </w:r>
      <w:r w:rsidR="002D2276" w:rsidRPr="00EB1436">
        <w:rPr>
          <w:rFonts w:asciiTheme="minorHAnsi" w:hAnsiTheme="minorHAnsi" w:cstheme="minorHAnsi"/>
          <w:sz w:val="22"/>
          <w:szCs w:val="22"/>
        </w:rPr>
        <w:t>.</w:t>
      </w:r>
    </w:p>
    <w:p w14:paraId="3D238482" w14:textId="12A59C02" w:rsidR="00AE7EF1" w:rsidRPr="00EB1436" w:rsidRDefault="000046C7"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Pr="00EB1436">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82CD0">
        <w:rPr>
          <w:rFonts w:asciiTheme="minorHAnsi" w:hAnsiTheme="minorHAnsi" w:cstheme="minorHAnsi"/>
          <w:sz w:val="22"/>
          <w:szCs w:val="22"/>
        </w:rPr>
        <w:t xml:space="preserve">Kupujícímu </w:t>
      </w:r>
      <w:r w:rsidR="00AE7EF1" w:rsidRPr="00EB1436">
        <w:rPr>
          <w:rFonts w:asciiTheme="minorHAnsi" w:hAnsiTheme="minorHAnsi" w:cstheme="minorHAnsi"/>
          <w:sz w:val="22"/>
          <w:szCs w:val="22"/>
        </w:rPr>
        <w:t>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182CD0">
        <w:rPr>
          <w:rFonts w:asciiTheme="minorHAnsi" w:hAnsiTheme="minorHAnsi" w:cstheme="minorHAnsi"/>
          <w:sz w:val="22"/>
          <w:szCs w:val="22"/>
        </w:rPr>
        <w:t>Dodávky</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sidR="00182CD0">
        <w:rPr>
          <w:rFonts w:asciiTheme="minorHAnsi" w:hAnsiTheme="minorHAnsi" w:cstheme="minorHAnsi"/>
          <w:color w:val="000000"/>
          <w:sz w:val="22"/>
          <w:szCs w:val="22"/>
        </w:rPr>
        <w:t xml:space="preserve">Prodávající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220862BD" w:rsidR="007B52CA" w:rsidRDefault="000046C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0057245A">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82CD0">
        <w:rPr>
          <w:rFonts w:asciiTheme="minorHAnsi" w:hAnsiTheme="minorHAnsi" w:cstheme="minorHAnsi"/>
          <w:sz w:val="22"/>
          <w:szCs w:val="22"/>
        </w:rPr>
        <w:t>Kupujícímu</w:t>
      </w:r>
      <w:r w:rsidR="00160E7A">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provádění kontroly realizace </w:t>
      </w:r>
      <w:r w:rsidR="00182CD0">
        <w:rPr>
          <w:rFonts w:asciiTheme="minorHAnsi" w:hAnsiTheme="minorHAnsi" w:cstheme="minorHAnsi"/>
          <w:sz w:val="22"/>
          <w:szCs w:val="22"/>
        </w:rPr>
        <w:t xml:space="preserve">Dodávky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sidR="00182CD0">
        <w:rPr>
          <w:rFonts w:asciiTheme="minorHAnsi" w:hAnsiTheme="minorHAnsi" w:cstheme="minorHAnsi"/>
          <w:color w:val="000000"/>
          <w:sz w:val="22"/>
          <w:szCs w:val="22"/>
        </w:rPr>
        <w:t xml:space="preserve">Prodávající </w:t>
      </w:r>
      <w:r w:rsidR="003B4EE4" w:rsidRPr="00EB1436">
        <w:rPr>
          <w:rFonts w:asciiTheme="minorHAnsi" w:hAnsiTheme="minorHAnsi" w:cstheme="minorHAnsi"/>
          <w:sz w:val="22"/>
          <w:szCs w:val="22"/>
        </w:rPr>
        <w:t xml:space="preserve">umožní v průběhu realizace </w:t>
      </w:r>
      <w:r w:rsidR="00182CD0">
        <w:rPr>
          <w:rFonts w:asciiTheme="minorHAnsi" w:hAnsiTheme="minorHAnsi" w:cstheme="minorHAnsi"/>
          <w:sz w:val="22"/>
          <w:szCs w:val="22"/>
        </w:rPr>
        <w:t xml:space="preserve">Dodávky </w:t>
      </w:r>
      <w:r w:rsidR="003B4EE4" w:rsidRPr="00EB1436">
        <w:rPr>
          <w:rFonts w:asciiTheme="minorHAnsi" w:hAnsiTheme="minorHAnsi" w:cstheme="minorHAnsi"/>
          <w:sz w:val="22"/>
          <w:szCs w:val="22"/>
        </w:rPr>
        <w:t xml:space="preserve">provedení kontrolních prohlídek </w:t>
      </w:r>
      <w:r w:rsidR="00182CD0">
        <w:rPr>
          <w:rFonts w:asciiTheme="minorHAnsi" w:hAnsiTheme="minorHAnsi" w:cstheme="minorHAnsi"/>
          <w:sz w:val="22"/>
          <w:szCs w:val="22"/>
        </w:rPr>
        <w:t>Předmětu plnění</w:t>
      </w:r>
      <w:r w:rsidR="003B4EE4" w:rsidRPr="00EB1436">
        <w:rPr>
          <w:rFonts w:asciiTheme="minorHAnsi" w:hAnsiTheme="minorHAnsi" w:cstheme="minorHAnsi"/>
          <w:sz w:val="22"/>
          <w:szCs w:val="22"/>
        </w:rPr>
        <w:t xml:space="preserve"> a zajistí nápravu zjištěných nedostatků v</w:t>
      </w:r>
      <w:r w:rsidR="00182CD0">
        <w:rPr>
          <w:rFonts w:asciiTheme="minorHAnsi" w:hAnsiTheme="minorHAnsi" w:cstheme="minorHAnsi"/>
          <w:sz w:val="22"/>
          <w:szCs w:val="22"/>
        </w:rPr>
        <w:t xml:space="preserve"> Kupujícím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80" w:name="_Ref172282447"/>
      <w:bookmarkStart w:id="81" w:name="_Ref159838985"/>
    </w:p>
    <w:p w14:paraId="3FE5D47A" w14:textId="51E638AB" w:rsidR="00AE7EF1" w:rsidRPr="007B52CA" w:rsidRDefault="00182CD0"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AE7EF1" w:rsidRPr="007B52CA">
        <w:rPr>
          <w:rFonts w:asciiTheme="minorHAnsi" w:hAnsiTheme="minorHAnsi" w:cstheme="minorHAnsi"/>
          <w:sz w:val="22"/>
          <w:szCs w:val="22"/>
        </w:rPr>
        <w:t xml:space="preserve">je povinen: </w:t>
      </w:r>
    </w:p>
    <w:p w14:paraId="778C803E" w14:textId="09484C07"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182CD0">
        <w:rPr>
          <w:rFonts w:asciiTheme="minorHAnsi" w:hAnsiTheme="minorHAnsi" w:cstheme="minorHAnsi"/>
          <w:color w:val="000000"/>
          <w:sz w:val="22"/>
          <w:szCs w:val="22"/>
        </w:rPr>
        <w:t xml:space="preserve">Prodávajícímu </w:t>
      </w:r>
      <w:r w:rsidRPr="00EB1436">
        <w:rPr>
          <w:rFonts w:asciiTheme="minorHAnsi" w:hAnsiTheme="minorHAnsi" w:cstheme="minorHAnsi"/>
          <w:sz w:val="22"/>
          <w:szCs w:val="22"/>
        </w:rPr>
        <w:t xml:space="preserve">součinnost nezbytnou v rámci realizace </w:t>
      </w:r>
      <w:r w:rsidR="00182CD0">
        <w:rPr>
          <w:rFonts w:asciiTheme="minorHAnsi" w:hAnsiTheme="minorHAnsi" w:cstheme="minorHAnsi"/>
          <w:sz w:val="22"/>
          <w:szCs w:val="22"/>
        </w:rPr>
        <w:t>Dodávky</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7E23C2D5"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182CD0">
        <w:rPr>
          <w:rFonts w:asciiTheme="minorHAnsi" w:hAnsiTheme="minorHAnsi" w:cstheme="minorHAnsi"/>
          <w:sz w:val="22"/>
          <w:szCs w:val="22"/>
        </w:rPr>
        <w:t>Dodávky</w:t>
      </w:r>
      <w:r w:rsidRPr="00EB1436">
        <w:rPr>
          <w:rFonts w:asciiTheme="minorHAnsi" w:hAnsiTheme="minorHAnsi" w:cstheme="minorHAnsi"/>
          <w:sz w:val="22"/>
          <w:szCs w:val="22"/>
        </w:rPr>
        <w:t>,</w:t>
      </w:r>
    </w:p>
    <w:p w14:paraId="5B8AA8F7" w14:textId="66910501"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182CD0">
        <w:rPr>
          <w:rFonts w:asciiTheme="minorHAnsi" w:hAnsiTheme="minorHAnsi" w:cstheme="minorHAnsi"/>
          <w:color w:val="000000"/>
          <w:sz w:val="22"/>
          <w:szCs w:val="22"/>
        </w:rPr>
        <w:t xml:space="preserve">Prodávajícímu </w:t>
      </w:r>
      <w:r w:rsidRPr="00EB1436">
        <w:rPr>
          <w:rFonts w:asciiTheme="minorHAnsi" w:hAnsiTheme="minorHAnsi" w:cstheme="minorHAnsi"/>
          <w:sz w:val="22"/>
          <w:szCs w:val="22"/>
        </w:rPr>
        <w:t>uhradit Cenu.</w:t>
      </w:r>
    </w:p>
    <w:p w14:paraId="256A7CB9" w14:textId="1D2C158A" w:rsidR="00290CEF" w:rsidRDefault="00182CD0"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kontrolovat realizaci</w:t>
      </w:r>
      <w:r>
        <w:rPr>
          <w:rFonts w:asciiTheme="minorHAnsi" w:hAnsiTheme="minorHAnsi" w:cstheme="minorHAnsi"/>
          <w:sz w:val="22"/>
          <w:szCs w:val="22"/>
        </w:rPr>
        <w:t xml:space="preserve"> Dodávky</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Pr>
          <w:rFonts w:asciiTheme="minorHAnsi" w:hAnsiTheme="minorHAnsi" w:cstheme="minorHAnsi"/>
          <w:sz w:val="22"/>
          <w:szCs w:val="22"/>
        </w:rPr>
        <w:t xml:space="preserve">Kupujícím </w:t>
      </w:r>
      <w:r w:rsidR="00AE7EF1" w:rsidRPr="007B52CA">
        <w:rPr>
          <w:rFonts w:asciiTheme="minorHAnsi" w:hAnsiTheme="minorHAnsi" w:cstheme="minorHAnsi"/>
          <w:sz w:val="22"/>
          <w:szCs w:val="22"/>
        </w:rPr>
        <w:t>nebo jím pověřenými osobami.</w:t>
      </w:r>
    </w:p>
    <w:p w14:paraId="609D2ADA" w14:textId="1EBA075D" w:rsidR="00492577" w:rsidRPr="00492577" w:rsidRDefault="00182CD0"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 xml:space="preserve">Kupující </w:t>
      </w:r>
      <w:r w:rsidR="00492577" w:rsidRPr="007B52CA">
        <w:rPr>
          <w:rFonts w:asciiTheme="minorHAnsi" w:hAnsiTheme="minorHAnsi" w:cstheme="minorHAnsi"/>
          <w:sz w:val="22"/>
          <w:szCs w:val="22"/>
        </w:rPr>
        <w:t xml:space="preserve">zajistí </w:t>
      </w:r>
      <w:r>
        <w:rPr>
          <w:rFonts w:asciiTheme="minorHAnsi" w:hAnsiTheme="minorHAnsi" w:cstheme="minorHAnsi"/>
          <w:color w:val="000000"/>
          <w:sz w:val="22"/>
          <w:szCs w:val="22"/>
        </w:rPr>
        <w:t xml:space="preserve">Prodávajícímu </w:t>
      </w:r>
      <w:r w:rsidR="00492577" w:rsidRPr="007B52CA">
        <w:rPr>
          <w:rFonts w:asciiTheme="minorHAnsi" w:hAnsiTheme="minorHAnsi" w:cstheme="minorHAnsi"/>
          <w:sz w:val="22"/>
          <w:szCs w:val="22"/>
        </w:rPr>
        <w:t>prostory k uskladnění materiálu potřebného k řádné realizaci</w:t>
      </w:r>
      <w:r>
        <w:rPr>
          <w:rFonts w:asciiTheme="minorHAnsi" w:hAnsiTheme="minorHAnsi" w:cstheme="minorHAnsi"/>
          <w:sz w:val="22"/>
          <w:szCs w:val="22"/>
        </w:rPr>
        <w:t xml:space="preserve"> Dodávky</w:t>
      </w:r>
      <w:r w:rsidR="00492577" w:rsidRPr="007B52CA">
        <w:rPr>
          <w:rFonts w:asciiTheme="minorHAnsi" w:hAnsiTheme="minorHAnsi" w:cstheme="minorHAnsi"/>
          <w:sz w:val="22"/>
          <w:szCs w:val="22"/>
        </w:rPr>
        <w:t>, k úschově nářadí a odložení svršků pracovníků</w:t>
      </w:r>
      <w:r w:rsidR="00492577" w:rsidRPr="007B52C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 xml:space="preserve">Prodávajícího </w:t>
      </w:r>
      <w:r w:rsidR="0001657D">
        <w:rPr>
          <w:rFonts w:asciiTheme="minorHAnsi" w:hAnsiTheme="minorHAnsi" w:cstheme="minorHAnsi"/>
          <w:color w:val="000000"/>
          <w:sz w:val="22"/>
          <w:szCs w:val="22"/>
        </w:rPr>
        <w:t xml:space="preserve">v rozsahu dle objektivních možností </w:t>
      </w:r>
      <w:r>
        <w:rPr>
          <w:rFonts w:asciiTheme="minorHAnsi" w:hAnsiTheme="minorHAnsi" w:cstheme="minorHAnsi"/>
          <w:color w:val="000000"/>
          <w:sz w:val="22"/>
          <w:szCs w:val="22"/>
        </w:rPr>
        <w:t xml:space="preserve">Kupujícího </w:t>
      </w:r>
      <w:r w:rsidR="0001657D">
        <w:rPr>
          <w:rFonts w:asciiTheme="minorHAnsi" w:hAnsiTheme="minorHAnsi" w:cstheme="minorHAnsi"/>
          <w:color w:val="000000"/>
          <w:sz w:val="22"/>
          <w:szCs w:val="22"/>
        </w:rPr>
        <w:t>v době plnění</w:t>
      </w:r>
      <w:r w:rsidR="00492577"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82" w:name="_Ref160178653"/>
      <w:bookmarkStart w:id="83" w:name="_Ref20919205"/>
      <w:bookmarkEnd w:id="79"/>
      <w:bookmarkEnd w:id="80"/>
      <w:bookmarkEnd w:id="81"/>
      <w:r w:rsidRPr="00EB1436">
        <w:rPr>
          <w:rFonts w:cstheme="minorHAnsi"/>
          <w:szCs w:val="22"/>
        </w:rPr>
        <w:t>REALIZAČNÍ DENÍ</w:t>
      </w:r>
      <w:r w:rsidR="001F7E61" w:rsidRPr="00EB1436">
        <w:rPr>
          <w:rFonts w:cstheme="minorHAnsi"/>
          <w:szCs w:val="22"/>
        </w:rPr>
        <w:t>K</w:t>
      </w:r>
    </w:p>
    <w:p w14:paraId="19768A0F" w14:textId="4234A339" w:rsidR="00A3190D" w:rsidRPr="00EB1436" w:rsidRDefault="0060428E"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 xml:space="preserve">Prodávající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17D11F0D"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60428E">
        <w:rPr>
          <w:rFonts w:asciiTheme="minorHAnsi" w:hAnsiTheme="minorHAnsi" w:cstheme="minorHAnsi"/>
          <w:color w:val="000000"/>
          <w:sz w:val="22"/>
          <w:szCs w:val="22"/>
        </w:rPr>
        <w:t xml:space="preserve">Prodávajícího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17E10B41" w:rsidR="00A3190D" w:rsidRPr="00EB1436" w:rsidRDefault="0060428E"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Kupující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sidR="00A66BA9">
        <w:rPr>
          <w:rFonts w:asciiTheme="minorHAnsi" w:hAnsiTheme="minorHAnsi" w:cstheme="minorHAnsi"/>
          <w:sz w:val="22"/>
          <w:szCs w:val="22"/>
        </w:rPr>
        <w:t xml:space="preserve"> </w:t>
      </w:r>
      <w:r>
        <w:rPr>
          <w:rFonts w:asciiTheme="minorHAnsi" w:hAnsiTheme="minorHAnsi" w:cstheme="minorHAnsi"/>
          <w:sz w:val="22"/>
          <w:szCs w:val="22"/>
        </w:rPr>
        <w:t xml:space="preserve">Kupujícího </w:t>
      </w:r>
      <w:r w:rsidR="00A3190D" w:rsidRPr="00EB1436">
        <w:rPr>
          <w:rFonts w:asciiTheme="minorHAnsi" w:hAnsiTheme="minorHAnsi" w:cstheme="minorHAnsi"/>
          <w:sz w:val="22"/>
          <w:szCs w:val="22"/>
        </w:rPr>
        <w:t xml:space="preserve">na místě plnění doručí </w:t>
      </w:r>
      <w:r>
        <w:rPr>
          <w:rFonts w:asciiTheme="minorHAnsi" w:hAnsiTheme="minorHAnsi" w:cstheme="minorHAnsi"/>
          <w:color w:val="000000"/>
          <w:sz w:val="22"/>
          <w:szCs w:val="22"/>
        </w:rPr>
        <w:t xml:space="preserve">Prodávající </w:t>
      </w:r>
      <w:r w:rsidR="00A3190D" w:rsidRPr="00EB1436">
        <w:rPr>
          <w:rFonts w:asciiTheme="minorHAnsi" w:hAnsiTheme="minorHAnsi" w:cstheme="minorHAnsi"/>
          <w:sz w:val="22"/>
          <w:szCs w:val="22"/>
        </w:rPr>
        <w:t xml:space="preserve">text zápisu </w:t>
      </w:r>
      <w:r>
        <w:rPr>
          <w:rFonts w:asciiTheme="minorHAnsi" w:hAnsiTheme="minorHAnsi" w:cstheme="minorHAnsi"/>
          <w:sz w:val="22"/>
          <w:szCs w:val="22"/>
        </w:rPr>
        <w:t xml:space="preserve">Kupujícímu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9143370"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60428E">
        <w:rPr>
          <w:rFonts w:asciiTheme="minorHAnsi" w:hAnsiTheme="minorHAnsi" w:cstheme="minorHAnsi"/>
          <w:sz w:val="22"/>
          <w:szCs w:val="22"/>
        </w:rPr>
        <w:t>Kupujícímu</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84" w:name="_Ref171336604"/>
      <w:r w:rsidRPr="00EB1436">
        <w:rPr>
          <w:rFonts w:cstheme="minorHAnsi"/>
          <w:szCs w:val="22"/>
        </w:rPr>
        <w:t>PŘEDÁVÁNÍ A PŘEJÍMÁNÍ PLNĚNÍ</w:t>
      </w:r>
      <w:bookmarkEnd w:id="82"/>
      <w:bookmarkEnd w:id="84"/>
    </w:p>
    <w:p w14:paraId="6FEA76B0" w14:textId="4D73721D"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5" w:name="_Ref171430421"/>
      <w:bookmarkStart w:id="86" w:name="_Ref120886900"/>
      <w:bookmarkStart w:id="87" w:name="_Ref153029561"/>
      <w:bookmarkStart w:id="88" w:name="_Ref160178665"/>
      <w:bookmarkStart w:id="89"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5"/>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1EC5B46B"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90"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C86E2F">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oznámí písemně </w:t>
      </w:r>
      <w:r w:rsidR="00C86E2F">
        <w:rPr>
          <w:rFonts w:asciiTheme="minorHAnsi" w:hAnsiTheme="minorHAnsi" w:cstheme="minorHAnsi"/>
          <w:color w:val="000000"/>
          <w:sz w:val="22"/>
          <w:szCs w:val="22"/>
        </w:rPr>
        <w:t>Kupujícímu</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C86E2F">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6"/>
      <w:bookmarkEnd w:id="87"/>
      <w:r w:rsidR="00C86E2F">
        <w:rPr>
          <w:rFonts w:asciiTheme="minorHAnsi" w:hAnsiTheme="minorHAnsi" w:cstheme="minorHAnsi"/>
          <w:color w:val="000000"/>
          <w:sz w:val="22"/>
          <w:szCs w:val="22"/>
        </w:rPr>
        <w:t xml:space="preserve">Prodávající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C86E2F">
        <w:rPr>
          <w:rFonts w:asciiTheme="minorHAnsi" w:hAnsiTheme="minorHAnsi" w:cstheme="minorHAnsi"/>
          <w:sz w:val="22"/>
          <w:szCs w:val="22"/>
        </w:rPr>
        <w:t xml:space="preserve">Kupující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C86E2F">
        <w:rPr>
          <w:rFonts w:asciiTheme="minorHAnsi" w:hAnsiTheme="minorHAnsi" w:cstheme="minorHAnsi"/>
          <w:sz w:val="22"/>
          <w:szCs w:val="22"/>
        </w:rPr>
        <w:t>Kupujícím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8"/>
      <w:bookmarkEnd w:id="90"/>
    </w:p>
    <w:p w14:paraId="22BA9102" w14:textId="79804327" w:rsidR="00DF2641" w:rsidRDefault="00C86E2F"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Pr>
          <w:rFonts w:asciiTheme="minorHAnsi" w:hAnsiTheme="minorHAnsi" w:cstheme="minorHAnsi"/>
          <w:color w:val="000000"/>
          <w:sz w:val="22"/>
          <w:szCs w:val="22"/>
        </w:rPr>
        <w:t xml:space="preserve">Kupujícímu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35F0C3F1" w:rsidR="00671DBB" w:rsidRPr="00EB1436" w:rsidRDefault="00C86E2F"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Prodávající</w:t>
      </w:r>
      <w:r w:rsidR="00671DBB">
        <w:rPr>
          <w:rFonts w:asciiTheme="minorHAnsi" w:hAnsiTheme="minorHAnsi" w:cstheme="minorHAnsi"/>
          <w:color w:val="000000"/>
          <w:sz w:val="22"/>
          <w:szCs w:val="22"/>
        </w:rPr>
        <w:t xml:space="preserve"> je povinen </w:t>
      </w:r>
      <w:r w:rsidR="005017C9">
        <w:rPr>
          <w:rFonts w:asciiTheme="minorHAnsi" w:hAnsiTheme="minorHAnsi" w:cstheme="minorHAnsi"/>
          <w:color w:val="000000"/>
          <w:sz w:val="22"/>
          <w:szCs w:val="22"/>
        </w:rPr>
        <w:t xml:space="preserve">Kupujícímu </w:t>
      </w:r>
      <w:r w:rsidR="00671DBB">
        <w:rPr>
          <w:rFonts w:asciiTheme="minorHAnsi" w:hAnsiTheme="minorHAnsi" w:cstheme="minorHAnsi"/>
          <w:color w:val="000000"/>
          <w:sz w:val="22"/>
          <w:szCs w:val="22"/>
        </w:rPr>
        <w:t xml:space="preserve">nejpozději při odevzdání Předmětu plnění předat originál </w:t>
      </w:r>
      <w:r w:rsidR="00180D44">
        <w:rPr>
          <w:rFonts w:asciiTheme="minorHAnsi" w:hAnsiTheme="minorHAnsi" w:cstheme="minorHAnsi"/>
          <w:color w:val="000000"/>
          <w:sz w:val="22"/>
          <w:szCs w:val="22"/>
        </w:rPr>
        <w:t>z</w:t>
      </w:r>
      <w:r w:rsidR="00671DBB">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XIV</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sidR="00671DBB">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sidR="00671DBB">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sidR="00671DBB">
        <w:rPr>
          <w:rFonts w:asciiTheme="minorHAnsi" w:hAnsiTheme="minorHAnsi" w:cstheme="minorHAnsi"/>
          <w:color w:val="000000"/>
          <w:sz w:val="22"/>
          <w:szCs w:val="22"/>
        </w:rPr>
        <w:t xml:space="preserve">áruční listiny za řádné plnění záručních podmínek </w:t>
      </w:r>
      <w:r>
        <w:rPr>
          <w:rFonts w:asciiTheme="minorHAnsi" w:hAnsiTheme="minorHAnsi" w:cstheme="minorHAnsi"/>
          <w:color w:val="000000"/>
          <w:sz w:val="22"/>
          <w:szCs w:val="22"/>
        </w:rPr>
        <w:t xml:space="preserve">Kupujícímu </w:t>
      </w:r>
      <w:r w:rsidR="00671DBB">
        <w:rPr>
          <w:rFonts w:asciiTheme="minorHAnsi" w:hAnsiTheme="minorHAnsi" w:cstheme="minorHAnsi"/>
          <w:color w:val="000000"/>
          <w:sz w:val="22"/>
          <w:szCs w:val="22"/>
        </w:rPr>
        <w:t>bude součástí předávacího protokolu.</w:t>
      </w:r>
    </w:p>
    <w:bookmarkEnd w:id="89"/>
    <w:p w14:paraId="0C9FA970" w14:textId="5DB61FAF"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C86E2F">
        <w:rPr>
          <w:rFonts w:asciiTheme="minorHAnsi" w:hAnsiTheme="minorHAnsi" w:cstheme="minorHAnsi"/>
          <w:color w:val="000000"/>
          <w:sz w:val="22"/>
          <w:szCs w:val="22"/>
        </w:rPr>
        <w:t xml:space="preserve">Prodávajícího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0A201D59" w:rsidR="0095676A" w:rsidRPr="00EB1436" w:rsidRDefault="00C86E2F"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1" w:name="_Hlk504555107"/>
      <w:r>
        <w:rPr>
          <w:rFonts w:asciiTheme="minorHAnsi" w:hAnsiTheme="minorHAnsi" w:cstheme="minorHAnsi"/>
          <w:color w:val="000000"/>
          <w:sz w:val="22"/>
          <w:szCs w:val="22"/>
        </w:rPr>
        <w:t xml:space="preserve">Prodávající </w:t>
      </w:r>
      <w:r w:rsidR="0095676A" w:rsidRPr="00EB1436">
        <w:rPr>
          <w:rFonts w:asciiTheme="minorHAnsi" w:hAnsiTheme="minorHAnsi" w:cstheme="minorHAnsi"/>
          <w:color w:val="000000"/>
          <w:sz w:val="22"/>
          <w:szCs w:val="22"/>
        </w:rPr>
        <w:t xml:space="preserve">se zavazuje ve sjednané lhůtě písemně vyzvat </w:t>
      </w:r>
      <w:r>
        <w:rPr>
          <w:rFonts w:asciiTheme="minorHAnsi" w:hAnsiTheme="minorHAnsi" w:cstheme="minorHAnsi"/>
          <w:color w:val="000000"/>
          <w:sz w:val="22"/>
          <w:szCs w:val="22"/>
        </w:rPr>
        <w:t xml:space="preserve">Kupujícího </w:t>
      </w:r>
      <w:r w:rsidR="0095676A" w:rsidRPr="00EB1436">
        <w:rPr>
          <w:rFonts w:asciiTheme="minorHAnsi" w:hAnsiTheme="minorHAnsi" w:cstheme="minorHAnsi"/>
          <w:color w:val="000000"/>
          <w:sz w:val="22"/>
          <w:szCs w:val="22"/>
        </w:rPr>
        <w:t>k předání a převzetí Předmětu plnění.</w:t>
      </w:r>
      <w:r>
        <w:rPr>
          <w:rFonts w:asciiTheme="minorHAnsi" w:hAnsiTheme="minorHAnsi" w:cstheme="minorHAnsi"/>
          <w:color w:val="000000"/>
          <w:sz w:val="22"/>
          <w:szCs w:val="22"/>
        </w:rPr>
        <w:t xml:space="preserve"> Prodávající</w:t>
      </w:r>
      <w:r w:rsidR="00A92EA0">
        <w:rPr>
          <w:rFonts w:asciiTheme="minorHAnsi" w:hAnsiTheme="minorHAnsi" w:cstheme="minorHAnsi"/>
          <w:color w:val="000000"/>
          <w:sz w:val="22"/>
          <w:szCs w:val="22"/>
        </w:rPr>
        <w:t xml:space="preserve">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7EE2D72" w:rsidR="005F7996" w:rsidRPr="00EB1436" w:rsidRDefault="00C86E2F"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2" w:name="_Hlk504555713"/>
      <w:bookmarkEnd w:id="91"/>
      <w:r>
        <w:rPr>
          <w:rFonts w:asciiTheme="minorHAnsi" w:hAnsiTheme="minorHAnsi" w:cstheme="minorHAnsi"/>
          <w:color w:val="000000"/>
          <w:sz w:val="22"/>
          <w:szCs w:val="22"/>
        </w:rPr>
        <w:t>Prodávající</w:t>
      </w:r>
      <w:r w:rsidR="00A92EA0">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Pr>
          <w:rFonts w:asciiTheme="minorHAnsi" w:hAnsiTheme="minorHAnsi" w:cstheme="minorHAnsi"/>
          <w:sz w:val="22"/>
          <w:szCs w:val="22"/>
        </w:rPr>
        <w:t>Kupujícímu</w:t>
      </w:r>
      <w:r w:rsidR="005F7996" w:rsidRPr="00EB1436">
        <w:rPr>
          <w:rFonts w:asciiTheme="minorHAnsi" w:hAnsiTheme="minorHAnsi" w:cstheme="minorHAnsi"/>
          <w:sz w:val="22"/>
          <w:szCs w:val="22"/>
        </w:rPr>
        <w:t>:</w:t>
      </w:r>
    </w:p>
    <w:p w14:paraId="0D1545BE" w14:textId="11DED09D"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C86E2F">
        <w:rPr>
          <w:rFonts w:asciiTheme="minorHAnsi" w:hAnsiTheme="minorHAnsi" w:cstheme="minorHAnsi"/>
        </w:rPr>
        <w:t xml:space="preserve">Kupující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6C7BA0C8"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C86E2F">
        <w:rPr>
          <w:rFonts w:asciiTheme="minorHAnsi" w:hAnsiTheme="minorHAnsi" w:cstheme="minorHAnsi"/>
        </w:rPr>
        <w:t xml:space="preserve">Kupujícímu </w:t>
      </w:r>
      <w:r w:rsidRPr="00EB1436">
        <w:rPr>
          <w:rFonts w:asciiTheme="minorHAnsi" w:hAnsiTheme="minorHAnsi" w:cstheme="minorHAnsi"/>
        </w:rPr>
        <w:t xml:space="preserve">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C86E2F">
        <w:rPr>
          <w:rFonts w:asciiTheme="minorHAnsi" w:hAnsiTheme="minorHAnsi" w:cstheme="minorHAnsi"/>
        </w:rPr>
        <w:t xml:space="preserve">Kupující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93" w:name="_Ref65165043"/>
      <w:bookmarkEnd w:id="92"/>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4" w:name="_Ref171431504"/>
      <w:bookmarkEnd w:id="93"/>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94"/>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218C139"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C86E2F">
        <w:rPr>
          <w:rFonts w:asciiTheme="minorHAnsi" w:hAnsiTheme="minorHAnsi" w:cstheme="minorHAnsi"/>
          <w:color w:val="000000"/>
          <w:sz w:val="22"/>
          <w:szCs w:val="22"/>
        </w:rPr>
        <w:t>Kupujícího</w:t>
      </w:r>
      <w:r w:rsidR="004D29F4">
        <w:rPr>
          <w:rFonts w:asciiTheme="minorHAnsi" w:hAnsiTheme="minorHAnsi" w:cstheme="minorHAnsi"/>
          <w:color w:val="000000"/>
          <w:sz w:val="22"/>
          <w:szCs w:val="22"/>
        </w:rPr>
        <w:t xml:space="preserve"> a </w:t>
      </w:r>
      <w:r w:rsidR="00C86E2F">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23E87BC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C86E2F">
        <w:rPr>
          <w:rFonts w:asciiTheme="minorHAnsi" w:hAnsiTheme="minorHAnsi" w:cstheme="minorHAnsi"/>
          <w:color w:val="000000"/>
          <w:sz w:val="22"/>
          <w:szCs w:val="22"/>
        </w:rPr>
        <w:t>Kupujícího</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49B6870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C86E2F">
        <w:rPr>
          <w:rFonts w:asciiTheme="minorHAnsi" w:hAnsiTheme="minorHAnsi" w:cstheme="minorHAnsi"/>
          <w:color w:val="000000"/>
          <w:sz w:val="22"/>
          <w:szCs w:val="22"/>
        </w:rPr>
        <w:t>Kupujícího a Prodávajícího</w:t>
      </w:r>
      <w:r w:rsidR="00A267A7" w:rsidRPr="00EB1436">
        <w:rPr>
          <w:rFonts w:asciiTheme="minorHAnsi" w:hAnsiTheme="minorHAnsi" w:cstheme="minorHAnsi"/>
          <w:color w:val="000000"/>
          <w:sz w:val="22"/>
          <w:szCs w:val="22"/>
        </w:rPr>
        <w:t>.</w:t>
      </w:r>
    </w:p>
    <w:p w14:paraId="56595E3E" w14:textId="73871EC2" w:rsidR="005F7996" w:rsidRPr="00EB1436" w:rsidRDefault="00C86E2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5" w:name="_Ref171431272"/>
      <w:r>
        <w:rPr>
          <w:rFonts w:asciiTheme="minorHAnsi" w:hAnsiTheme="minorHAnsi" w:cstheme="minorHAnsi"/>
          <w:color w:val="000000"/>
          <w:sz w:val="22"/>
          <w:szCs w:val="22"/>
        </w:rPr>
        <w:t>Kupující</w:t>
      </w:r>
      <w:r w:rsidR="004D29F4">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5"/>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11AA1764" w:rsidR="005F7996" w:rsidRPr="00EB1436" w:rsidRDefault="00C86E2F"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6985A5A3" w:rsidR="005F7996" w:rsidRPr="00EB1436" w:rsidRDefault="005017C9"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Prodávající</w:t>
      </w:r>
      <w:r w:rsidR="00A92EA0"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C86E2F">
        <w:rPr>
          <w:rFonts w:asciiTheme="minorHAnsi" w:hAnsiTheme="minorHAnsi" w:cstheme="minorHAnsi"/>
          <w:color w:val="000000"/>
          <w:sz w:val="22"/>
          <w:szCs w:val="22"/>
        </w:rPr>
        <w:t>o</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4877E1F6"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C86E2F">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sepíší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3B88F79E"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C86E2F">
        <w:rPr>
          <w:rFonts w:asciiTheme="minorHAnsi" w:hAnsiTheme="minorHAnsi" w:cstheme="minorHAnsi"/>
        </w:rPr>
        <w:t>Kupujícího</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6" w:name="_Ref159842990"/>
      <w:bookmarkEnd w:id="83"/>
      <w:r w:rsidRPr="00EB1436">
        <w:rPr>
          <w:rFonts w:cstheme="minorHAnsi"/>
          <w:szCs w:val="22"/>
        </w:rPr>
        <w:t>PRÁVA A POVINNOSTI Z VADNÉHO PLNĚNÍ, ZÁRUKA ZA JAKOST</w:t>
      </w:r>
      <w:bookmarkEnd w:id="96"/>
    </w:p>
    <w:p w14:paraId="18B5908B" w14:textId="74AC1ED0" w:rsidR="00732739" w:rsidRPr="00EB1436" w:rsidRDefault="009C2F19"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Prodávající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Pr>
          <w:rFonts w:asciiTheme="minorHAnsi" w:hAnsiTheme="minorHAnsi" w:cstheme="minorHAnsi"/>
          <w:sz w:val="22"/>
          <w:szCs w:val="22"/>
        </w:rPr>
        <w:t xml:space="preserve">předmětu plnění </w:t>
      </w:r>
      <w:r w:rsidR="00732739" w:rsidRPr="00EB1436">
        <w:rPr>
          <w:rFonts w:asciiTheme="minorHAnsi" w:hAnsiTheme="minorHAnsi" w:cstheme="minorHAnsi"/>
          <w:sz w:val="22"/>
          <w:szCs w:val="22"/>
        </w:rPr>
        <w:t>obdobného charakteru jako</w:t>
      </w:r>
      <w:r>
        <w:rPr>
          <w:rFonts w:asciiTheme="minorHAnsi" w:hAnsiTheme="minorHAnsi" w:cstheme="minorHAnsi"/>
          <w:sz w:val="22"/>
          <w:szCs w:val="22"/>
        </w:rPr>
        <w:t xml:space="preserve"> Předmět plnění</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 xml:space="preserve">dle Smlouvy, zejména bude mít vlastnosti stanovené Smlouvou, vč. jejích příloh, a technickými normami, které se vztahují k materiálům </w:t>
      </w:r>
      <w:r>
        <w:rPr>
          <w:rFonts w:asciiTheme="minorHAnsi" w:hAnsiTheme="minorHAnsi" w:cstheme="minorHAnsi"/>
          <w:sz w:val="22"/>
          <w:szCs w:val="22"/>
        </w:rPr>
        <w:br/>
      </w:r>
      <w:r w:rsidR="00732739" w:rsidRPr="00EB1436">
        <w:rPr>
          <w:rFonts w:asciiTheme="minorHAnsi" w:hAnsiTheme="minorHAnsi" w:cstheme="minorHAnsi"/>
          <w:sz w:val="22"/>
          <w:szCs w:val="22"/>
        </w:rPr>
        <w:t>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Prodávající</w:t>
      </w:r>
      <w:r w:rsidR="00A92EA0">
        <w:rPr>
          <w:rFonts w:asciiTheme="minorHAnsi" w:hAnsiTheme="minorHAnsi" w:cstheme="minorHAnsi"/>
          <w:sz w:val="22"/>
          <w:szCs w:val="22"/>
        </w:rPr>
        <w:t xml:space="preserve"> </w:t>
      </w:r>
      <w:r w:rsidR="00732739" w:rsidRPr="00EB1436">
        <w:rPr>
          <w:rFonts w:asciiTheme="minorHAnsi" w:hAnsiTheme="minorHAnsi" w:cstheme="minorHAnsi"/>
          <w:sz w:val="22"/>
          <w:szCs w:val="22"/>
        </w:rPr>
        <w:t>se zavazuje, že toto zboží bude dodáno v I. jakosti a bude se jednat o zboží nové, dříve nepoužívané.</w:t>
      </w:r>
    </w:p>
    <w:p w14:paraId="294DCF99" w14:textId="22A5A79E" w:rsidR="00026A60" w:rsidRPr="000E496A" w:rsidRDefault="009C2F19"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7" w:name="_Ref159843002"/>
      <w:r>
        <w:rPr>
          <w:rFonts w:asciiTheme="minorHAnsi" w:hAnsiTheme="minorHAnsi" w:cstheme="minorHAnsi"/>
          <w:color w:val="000000"/>
          <w:sz w:val="22"/>
          <w:szCs w:val="22"/>
        </w:rPr>
        <w:t xml:space="preserve">Prodávající </w:t>
      </w:r>
      <w:r w:rsidR="00BC3D78" w:rsidRPr="00EB1436">
        <w:rPr>
          <w:rFonts w:asciiTheme="minorHAnsi" w:hAnsiTheme="minorHAnsi" w:cstheme="minorHAnsi"/>
          <w:sz w:val="22"/>
          <w:szCs w:val="22"/>
        </w:rPr>
        <w:t xml:space="preserve">poskytuje </w:t>
      </w:r>
      <w:r>
        <w:rPr>
          <w:rFonts w:asciiTheme="minorHAnsi" w:hAnsiTheme="minorHAnsi" w:cstheme="minorHAnsi"/>
          <w:sz w:val="22"/>
          <w:szCs w:val="22"/>
        </w:rPr>
        <w:t xml:space="preserve">Kupujícímu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113</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5</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 xml:space="preserve">Prodávající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w:t>
      </w:r>
      <w:r w:rsidR="00CB7D0A" w:rsidRPr="00EB1436">
        <w:rPr>
          <w:rFonts w:asciiTheme="minorHAnsi" w:hAnsiTheme="minorHAnsi" w:cstheme="minorHAnsi"/>
          <w:sz w:val="22"/>
          <w:szCs w:val="22"/>
        </w:rPr>
        <w:lastRenderedPageBreak/>
        <w:t xml:space="preserve">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Pr>
          <w:rFonts w:asciiTheme="minorHAnsi" w:hAnsiTheme="minorHAnsi" w:cstheme="minorHAnsi"/>
          <w:sz w:val="22"/>
          <w:szCs w:val="22"/>
        </w:rPr>
        <w:t xml:space="preserve">Kupujícím </w:t>
      </w:r>
      <w:r w:rsidR="00D9561B" w:rsidRPr="000E496A">
        <w:rPr>
          <w:rFonts w:asciiTheme="minorHAnsi" w:hAnsiTheme="minorHAnsi" w:cstheme="minorHAnsi"/>
          <w:sz w:val="22"/>
          <w:szCs w:val="22"/>
        </w:rPr>
        <w:t>(dále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7"/>
      <w:r w:rsidR="00BC3D78" w:rsidRPr="000E496A">
        <w:rPr>
          <w:rFonts w:asciiTheme="minorHAnsi" w:hAnsiTheme="minorHAnsi" w:cstheme="minorHAnsi"/>
          <w:sz w:val="22"/>
          <w:szCs w:val="22"/>
        </w:rPr>
        <w:t xml:space="preserve"> </w:t>
      </w:r>
    </w:p>
    <w:p w14:paraId="2921F1A8" w14:textId="3DCF2398"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FB4ACD">
        <w:rPr>
          <w:rFonts w:asciiTheme="minorHAnsi" w:hAnsiTheme="minorHAnsi" w:cstheme="minorHAnsi"/>
          <w:sz w:val="22"/>
          <w:szCs w:val="22"/>
        </w:rPr>
        <w:t>Kupujícím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FB4ACD">
        <w:rPr>
          <w:rFonts w:asciiTheme="minorHAnsi" w:hAnsiTheme="minorHAnsi" w:cstheme="minorHAnsi"/>
          <w:sz w:val="22"/>
          <w:szCs w:val="22"/>
        </w:rPr>
        <w:t xml:space="preserve">Kupující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FB4ACD">
        <w:rPr>
          <w:rFonts w:asciiTheme="minorHAnsi" w:hAnsiTheme="minorHAnsi" w:cstheme="minorHAnsi"/>
          <w:color w:val="000000"/>
          <w:sz w:val="22"/>
          <w:szCs w:val="22"/>
        </w:rPr>
        <w:t>Prodávající</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424861E3" w:rsidR="00571B3E" w:rsidRPr="00E93718" w:rsidRDefault="00434E0C" w:rsidP="007876E3">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FB4ACD">
        <w:rPr>
          <w:rFonts w:asciiTheme="minorHAnsi" w:hAnsiTheme="minorHAnsi" w:cstheme="minorHAnsi"/>
          <w:color w:val="000000"/>
          <w:sz w:val="22"/>
          <w:szCs w:val="22"/>
        </w:rPr>
        <w:t xml:space="preserve">Prodávající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 xml:space="preserve">kontrolu </w:t>
      </w:r>
      <w:r w:rsidR="00FB4ACD">
        <w:rPr>
          <w:rFonts w:asciiTheme="minorHAnsi" w:hAnsiTheme="minorHAnsi" w:cstheme="minorHAnsi"/>
          <w:color w:val="000000"/>
          <w:sz w:val="22"/>
          <w:szCs w:val="22"/>
        </w:rPr>
        <w:t xml:space="preserve">sedacího </w:t>
      </w:r>
      <w:r>
        <w:rPr>
          <w:rFonts w:asciiTheme="minorHAnsi" w:hAnsiTheme="minorHAnsi" w:cstheme="minorHAnsi"/>
          <w:color w:val="000000"/>
          <w:sz w:val="22"/>
          <w:szCs w:val="22"/>
        </w:rPr>
        <w:t xml:space="preserve">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w:t>
      </w:r>
      <w:r w:rsidR="00955AFD">
        <w:rPr>
          <w:rFonts w:asciiTheme="minorHAnsi" w:hAnsiTheme="minorHAnsi" w:cstheme="minorHAnsi"/>
          <w:color w:val="000000"/>
          <w:sz w:val="22"/>
          <w:szCs w:val="22"/>
        </w:rPr>
        <w:t>V rámci záručního servisu budou odstraněny bezplatně, včas a řádně vady dodaného nábytku způsobené chybou při výrobě či vadným materiálem</w:t>
      </w:r>
      <w:r w:rsidR="00AC6B87">
        <w:rPr>
          <w:rFonts w:asciiTheme="minorHAnsi" w:hAnsiTheme="minorHAnsi" w:cstheme="minorHAnsi"/>
          <w:color w:val="000000"/>
          <w:sz w:val="22"/>
          <w:szCs w:val="22"/>
        </w:rPr>
        <w:t>;</w:t>
      </w:r>
      <w:r w:rsidR="00955AFD">
        <w:rPr>
          <w:rFonts w:asciiTheme="minorHAnsi" w:hAnsiTheme="minorHAnsi" w:cstheme="minorHAnsi"/>
          <w:color w:val="000000"/>
          <w:sz w:val="22"/>
          <w:szCs w:val="22"/>
        </w:rPr>
        <w:t xml:space="preserve"> bude též provedeno odstranění montážních vad. Součástí záručního servisu je i </w:t>
      </w:r>
      <w:r w:rsidR="00FB4ACD">
        <w:rPr>
          <w:rFonts w:asciiTheme="minorHAnsi" w:hAnsiTheme="minorHAnsi" w:cstheme="minorHAnsi"/>
          <w:color w:val="000000"/>
          <w:sz w:val="22"/>
          <w:szCs w:val="22"/>
        </w:rPr>
        <w:t>údržba, dotažení montovaných částí (nohy, opěrky apod.), výměna veškerých dílů a součástí (kolečka, kříže, písty, piastry, mechaniky, šrouby, područky apod.)</w:t>
      </w:r>
      <w:r w:rsidR="00BD1457">
        <w:rPr>
          <w:rFonts w:asciiTheme="minorHAnsi" w:hAnsiTheme="minorHAnsi" w:cstheme="minorHAnsi"/>
          <w:color w:val="000000"/>
          <w:sz w:val="22"/>
          <w:szCs w:val="22"/>
        </w:rPr>
        <w:t>;</w:t>
      </w:r>
      <w:r w:rsidR="00FB4ACD">
        <w:rPr>
          <w:rFonts w:asciiTheme="minorHAnsi" w:hAnsiTheme="minorHAnsi" w:cstheme="minorHAnsi"/>
          <w:color w:val="000000"/>
          <w:sz w:val="22"/>
          <w:szCs w:val="22"/>
        </w:rPr>
        <w:t xml:space="preserve"> o</w:t>
      </w:r>
      <w:r w:rsidR="00FB4ACD" w:rsidRPr="00FB4ACD">
        <w:rPr>
          <w:rFonts w:asciiTheme="minorHAnsi" w:hAnsiTheme="minorHAnsi" w:cstheme="minorHAnsi"/>
          <w:color w:val="000000"/>
          <w:sz w:val="22"/>
          <w:szCs w:val="22"/>
        </w:rPr>
        <w:t>prava</w:t>
      </w:r>
      <w:r w:rsidR="00FB4ACD">
        <w:rPr>
          <w:rFonts w:asciiTheme="minorHAnsi" w:hAnsiTheme="minorHAnsi" w:cstheme="minorHAnsi"/>
          <w:color w:val="000000"/>
          <w:sz w:val="22"/>
          <w:szCs w:val="22"/>
        </w:rPr>
        <w:t xml:space="preserve"> </w:t>
      </w:r>
      <w:r w:rsidR="00FB4ACD" w:rsidRPr="00FB4ACD">
        <w:rPr>
          <w:rFonts w:asciiTheme="minorHAnsi" w:hAnsiTheme="minorHAnsi" w:cstheme="minorHAnsi"/>
          <w:color w:val="000000"/>
          <w:sz w:val="22"/>
          <w:szCs w:val="22"/>
        </w:rPr>
        <w:t>prasklé sedací části, uchycení nohy křesla, opěradla, mechanismu sedacího vybavení (polohovací opěrky aj.), otáčení, opěrky, područky, péra, pružiny, píst</w:t>
      </w:r>
      <w:r w:rsidR="00BD1457">
        <w:rPr>
          <w:rFonts w:asciiTheme="minorHAnsi" w:hAnsiTheme="minorHAnsi" w:cstheme="minorHAnsi"/>
          <w:color w:val="000000"/>
          <w:sz w:val="22"/>
          <w:szCs w:val="22"/>
        </w:rPr>
        <w:t>ů</w:t>
      </w:r>
      <w:r w:rsidR="00FB4ACD" w:rsidRPr="00FB4ACD">
        <w:rPr>
          <w:rFonts w:asciiTheme="minorHAnsi" w:hAnsiTheme="minorHAnsi" w:cstheme="minorHAnsi"/>
          <w:color w:val="000000"/>
          <w:sz w:val="22"/>
          <w:szCs w:val="22"/>
        </w:rPr>
        <w:t>, kolečka</w:t>
      </w:r>
      <w:r w:rsidR="00FB4ACD">
        <w:rPr>
          <w:rFonts w:asciiTheme="minorHAnsi" w:hAnsiTheme="minorHAnsi" w:cstheme="minorHAnsi"/>
          <w:color w:val="000000"/>
          <w:sz w:val="22"/>
          <w:szCs w:val="22"/>
        </w:rPr>
        <w:t xml:space="preserve">. </w:t>
      </w:r>
      <w:r w:rsidR="00571B3E">
        <w:rPr>
          <w:rFonts w:asciiTheme="minorHAnsi" w:hAnsiTheme="minorHAnsi" w:cstheme="minorHAnsi"/>
          <w:color w:val="000000"/>
          <w:sz w:val="22"/>
          <w:szCs w:val="22"/>
        </w:rPr>
        <w:t xml:space="preserve">Záruční servis bude proveden alespoň </w:t>
      </w:r>
      <w:r w:rsidR="00A2115A">
        <w:rPr>
          <w:rFonts w:asciiTheme="minorHAnsi" w:hAnsiTheme="minorHAnsi" w:cstheme="minorHAnsi"/>
          <w:color w:val="000000"/>
          <w:sz w:val="22"/>
          <w:szCs w:val="22"/>
        </w:rPr>
        <w:t>dva</w:t>
      </w:r>
      <w:r w:rsidR="00571B3E">
        <w:rPr>
          <w:rFonts w:asciiTheme="minorHAnsi" w:hAnsiTheme="minorHAnsi" w:cstheme="minorHAnsi"/>
          <w:color w:val="000000"/>
          <w:sz w:val="22"/>
          <w:szCs w:val="22"/>
        </w:rPr>
        <w:t xml:space="preserve">krát po dobu záruční lhůty, a to </w:t>
      </w:r>
    </w:p>
    <w:p w14:paraId="5EE41D0E" w14:textId="2A1A81DA"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FB4ACD">
        <w:rPr>
          <w:rFonts w:asciiTheme="minorHAnsi" w:hAnsiTheme="minorHAnsi" w:cstheme="minorHAnsi"/>
          <w:color w:val="000000"/>
          <w:sz w:val="22"/>
          <w:szCs w:val="22"/>
        </w:rPr>
        <w:t>Předmětu plnění</w:t>
      </w:r>
      <w:r>
        <w:rPr>
          <w:rFonts w:asciiTheme="minorHAnsi" w:hAnsiTheme="minorHAnsi" w:cstheme="minorHAnsi"/>
          <w:color w:val="000000"/>
          <w:sz w:val="22"/>
          <w:szCs w:val="22"/>
        </w:rPr>
        <w:t xml:space="preserve"> a</w:t>
      </w:r>
    </w:p>
    <w:p w14:paraId="3F3E0FFC" w14:textId="769BD302"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FB4ACD">
        <w:rPr>
          <w:rFonts w:asciiTheme="minorHAnsi" w:hAnsiTheme="minorHAnsi" w:cstheme="minorHAnsi"/>
          <w:color w:val="000000"/>
          <w:sz w:val="22"/>
          <w:szCs w:val="22"/>
        </w:rPr>
        <w:t>Předmětu plnění</w:t>
      </w:r>
      <w:r w:rsidR="00A2115A">
        <w:rPr>
          <w:rFonts w:asciiTheme="minorHAnsi" w:hAnsiTheme="minorHAnsi" w:cstheme="minorHAnsi"/>
          <w:color w:val="000000"/>
          <w:sz w:val="22"/>
          <w:szCs w:val="22"/>
        </w:rPr>
        <w:t>.</w:t>
      </w:r>
    </w:p>
    <w:p w14:paraId="1640820A" w14:textId="5BC420EE"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FB4ACD">
        <w:rPr>
          <w:rFonts w:asciiTheme="minorHAnsi" w:hAnsiTheme="minorHAnsi" w:cstheme="minorHAnsi"/>
          <w:color w:val="000000"/>
          <w:sz w:val="22"/>
          <w:szCs w:val="22"/>
        </w:rPr>
        <w:t>Prodávajícím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FB4ACD">
        <w:rPr>
          <w:rFonts w:asciiTheme="minorHAnsi" w:hAnsiTheme="minorHAnsi" w:cstheme="minorHAnsi"/>
          <w:sz w:val="22"/>
          <w:szCs w:val="22"/>
        </w:rPr>
        <w:t>Kupující</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3939C8AD"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8"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FB4ACD">
        <w:rPr>
          <w:rFonts w:asciiTheme="minorHAnsi" w:hAnsiTheme="minorHAnsi" w:cstheme="minorHAnsi"/>
          <w:color w:val="000000"/>
          <w:sz w:val="22"/>
          <w:szCs w:val="22"/>
        </w:rPr>
        <w:t xml:space="preserve">Prodávajícím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FB4ACD">
        <w:rPr>
          <w:rFonts w:asciiTheme="minorHAnsi" w:hAnsiTheme="minorHAnsi" w:cstheme="minorHAnsi"/>
          <w:sz w:val="22"/>
          <w:szCs w:val="22"/>
        </w:rPr>
        <w:t>Kupujícím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FB4ACD">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FB4ACD">
        <w:rPr>
          <w:rFonts w:asciiTheme="minorHAnsi" w:hAnsiTheme="minorHAnsi" w:cstheme="minorHAnsi"/>
          <w:color w:val="000000"/>
          <w:sz w:val="22"/>
          <w:szCs w:val="22"/>
        </w:rPr>
        <w:t>Kupující</w:t>
      </w:r>
      <w:r w:rsidRPr="00EB1436">
        <w:rPr>
          <w:rFonts w:asciiTheme="minorHAnsi" w:hAnsiTheme="minorHAnsi" w:cstheme="minorHAnsi"/>
          <w:color w:val="000000"/>
          <w:sz w:val="22"/>
          <w:szCs w:val="22"/>
        </w:rPr>
        <w:t>.</w:t>
      </w:r>
    </w:p>
    <w:p w14:paraId="5C5D17D5" w14:textId="32F44305"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9"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FB4ACD">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povinen uplatnit u </w:t>
      </w:r>
      <w:r w:rsidR="00FB4ACD">
        <w:rPr>
          <w:rFonts w:asciiTheme="minorHAnsi" w:hAnsiTheme="minorHAnsi" w:cstheme="minorHAnsi"/>
          <w:color w:val="000000"/>
          <w:sz w:val="22"/>
          <w:szCs w:val="22"/>
        </w:rPr>
        <w:t xml:space="preserve">Prodávajícího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9"/>
      <w:r w:rsidRPr="00EB1436">
        <w:rPr>
          <w:rFonts w:asciiTheme="minorHAnsi" w:hAnsiTheme="minorHAnsi" w:cstheme="minorHAnsi"/>
          <w:color w:val="000000"/>
          <w:sz w:val="22"/>
          <w:szCs w:val="22"/>
        </w:rPr>
        <w:t xml:space="preserve"> </w:t>
      </w:r>
    </w:p>
    <w:p w14:paraId="35E1DC56" w14:textId="281C7979" w:rsidR="004D37BF" w:rsidRPr="00EB1436" w:rsidRDefault="00FB4ACD"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Prodávající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Prodávající </w:t>
      </w:r>
      <w:r w:rsidR="004D37BF" w:rsidRPr="00EB1436">
        <w:rPr>
          <w:rFonts w:asciiTheme="minorHAnsi" w:hAnsiTheme="minorHAnsi" w:cstheme="minorHAnsi"/>
          <w:color w:val="000000"/>
          <w:sz w:val="22"/>
          <w:szCs w:val="22"/>
        </w:rPr>
        <w:t xml:space="preserve">s odstraněním vady ve stanovené lhůtě, je </w:t>
      </w:r>
      <w:r>
        <w:rPr>
          <w:rFonts w:asciiTheme="minorHAnsi" w:hAnsiTheme="minorHAnsi" w:cstheme="minorHAnsi"/>
          <w:color w:val="000000"/>
          <w:sz w:val="22"/>
          <w:szCs w:val="22"/>
        </w:rPr>
        <w:t xml:space="preserve">Kupující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Prodávajícího</w:t>
      </w:r>
      <w:r w:rsidR="00AD2663"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44BDE15D"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FB4ACD">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bude sepsán písemný záznam. Na provedenou opravu poskytne </w:t>
      </w:r>
      <w:r w:rsidR="00FB4ACD">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100" w:name="_Ref159837018"/>
      <w:r w:rsidRPr="00EB1436">
        <w:rPr>
          <w:rFonts w:cstheme="minorHAnsi"/>
          <w:szCs w:val="22"/>
        </w:rPr>
        <w:t>POJIŠTĚNÍ</w:t>
      </w:r>
      <w:bookmarkEnd w:id="98"/>
      <w:bookmarkEnd w:id="100"/>
    </w:p>
    <w:p w14:paraId="61DF0FD1" w14:textId="7B62FE0C" w:rsidR="00ED5E83" w:rsidRPr="00EB1436" w:rsidRDefault="00FB4ACD"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101" w:name="_Ref65164540"/>
      <w:r>
        <w:rPr>
          <w:rFonts w:asciiTheme="minorHAnsi" w:hAnsiTheme="minorHAnsi" w:cstheme="minorHAnsi"/>
          <w:color w:val="000000"/>
          <w:sz w:val="22"/>
          <w:szCs w:val="22"/>
        </w:rPr>
        <w:t xml:space="preserve">Prodávající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w:t>
      </w:r>
      <w:r w:rsidR="00F72A4A" w:rsidRPr="00EB1436">
        <w:rPr>
          <w:rFonts w:asciiTheme="minorHAnsi" w:hAnsiTheme="minorHAnsi" w:cstheme="minorHAnsi"/>
          <w:sz w:val="22"/>
          <w:szCs w:val="22"/>
        </w:rPr>
        <w:lastRenderedPageBreak/>
        <w:t xml:space="preserve">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Prodávající Kupujícímu</w:t>
      </w:r>
      <w:r w:rsidR="00ED5E83" w:rsidRPr="00EB1436">
        <w:rPr>
          <w:rFonts w:asciiTheme="minorHAnsi" w:hAnsiTheme="minorHAnsi" w:cstheme="minorHAnsi"/>
          <w:sz w:val="22"/>
          <w:szCs w:val="22"/>
        </w:rPr>
        <w:t xml:space="preserve"> 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Pr>
          <w:rFonts w:asciiTheme="minorHAnsi" w:hAnsiTheme="minorHAnsi" w:cstheme="minorHAnsi"/>
          <w:sz w:val="22"/>
          <w:szCs w:val="22"/>
        </w:rPr>
        <w:t>Kupujícímu</w:t>
      </w:r>
      <w:r w:rsidR="00ED5E83" w:rsidRPr="00EB1436">
        <w:rPr>
          <w:rFonts w:asciiTheme="minorHAnsi" w:hAnsiTheme="minorHAnsi" w:cstheme="minorHAnsi"/>
          <w:sz w:val="22"/>
          <w:szCs w:val="22"/>
        </w:rPr>
        <w:t xml:space="preserve">, a to do 3 pracovních dnů od výzvy </w:t>
      </w:r>
      <w:r>
        <w:rPr>
          <w:rFonts w:asciiTheme="minorHAnsi" w:hAnsiTheme="minorHAnsi" w:cstheme="minorHAnsi"/>
          <w:sz w:val="22"/>
          <w:szCs w:val="22"/>
        </w:rPr>
        <w:t>Kupujícího</w:t>
      </w:r>
      <w:r w:rsidR="00ED5E83" w:rsidRPr="00EB1436">
        <w:rPr>
          <w:rFonts w:asciiTheme="minorHAnsi" w:hAnsiTheme="minorHAnsi" w:cstheme="minorHAnsi"/>
          <w:sz w:val="22"/>
          <w:szCs w:val="22"/>
        </w:rPr>
        <w:t>.</w:t>
      </w:r>
      <w:bookmarkEnd w:id="101"/>
    </w:p>
    <w:p w14:paraId="424E9A09" w14:textId="5A763A55"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Náklady na pojištění nese </w:t>
      </w:r>
      <w:r w:rsidR="00FB4ACD">
        <w:rPr>
          <w:rFonts w:asciiTheme="minorHAnsi" w:hAnsiTheme="minorHAnsi" w:cstheme="minorHAnsi"/>
          <w:color w:val="000000"/>
          <w:sz w:val="22"/>
          <w:szCs w:val="22"/>
        </w:rPr>
        <w:t>Prodávající</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49437FE1"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FB4ACD">
        <w:rPr>
          <w:rFonts w:asciiTheme="minorHAnsi" w:hAnsiTheme="minorHAnsi" w:cstheme="minorHAnsi"/>
          <w:color w:val="000000"/>
          <w:sz w:val="22"/>
          <w:szCs w:val="22"/>
        </w:rPr>
        <w:t>Prodávající</w:t>
      </w:r>
      <w:r w:rsidRPr="00EB1436">
        <w:rPr>
          <w:rFonts w:asciiTheme="minorHAnsi" w:hAnsiTheme="minorHAnsi" w:cstheme="minorHAnsi"/>
          <w:sz w:val="22"/>
          <w:szCs w:val="22"/>
        </w:rPr>
        <w:t xml:space="preserve">. </w:t>
      </w:r>
      <w:r w:rsidR="00FB4ACD">
        <w:rPr>
          <w:rFonts w:asciiTheme="minorHAnsi" w:hAnsiTheme="minorHAnsi" w:cstheme="minorHAnsi"/>
          <w:sz w:val="22"/>
          <w:szCs w:val="22"/>
        </w:rPr>
        <w:t>Kupující</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 xml:space="preserve">je povinen poskytnout v souvislosti s pojistnou událostí </w:t>
      </w:r>
      <w:r w:rsidR="00FB4ACD">
        <w:rPr>
          <w:rFonts w:asciiTheme="minorHAnsi" w:hAnsiTheme="minorHAnsi" w:cstheme="minorHAnsi"/>
          <w:color w:val="000000"/>
          <w:sz w:val="22"/>
          <w:szCs w:val="22"/>
        </w:rPr>
        <w:t xml:space="preserve">Prodávajícímu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102" w:name="_Ref199081133"/>
      <w:bookmarkStart w:id="103" w:name="_Ref200528940"/>
      <w:r w:rsidRPr="00EB1436">
        <w:rPr>
          <w:rFonts w:cstheme="minorHAnsi"/>
          <w:szCs w:val="22"/>
        </w:rPr>
        <w:t>SANKČNÍ UJEDNÁNÍ</w:t>
      </w:r>
      <w:bookmarkEnd w:id="102"/>
      <w:r w:rsidR="00571B3E">
        <w:rPr>
          <w:rFonts w:cstheme="minorHAnsi"/>
          <w:szCs w:val="22"/>
        </w:rPr>
        <w:t>, ZAJIŠTĚNÍ ZÁVAZKŮ</w:t>
      </w:r>
      <w:bookmarkEnd w:id="103"/>
    </w:p>
    <w:p w14:paraId="56ABEE62" w14:textId="56902F9B"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B27DC3">
        <w:rPr>
          <w:rFonts w:asciiTheme="minorHAnsi" w:hAnsiTheme="minorHAnsi" w:cstheme="minorHAnsi"/>
          <w:color w:val="000000"/>
          <w:sz w:val="22"/>
          <w:szCs w:val="22"/>
        </w:rPr>
        <w:t xml:space="preserve">Prodávající </w:t>
      </w:r>
      <w:r w:rsidR="00300AFA" w:rsidRPr="00EB1436">
        <w:rPr>
          <w:rFonts w:asciiTheme="minorHAnsi" w:hAnsiTheme="minorHAnsi" w:cstheme="minorHAnsi"/>
          <w:snapToGrid w:val="0"/>
          <w:sz w:val="22"/>
          <w:szCs w:val="22"/>
        </w:rPr>
        <w:t xml:space="preserve">oprávněn účtovat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22BEF11E"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B27DC3">
        <w:rPr>
          <w:rFonts w:asciiTheme="minorHAnsi" w:hAnsiTheme="minorHAnsi" w:cstheme="minorHAnsi"/>
          <w:color w:val="000000"/>
          <w:sz w:val="22"/>
          <w:szCs w:val="22"/>
        </w:rPr>
        <w:t>Prodávající</w:t>
      </w:r>
      <w:r w:rsidR="00C6328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povinen zaplatit </w:t>
      </w:r>
      <w:r w:rsidR="00B27DC3">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B27DC3">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 a to i opakovaně.</w:t>
      </w:r>
    </w:p>
    <w:p w14:paraId="4FFF0469" w14:textId="2F7C8322"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B27DC3">
        <w:rPr>
          <w:rFonts w:asciiTheme="minorHAnsi" w:hAnsiTheme="minorHAnsi" w:cstheme="minorHAnsi"/>
          <w:color w:val="000000"/>
          <w:sz w:val="22"/>
          <w:szCs w:val="22"/>
        </w:rPr>
        <w:t>Prodávajícího</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B27DC3">
        <w:rPr>
          <w:rFonts w:asciiTheme="minorHAnsi" w:hAnsiTheme="minorHAnsi" w:cstheme="minorHAnsi"/>
          <w:color w:val="000000"/>
          <w:sz w:val="22"/>
          <w:szCs w:val="22"/>
        </w:rPr>
        <w:t>Prodávající</w:t>
      </w:r>
      <w:r w:rsidR="00C6328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povinen zaplatit </w:t>
      </w:r>
      <w:r w:rsidR="00B27DC3">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B27DC3">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 a to i opakovaně.</w:t>
      </w:r>
    </w:p>
    <w:p w14:paraId="023DDB2D" w14:textId="1C30C51A"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 xml:space="preserve">předložit </w:t>
      </w:r>
      <w:r w:rsidR="00B27DC3">
        <w:rPr>
          <w:rFonts w:asciiTheme="minorHAnsi" w:hAnsiTheme="minorHAnsi" w:cstheme="minorHAnsi"/>
          <w:snapToGrid w:val="0"/>
          <w:color w:val="000000"/>
          <w:sz w:val="22"/>
          <w:szCs w:val="22"/>
        </w:rPr>
        <w:t xml:space="preserve">Kupujícímu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B27DC3">
        <w:rPr>
          <w:rFonts w:asciiTheme="minorHAnsi" w:hAnsiTheme="minorHAnsi" w:cstheme="minorHAnsi"/>
          <w:sz w:val="22"/>
          <w:szCs w:val="22"/>
          <w:lang w:eastAsia="en-US"/>
        </w:rPr>
        <w:t xml:space="preserve">Kupujícímu </w:t>
      </w:r>
      <w:r w:rsidRPr="00EB1436">
        <w:rPr>
          <w:rFonts w:asciiTheme="minorHAnsi" w:hAnsiTheme="minorHAnsi" w:cstheme="minorHAnsi"/>
          <w:snapToGrid w:val="0"/>
          <w:sz w:val="22"/>
          <w:szCs w:val="22"/>
        </w:rPr>
        <w:t xml:space="preserve">právo účtovat </w:t>
      </w:r>
      <w:r w:rsidR="00B27DC3">
        <w:rPr>
          <w:rFonts w:asciiTheme="minorHAnsi" w:hAnsiTheme="minorHAnsi" w:cstheme="minorHAnsi"/>
          <w:color w:val="000000"/>
          <w:sz w:val="22"/>
          <w:szCs w:val="22"/>
        </w:rPr>
        <w:t>Prodávajícímu</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w:t>
      </w:r>
      <w:r w:rsidR="00B27DC3">
        <w:rPr>
          <w:rFonts w:asciiTheme="minorHAnsi" w:hAnsiTheme="minorHAnsi" w:cstheme="minorHAnsi"/>
          <w:snapToGrid w:val="0"/>
          <w:sz w:val="22"/>
          <w:szCs w:val="22"/>
        </w:rPr>
        <w:t xml:space="preserve">Kupujícímu </w:t>
      </w:r>
      <w:r w:rsidR="00500F8D">
        <w:rPr>
          <w:rFonts w:asciiTheme="minorHAnsi" w:hAnsiTheme="minorHAnsi" w:cstheme="minorHAnsi"/>
          <w:snapToGrid w:val="0"/>
          <w:sz w:val="22"/>
          <w:szCs w:val="22"/>
        </w:rPr>
        <w:t xml:space="preserve">a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F165577" w14:textId="77D4316F"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B27DC3">
        <w:rPr>
          <w:rFonts w:asciiTheme="minorHAnsi" w:hAnsiTheme="minorHAnsi" w:cstheme="minorHAnsi"/>
          <w:color w:val="000000"/>
          <w:sz w:val="22"/>
          <w:szCs w:val="22"/>
        </w:rPr>
        <w:t>Prodávajícího</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w:t>
      </w:r>
      <w:r w:rsidR="00B27DC3">
        <w:rPr>
          <w:rFonts w:asciiTheme="minorHAnsi" w:hAnsiTheme="minorHAnsi" w:cstheme="minorHAnsi"/>
          <w:snapToGrid w:val="0"/>
          <w:color w:val="000000"/>
          <w:sz w:val="22"/>
          <w:szCs w:val="22"/>
        </w:rPr>
        <w:t xml:space="preserve">Kupujícímu </w:t>
      </w:r>
      <w:r w:rsidRPr="00EB1436">
        <w:rPr>
          <w:rFonts w:asciiTheme="minorHAnsi" w:hAnsiTheme="minorHAnsi" w:cstheme="minorHAnsi"/>
          <w:snapToGrid w:val="0"/>
          <w:sz w:val="22"/>
          <w:szCs w:val="22"/>
        </w:rPr>
        <w:t xml:space="preserve">právo účtovat </w:t>
      </w:r>
      <w:r w:rsidR="00B27DC3">
        <w:rPr>
          <w:rFonts w:asciiTheme="minorHAnsi" w:hAnsiTheme="minorHAnsi" w:cstheme="minorHAnsi"/>
          <w:color w:val="000000"/>
          <w:sz w:val="22"/>
          <w:szCs w:val="22"/>
        </w:rPr>
        <w:t xml:space="preserve">Prodávajícímu </w:t>
      </w:r>
      <w:r w:rsidRPr="00EB1436">
        <w:rPr>
          <w:rFonts w:asciiTheme="minorHAnsi" w:hAnsiTheme="minorHAnsi" w:cstheme="minorHAnsi"/>
          <w:snapToGrid w:val="0"/>
          <w:sz w:val="22"/>
          <w:szCs w:val="22"/>
        </w:rPr>
        <w:t xml:space="preserve">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6265B904"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bookmarkStart w:id="104" w:name="_Ref213139545"/>
      <w:r w:rsidRPr="00EB1436">
        <w:rPr>
          <w:rFonts w:asciiTheme="minorHAnsi" w:hAnsiTheme="minorHAnsi" w:cstheme="minorHAnsi"/>
          <w:snapToGrid w:val="0"/>
          <w:sz w:val="22"/>
          <w:szCs w:val="22"/>
        </w:rPr>
        <w:t xml:space="preserve">Nesplní-li </w:t>
      </w:r>
      <w:r w:rsidR="00B27DC3">
        <w:rPr>
          <w:rFonts w:asciiTheme="minorHAnsi" w:hAnsiTheme="minorHAnsi" w:cstheme="minorHAnsi"/>
          <w:color w:val="000000"/>
          <w:sz w:val="22"/>
          <w:szCs w:val="22"/>
        </w:rPr>
        <w:t>Prodávající</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w:t>
      </w:r>
      <w:r w:rsidR="00B27DC3">
        <w:rPr>
          <w:rFonts w:asciiTheme="minorHAnsi" w:hAnsiTheme="minorHAnsi" w:cstheme="minorHAnsi"/>
          <w:snapToGrid w:val="0"/>
          <w:sz w:val="22"/>
          <w:szCs w:val="22"/>
        </w:rPr>
        <w:t xml:space="preserve"> Dodávku</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ve </w:t>
      </w:r>
      <w:r w:rsidR="0061785F">
        <w:rPr>
          <w:rFonts w:asciiTheme="minorHAnsi" w:hAnsiTheme="minorHAnsi" w:cstheme="minorHAnsi"/>
          <w:snapToGrid w:val="0"/>
          <w:sz w:val="22"/>
          <w:szCs w:val="22"/>
        </w:rPr>
        <w:t>Finální</w:t>
      </w:r>
      <w:r w:rsidRPr="00EB1436">
        <w:rPr>
          <w:rFonts w:asciiTheme="minorHAnsi" w:hAnsiTheme="minorHAnsi" w:cstheme="minorHAnsi"/>
          <w:snapToGrid w:val="0"/>
          <w:sz w:val="22"/>
          <w:szCs w:val="22"/>
        </w:rPr>
        <w:t xml:space="preserve"> lhůtě, </w:t>
      </w:r>
      <w:r w:rsidRPr="00EB1436">
        <w:rPr>
          <w:rFonts w:asciiTheme="minorHAnsi" w:hAnsiTheme="minorHAnsi" w:cstheme="minorHAnsi"/>
          <w:sz w:val="22"/>
          <w:szCs w:val="22"/>
          <w:lang w:eastAsia="en-US"/>
        </w:rPr>
        <w:t xml:space="preserve">vzniká </w:t>
      </w:r>
      <w:r w:rsidR="00B27DC3">
        <w:rPr>
          <w:rFonts w:asciiTheme="minorHAnsi" w:hAnsiTheme="minorHAnsi" w:cstheme="minorHAnsi"/>
          <w:sz w:val="22"/>
          <w:szCs w:val="22"/>
          <w:lang w:eastAsia="en-US"/>
        </w:rPr>
        <w:t>Kupujícímu</w:t>
      </w:r>
      <w:r w:rsidR="00500F8D">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B27DC3">
        <w:rPr>
          <w:rFonts w:asciiTheme="minorHAnsi" w:hAnsiTheme="minorHAnsi" w:cstheme="minorHAnsi"/>
          <w:color w:val="000000"/>
          <w:sz w:val="22"/>
          <w:szCs w:val="22"/>
        </w:rPr>
        <w:t xml:space="preserve">Prodávajícímu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bookmarkEnd w:id="104"/>
    </w:p>
    <w:p w14:paraId="0DC4A2E2" w14:textId="0C5224F7"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61785F">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B27DC3">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povinen zaplatit </w:t>
      </w:r>
      <w:r w:rsidR="00B27DC3">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B27DC3">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 a to i opakovaně.</w:t>
      </w:r>
    </w:p>
    <w:p w14:paraId="671A0D62" w14:textId="0D7FD0D5" w:rsidR="008A25AE" w:rsidRPr="008A25AE" w:rsidRDefault="008A25AE" w:rsidP="008A25AE">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prodlení </w:t>
      </w:r>
      <w:r w:rsidR="00B27DC3">
        <w:rPr>
          <w:rFonts w:asciiTheme="minorHAnsi" w:hAnsiTheme="minorHAnsi" w:cstheme="minorHAnsi"/>
          <w:color w:val="000000"/>
          <w:sz w:val="22"/>
          <w:szCs w:val="22"/>
        </w:rPr>
        <w:t>Prodávajícího</w:t>
      </w:r>
      <w:r w:rsidRPr="00EB1436">
        <w:rPr>
          <w:rFonts w:asciiTheme="minorHAnsi" w:hAnsiTheme="minorHAnsi" w:cstheme="minorHAnsi"/>
          <w:snapToGrid w:val="0"/>
          <w:color w:val="000000"/>
          <w:sz w:val="22"/>
          <w:szCs w:val="22"/>
        </w:rPr>
        <w:t xml:space="preserve"> s realizací dodávek a</w:t>
      </w:r>
      <w:r>
        <w:rPr>
          <w:rFonts w:asciiTheme="minorHAnsi" w:hAnsiTheme="minorHAnsi" w:cstheme="minorHAnsi"/>
          <w:snapToGrid w:val="0"/>
          <w:color w:val="000000"/>
          <w:sz w:val="22"/>
          <w:szCs w:val="22"/>
        </w:rPr>
        <w:t>/nebo</w:t>
      </w:r>
      <w:r w:rsidRPr="00EB1436">
        <w:rPr>
          <w:rFonts w:asciiTheme="minorHAnsi" w:hAnsiTheme="minorHAnsi" w:cstheme="minorHAnsi"/>
          <w:snapToGrid w:val="0"/>
          <w:color w:val="000000"/>
          <w:sz w:val="22"/>
          <w:szCs w:val="22"/>
        </w:rPr>
        <w:t xml:space="preserve"> prací oproti Harmonogramu </w:t>
      </w:r>
      <w:r>
        <w:rPr>
          <w:rFonts w:asciiTheme="minorHAnsi" w:hAnsiTheme="minorHAnsi" w:cstheme="minorHAnsi"/>
          <w:snapToGrid w:val="0"/>
          <w:color w:val="000000"/>
          <w:sz w:val="22"/>
          <w:szCs w:val="22"/>
        </w:rPr>
        <w:t xml:space="preserve">v části dodávka a montáž na místě plnění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_Ref204847683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b)</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vzniká </w:t>
      </w:r>
      <w:r w:rsidR="00B27DC3">
        <w:rPr>
          <w:rFonts w:asciiTheme="minorHAnsi" w:hAnsiTheme="minorHAnsi" w:cstheme="minorHAnsi"/>
          <w:snapToGrid w:val="0"/>
          <w:color w:val="000000"/>
          <w:sz w:val="22"/>
          <w:szCs w:val="22"/>
        </w:rPr>
        <w:t xml:space="preserve">Kupujícímu </w:t>
      </w:r>
      <w:r w:rsidRPr="00EB1436">
        <w:rPr>
          <w:rFonts w:asciiTheme="minorHAnsi" w:hAnsiTheme="minorHAnsi" w:cstheme="minorHAnsi"/>
          <w:snapToGrid w:val="0"/>
          <w:color w:val="000000"/>
          <w:sz w:val="22"/>
          <w:szCs w:val="22"/>
        </w:rPr>
        <w:t xml:space="preserve">právo účtovat </w:t>
      </w:r>
      <w:r w:rsidR="00B27DC3">
        <w:rPr>
          <w:rFonts w:asciiTheme="minorHAnsi" w:hAnsiTheme="minorHAnsi" w:cstheme="minorHAnsi"/>
          <w:color w:val="000000"/>
          <w:sz w:val="22"/>
          <w:szCs w:val="22"/>
        </w:rPr>
        <w:t xml:space="preserve">Prodávajícímu </w:t>
      </w:r>
      <w:r w:rsidRPr="00EB1436">
        <w:rPr>
          <w:rFonts w:asciiTheme="minorHAnsi" w:hAnsiTheme="minorHAnsi" w:cstheme="minorHAnsi"/>
          <w:snapToGrid w:val="0"/>
          <w:color w:val="000000"/>
          <w:sz w:val="22"/>
          <w:szCs w:val="22"/>
        </w:rPr>
        <w:t>smluvní pokutu ve výši 1</w:t>
      </w:r>
      <w:r>
        <w:rPr>
          <w:rFonts w:asciiTheme="minorHAnsi" w:hAnsiTheme="minorHAnsi" w:cstheme="minorHAnsi"/>
          <w:snapToGrid w:val="0"/>
          <w:color w:val="000000"/>
          <w:sz w:val="22"/>
          <w:szCs w:val="22"/>
        </w:rPr>
        <w:t>0 </w:t>
      </w:r>
      <w:r w:rsidRPr="00EB1436">
        <w:rPr>
          <w:rFonts w:asciiTheme="minorHAnsi" w:hAnsiTheme="minorHAnsi" w:cstheme="minorHAnsi"/>
          <w:snapToGrid w:val="0"/>
          <w:color w:val="000000"/>
          <w:sz w:val="22"/>
          <w:szCs w:val="22"/>
        </w:rPr>
        <w:t>000</w:t>
      </w:r>
      <w:r>
        <w:rPr>
          <w:rFonts w:asciiTheme="minorHAnsi" w:hAnsiTheme="minorHAnsi" w:cstheme="minorHAnsi"/>
          <w:snapToGrid w:val="0"/>
          <w:color w:val="000000"/>
          <w:sz w:val="22"/>
          <w:szCs w:val="22"/>
        </w:rPr>
        <w:t>,-</w:t>
      </w:r>
      <w:r w:rsidRPr="00EB1436">
        <w:rPr>
          <w:rFonts w:asciiTheme="minorHAnsi" w:hAnsiTheme="minorHAnsi" w:cstheme="minorHAnsi"/>
          <w:snapToGrid w:val="0"/>
          <w:color w:val="000000"/>
          <w:sz w:val="22"/>
          <w:szCs w:val="22"/>
        </w:rPr>
        <w:t xml:space="preserve"> Kč, a to za každý i započatý den prodlení, jakož i za každé zjištěné</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porušení povinnosti</w:t>
      </w:r>
      <w:r w:rsidR="005F0414">
        <w:rPr>
          <w:rFonts w:asciiTheme="minorHAnsi" w:hAnsiTheme="minorHAnsi" w:cstheme="minorHAnsi"/>
          <w:snapToGrid w:val="0"/>
          <w:color w:val="000000"/>
          <w:sz w:val="22"/>
          <w:szCs w:val="22"/>
        </w:rPr>
        <w:t>,</w:t>
      </w:r>
      <w:r w:rsidR="005F0414" w:rsidRPr="005F0414">
        <w:rPr>
          <w:rFonts w:asciiTheme="minorHAnsi" w:hAnsiTheme="minorHAnsi" w:cstheme="minorHAnsi"/>
          <w:snapToGrid w:val="0"/>
          <w:color w:val="000000"/>
          <w:sz w:val="22"/>
          <w:szCs w:val="22"/>
        </w:rPr>
        <w:t xml:space="preserve"> </w:t>
      </w:r>
      <w:r w:rsidR="005F0414">
        <w:rPr>
          <w:rFonts w:asciiTheme="minorHAnsi" w:hAnsiTheme="minorHAnsi" w:cstheme="minorHAnsi"/>
          <w:snapToGrid w:val="0"/>
          <w:color w:val="000000"/>
          <w:sz w:val="22"/>
          <w:szCs w:val="22"/>
        </w:rPr>
        <w:t>a to počínaje vždy 7. dnem prodlení s plněním povinnosti</w:t>
      </w:r>
      <w:r w:rsidRPr="00EB1436">
        <w:rPr>
          <w:rFonts w:asciiTheme="minorHAnsi" w:hAnsiTheme="minorHAnsi" w:cstheme="minorHAnsi"/>
          <w:snapToGrid w:val="0"/>
          <w:color w:val="000000"/>
          <w:sz w:val="22"/>
          <w:szCs w:val="22"/>
        </w:rPr>
        <w:t xml:space="preserve"> 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 Harmonogramem</w:t>
      </w:r>
      <w:r w:rsidRPr="00EB1436">
        <w:rPr>
          <w:rFonts w:asciiTheme="minorHAnsi" w:hAnsiTheme="minorHAnsi" w:cstheme="minorHAnsi"/>
          <w:snapToGrid w:val="0"/>
          <w:sz w:val="22"/>
          <w:szCs w:val="22"/>
        </w:rPr>
        <w:t>.</w:t>
      </w:r>
    </w:p>
    <w:p w14:paraId="7B4A9DFA" w14:textId="4DBB9932"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z w:val="22"/>
          <w:szCs w:val="22"/>
        </w:rPr>
        <w:t xml:space="preserve">ho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B27DC3">
        <w:rPr>
          <w:rFonts w:asciiTheme="minorHAnsi" w:hAnsiTheme="minorHAnsi" w:cstheme="minorHAnsi"/>
          <w:color w:val="000000"/>
          <w:sz w:val="22"/>
          <w:szCs w:val="22"/>
        </w:rPr>
        <w:t>Prodávající</w:t>
      </w:r>
      <w:r w:rsidR="00B27DC3">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B27DC3">
        <w:rPr>
          <w:rFonts w:asciiTheme="minorHAnsi" w:hAnsiTheme="minorHAnsi" w:cstheme="minorHAnsi"/>
          <w:sz w:val="22"/>
          <w:szCs w:val="22"/>
        </w:rPr>
        <w:lastRenderedPageBreak/>
        <w:t xml:space="preserve">Kupujícímu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558EFD03"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je</w:t>
      </w:r>
      <w:r w:rsidR="00B27DC3" w:rsidRPr="00B27DC3">
        <w:rPr>
          <w:rFonts w:asciiTheme="minorHAnsi" w:hAnsiTheme="minorHAnsi" w:cstheme="minorHAnsi"/>
          <w:color w:val="000000"/>
          <w:sz w:val="22"/>
          <w:szCs w:val="22"/>
        </w:rPr>
        <w:t xml:space="preserv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w:t>
      </w:r>
      <w:r w:rsidR="00B27DC3">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2E34A8B8"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právo účtovat </w:t>
      </w:r>
      <w:r w:rsidR="00B27DC3">
        <w:rPr>
          <w:rFonts w:asciiTheme="minorHAnsi" w:hAnsiTheme="minorHAnsi" w:cstheme="minorHAnsi"/>
          <w:color w:val="000000"/>
          <w:sz w:val="22"/>
          <w:szCs w:val="22"/>
        </w:rPr>
        <w:t>Prodávajícímu</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B27DC3">
        <w:rPr>
          <w:rFonts w:asciiTheme="minorHAnsi" w:hAnsiTheme="minorHAnsi" w:cstheme="minorHAnsi"/>
          <w:color w:val="000000"/>
          <w:sz w:val="22"/>
          <w:szCs w:val="22"/>
        </w:rPr>
        <w:t>Prodávající</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5DE2E9FF"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ho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B27DC3">
        <w:rPr>
          <w:rFonts w:asciiTheme="minorHAnsi" w:hAnsiTheme="minorHAnsi" w:cstheme="minorHAnsi"/>
          <w:color w:val="000000"/>
          <w:sz w:val="22"/>
          <w:szCs w:val="22"/>
        </w:rPr>
        <w:t>Prodávajícího</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0D9F2A53"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ho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B27DC3">
        <w:rPr>
          <w:rFonts w:asciiTheme="minorHAnsi" w:hAnsiTheme="minorHAnsi" w:cstheme="minorHAnsi"/>
          <w:color w:val="000000"/>
          <w:sz w:val="22"/>
          <w:szCs w:val="22"/>
        </w:rPr>
        <w:t>Prodávajícího</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7D9343DE"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ho </w:t>
      </w:r>
      <w:r w:rsidRPr="00EB1436">
        <w:rPr>
          <w:rFonts w:asciiTheme="minorHAnsi" w:hAnsiTheme="minorHAnsi" w:cstheme="minorHAnsi"/>
          <w:snapToGrid w:val="0"/>
          <w:sz w:val="22"/>
          <w:szCs w:val="22"/>
        </w:rPr>
        <w:t xml:space="preserve">poskytnout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B27DC3">
        <w:rPr>
          <w:rFonts w:asciiTheme="minorHAnsi" w:hAnsiTheme="minorHAnsi" w:cstheme="minorHAnsi"/>
          <w:snapToGrid w:val="0"/>
          <w:sz w:val="22"/>
          <w:szCs w:val="22"/>
        </w:rPr>
        <w:t xml:space="preserve">Kupujícího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ho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1096FBFA"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B27DC3">
        <w:rPr>
          <w:rFonts w:asciiTheme="minorHAnsi" w:hAnsiTheme="minorHAnsi" w:cstheme="minorHAnsi"/>
          <w:snapToGrid w:val="0"/>
          <w:color w:val="000000"/>
          <w:sz w:val="22"/>
          <w:szCs w:val="22"/>
        </w:rPr>
        <w:t xml:space="preserve">Kupujícímu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B27DC3">
        <w:rPr>
          <w:rFonts w:asciiTheme="minorHAnsi" w:hAnsiTheme="minorHAnsi" w:cstheme="minorHAnsi"/>
          <w:color w:val="000000"/>
          <w:sz w:val="22"/>
          <w:szCs w:val="22"/>
        </w:rPr>
        <w:t>Prodávajícího</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 xml:space="preserve">a to </w:t>
      </w:r>
      <w:r w:rsidRPr="00EB1436">
        <w:rPr>
          <w:rFonts w:asciiTheme="minorHAnsi" w:hAnsiTheme="minorHAnsi" w:cstheme="minorHAnsi"/>
          <w:snapToGrid w:val="0"/>
          <w:color w:val="000000"/>
          <w:sz w:val="22"/>
          <w:szCs w:val="22"/>
        </w:rPr>
        <w:t>i opakovaně.</w:t>
      </w:r>
    </w:p>
    <w:p w14:paraId="05EA6BAF" w14:textId="5AF7BF23" w:rsidR="000E5D27" w:rsidRPr="000E5D27" w:rsidRDefault="000E5D27" w:rsidP="000E5D27">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786291">
        <w:rPr>
          <w:rFonts w:asciiTheme="minorHAnsi" w:hAnsiTheme="minorHAnsi" w:cstheme="minorHAnsi"/>
          <w:color w:val="000000"/>
          <w:sz w:val="22"/>
          <w:szCs w:val="22"/>
        </w:rPr>
        <w:t>Prodávajícího</w:t>
      </w:r>
      <w:r>
        <w:rPr>
          <w:rFonts w:asciiTheme="minorHAnsi" w:hAnsiTheme="minorHAnsi" w:cstheme="minorHAnsi"/>
          <w:snapToGrid w:val="0"/>
          <w:color w:val="000000"/>
          <w:sz w:val="22"/>
          <w:szCs w:val="22"/>
        </w:rPr>
        <w:t xml:space="preserve"> spojené s předložením certifikátů</w:t>
      </w:r>
      <w:r w:rsidR="00174CEF">
        <w:rPr>
          <w:rFonts w:asciiTheme="minorHAnsi" w:hAnsiTheme="minorHAnsi" w:cstheme="minorHAnsi"/>
          <w:snapToGrid w:val="0"/>
          <w:color w:val="000000"/>
          <w:sz w:val="22"/>
          <w:szCs w:val="22"/>
        </w:rPr>
        <w:t xml:space="preserve"> a čestných prohlášení</w:t>
      </w:r>
      <w:r>
        <w:rPr>
          <w:rFonts w:asciiTheme="minorHAnsi" w:hAnsiTheme="minorHAnsi" w:cstheme="minorHAnsi"/>
          <w:snapToGrid w:val="0"/>
          <w:color w:val="000000"/>
          <w:sz w:val="22"/>
          <w:szCs w:val="22"/>
        </w:rPr>
        <w:t xml:space="preserve"> před </w:t>
      </w:r>
      <w:r w:rsidR="002365B0">
        <w:rPr>
          <w:rFonts w:asciiTheme="minorHAnsi" w:hAnsiTheme="minorHAnsi" w:cstheme="minorHAnsi"/>
          <w:sz w:val="22"/>
          <w:szCs w:val="22"/>
          <w:lang w:eastAsia="en-US"/>
        </w:rPr>
        <w:t xml:space="preserve">dodávkou </w:t>
      </w:r>
      <w:r w:rsidR="00786291">
        <w:rPr>
          <w:rFonts w:asciiTheme="minorHAnsi" w:hAnsiTheme="minorHAnsi" w:cstheme="minorHAnsi"/>
          <w:sz w:val="22"/>
          <w:szCs w:val="22"/>
          <w:lang w:eastAsia="en-US"/>
        </w:rPr>
        <w:t>sedacího nábytku</w:t>
      </w:r>
      <w:r w:rsidR="00073AD9">
        <w:rPr>
          <w:rFonts w:asciiTheme="minorHAnsi" w:hAnsiTheme="minorHAnsi" w:cstheme="minorHAnsi"/>
          <w:sz w:val="22"/>
          <w:szCs w:val="22"/>
          <w:lang w:eastAsia="en-US"/>
        </w:rPr>
        <w:t xml:space="preserve"> </w:t>
      </w:r>
      <w:r w:rsidR="002365B0">
        <w:rPr>
          <w:rFonts w:asciiTheme="minorHAnsi" w:hAnsiTheme="minorHAnsi" w:cstheme="minorHAnsi"/>
          <w:sz w:val="22"/>
          <w:szCs w:val="22"/>
          <w:lang w:eastAsia="en-US"/>
        </w:rPr>
        <w:t xml:space="preserve">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sidR="00786291">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právo účtovat </w:t>
      </w:r>
      <w:r w:rsidR="00786291">
        <w:rPr>
          <w:rFonts w:asciiTheme="minorHAnsi" w:hAnsiTheme="minorHAnsi" w:cstheme="minorHAnsi"/>
          <w:color w:val="000000"/>
          <w:sz w:val="22"/>
          <w:szCs w:val="22"/>
        </w:rPr>
        <w:t>Prodávající</w:t>
      </w:r>
      <w:r w:rsidR="00786291">
        <w:rPr>
          <w:rFonts w:asciiTheme="minorHAnsi" w:hAnsiTheme="minorHAnsi" w:cstheme="minorHAnsi"/>
          <w:snapToGrid w:val="0"/>
          <w:sz w:val="22"/>
          <w:szCs w:val="22"/>
        </w:rPr>
        <w:t xml:space="preserve">mu </w:t>
      </w:r>
      <w:r w:rsidRPr="00EB1436">
        <w:rPr>
          <w:rFonts w:asciiTheme="minorHAnsi" w:hAnsiTheme="minorHAnsi" w:cstheme="minorHAnsi"/>
          <w:snapToGrid w:val="0"/>
          <w:sz w:val="22"/>
          <w:szCs w:val="22"/>
        </w:rPr>
        <w:t xml:space="preserve">smluvní pokutu ve výši </w:t>
      </w:r>
      <w:r w:rsidR="00174CEF">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174CEF">
        <w:rPr>
          <w:rFonts w:asciiTheme="minorHAnsi" w:hAnsiTheme="minorHAnsi" w:cstheme="minorHAnsi"/>
          <w:snapToGrid w:val="0"/>
          <w:sz w:val="22"/>
          <w:szCs w:val="22"/>
        </w:rPr>
        <w:t xml:space="preserve">, </w:t>
      </w:r>
      <w:r w:rsidR="00174CEF" w:rsidRPr="00EB1436">
        <w:rPr>
          <w:rFonts w:asciiTheme="minorHAnsi" w:hAnsiTheme="minorHAnsi" w:cstheme="minorHAnsi"/>
          <w:snapToGrid w:val="0"/>
          <w:color w:val="000000"/>
          <w:sz w:val="22"/>
          <w:szCs w:val="22"/>
        </w:rPr>
        <w:t xml:space="preserve">a to za každý jednotlivý případ porušení povinností </w:t>
      </w:r>
      <w:r w:rsidR="00786291">
        <w:rPr>
          <w:rFonts w:asciiTheme="minorHAnsi" w:hAnsiTheme="minorHAnsi" w:cstheme="minorHAnsi"/>
          <w:color w:val="000000"/>
          <w:sz w:val="22"/>
          <w:szCs w:val="22"/>
        </w:rPr>
        <w:t>Prodávajícího</w:t>
      </w:r>
      <w:r w:rsidR="00174CEF" w:rsidRPr="00EB1436">
        <w:rPr>
          <w:rFonts w:asciiTheme="minorHAnsi" w:hAnsiTheme="minorHAnsi" w:cstheme="minorHAnsi"/>
          <w:snapToGrid w:val="0"/>
          <w:color w:val="000000"/>
          <w:sz w:val="22"/>
          <w:szCs w:val="22"/>
        </w:rPr>
        <w:t>, a to i opakovaně</w:t>
      </w:r>
      <w:r>
        <w:rPr>
          <w:rFonts w:asciiTheme="minorHAnsi" w:hAnsiTheme="minorHAnsi" w:cstheme="minorHAnsi"/>
          <w:snapToGrid w:val="0"/>
          <w:sz w:val="22"/>
          <w:szCs w:val="22"/>
        </w:rPr>
        <w:t>.</w:t>
      </w:r>
    </w:p>
    <w:p w14:paraId="24467434" w14:textId="206F0472"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786291">
        <w:rPr>
          <w:rFonts w:asciiTheme="minorHAnsi" w:hAnsiTheme="minorHAnsi" w:cstheme="minorHAnsi"/>
          <w:color w:val="000000"/>
          <w:sz w:val="22"/>
          <w:szCs w:val="22"/>
        </w:rPr>
        <w:t>Prodávající</w:t>
      </w:r>
      <w:r w:rsidR="00786291"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XVI</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786291">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právo účtovat </w:t>
      </w:r>
      <w:r w:rsidR="00786291">
        <w:rPr>
          <w:rFonts w:asciiTheme="minorHAnsi" w:hAnsiTheme="minorHAnsi" w:cstheme="minorHAnsi"/>
          <w:color w:val="000000"/>
          <w:sz w:val="22"/>
          <w:szCs w:val="22"/>
        </w:rPr>
        <w:t>Prodávající</w:t>
      </w:r>
      <w:r w:rsidR="00786291">
        <w:rPr>
          <w:rFonts w:asciiTheme="minorHAnsi" w:hAnsiTheme="minorHAnsi" w:cstheme="minorHAnsi"/>
          <w:snapToGrid w:val="0"/>
          <w:sz w:val="22"/>
          <w:szCs w:val="22"/>
        </w:rPr>
        <w:t xml:space="preserve">mu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 opakovaně</w:t>
      </w:r>
      <w:r w:rsidR="003030E1" w:rsidRPr="00EB1436">
        <w:rPr>
          <w:rFonts w:asciiTheme="minorHAnsi" w:hAnsiTheme="minorHAnsi" w:cstheme="minorHAnsi"/>
          <w:sz w:val="22"/>
          <w:szCs w:val="22"/>
        </w:rPr>
        <w:t xml:space="preserve">, </w:t>
      </w:r>
      <w:r w:rsidR="00786291">
        <w:rPr>
          <w:rFonts w:asciiTheme="minorHAnsi" w:hAnsiTheme="minorHAnsi" w:cstheme="minorHAnsi"/>
          <w:sz w:val="22"/>
          <w:szCs w:val="22"/>
        </w:rPr>
        <w:br/>
      </w:r>
      <w:r w:rsidR="003030E1" w:rsidRPr="00EB1436">
        <w:rPr>
          <w:rFonts w:asciiTheme="minorHAnsi" w:hAnsiTheme="minorHAnsi" w:cstheme="minorHAnsi"/>
          <w:snapToGrid w:val="0"/>
          <w:sz w:val="22"/>
          <w:szCs w:val="22"/>
        </w:rPr>
        <w:t xml:space="preserve">a </w:t>
      </w:r>
      <w:r w:rsidR="00786291">
        <w:rPr>
          <w:rFonts w:asciiTheme="minorHAnsi" w:hAnsiTheme="minorHAnsi" w:cstheme="minorHAnsi"/>
          <w:color w:val="000000"/>
          <w:sz w:val="22"/>
          <w:szCs w:val="22"/>
        </w:rPr>
        <w:t>Prodávající</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2BA045DA"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786291">
        <w:rPr>
          <w:rFonts w:asciiTheme="minorHAnsi" w:hAnsiTheme="minorHAnsi" w:cstheme="minorHAnsi"/>
          <w:color w:val="000000"/>
          <w:sz w:val="22"/>
          <w:szCs w:val="22"/>
        </w:rPr>
        <w:t>Prodávající</w:t>
      </w:r>
      <w:r w:rsidR="00786291"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786291">
        <w:rPr>
          <w:rFonts w:asciiTheme="minorHAnsi" w:hAnsiTheme="minorHAnsi" w:cstheme="minorHAnsi"/>
          <w:snapToGrid w:val="0"/>
          <w:sz w:val="22"/>
          <w:szCs w:val="22"/>
        </w:rPr>
        <w:t xml:space="preserve">Kupujícího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786291">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právo účtovat </w:t>
      </w:r>
      <w:r w:rsidR="00786291">
        <w:rPr>
          <w:rFonts w:asciiTheme="minorHAnsi" w:hAnsiTheme="minorHAnsi" w:cstheme="minorHAnsi"/>
          <w:color w:val="000000"/>
          <w:sz w:val="22"/>
          <w:szCs w:val="22"/>
        </w:rPr>
        <w:t>Prodávající</w:t>
      </w:r>
      <w:r w:rsidR="00786291">
        <w:rPr>
          <w:rFonts w:asciiTheme="minorHAnsi" w:hAnsiTheme="minorHAnsi" w:cstheme="minorHAnsi"/>
          <w:snapToGrid w:val="0"/>
          <w:sz w:val="22"/>
          <w:szCs w:val="22"/>
        </w:rPr>
        <w:t xml:space="preserve">mu </w:t>
      </w:r>
      <w:r w:rsidRPr="00EB1436">
        <w:rPr>
          <w:rFonts w:asciiTheme="minorHAnsi" w:hAnsiTheme="minorHAnsi" w:cstheme="minorHAnsi"/>
          <w:snapToGrid w:val="0"/>
          <w:sz w:val="22"/>
          <w:szCs w:val="22"/>
        </w:rPr>
        <w:t xml:space="preserve">smluvní pokutu ve výši 50 000,- Kč za každé takové porušení povinnosti </w:t>
      </w:r>
      <w:r w:rsidR="00786291">
        <w:rPr>
          <w:rFonts w:asciiTheme="minorHAnsi" w:hAnsiTheme="minorHAnsi" w:cstheme="minorHAnsi"/>
          <w:color w:val="000000"/>
          <w:sz w:val="22"/>
          <w:szCs w:val="22"/>
        </w:rPr>
        <w:t>Prodávajícího</w:t>
      </w:r>
      <w:r w:rsidRPr="00EB1436">
        <w:rPr>
          <w:rFonts w:asciiTheme="minorHAnsi" w:hAnsiTheme="minorHAnsi" w:cstheme="minorHAnsi"/>
          <w:snapToGrid w:val="0"/>
          <w:sz w:val="22"/>
          <w:szCs w:val="22"/>
        </w:rPr>
        <w:t>, a to i opakovaně.</w:t>
      </w:r>
    </w:p>
    <w:p w14:paraId="7665ABCE" w14:textId="5AB80A19"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786291">
        <w:rPr>
          <w:rFonts w:asciiTheme="minorHAnsi" w:hAnsiTheme="minorHAnsi" w:cstheme="minorHAnsi"/>
          <w:color w:val="000000"/>
          <w:sz w:val="22"/>
          <w:szCs w:val="22"/>
        </w:rPr>
        <w:t>Prodávající</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786291">
        <w:rPr>
          <w:rFonts w:asciiTheme="minorHAnsi" w:hAnsiTheme="minorHAnsi" w:cstheme="minorHAnsi"/>
          <w:color w:val="000000"/>
          <w:sz w:val="22"/>
          <w:szCs w:val="22"/>
        </w:rPr>
        <w:t>Prodávající</w:t>
      </w:r>
      <w:r w:rsidR="00786291"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786291">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39B9D8E1" w:rsidR="00607B30" w:rsidRPr="00963472" w:rsidRDefault="00607B30" w:rsidP="00607B30">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5" w:name="_Ref191753681"/>
      <w:r w:rsidRPr="00963472">
        <w:rPr>
          <w:rFonts w:asciiTheme="minorHAnsi" w:hAnsiTheme="minorHAnsi" w:cstheme="minorHAnsi"/>
          <w:b/>
          <w:bCs/>
          <w:sz w:val="22"/>
          <w:szCs w:val="22"/>
        </w:rPr>
        <w:t xml:space="preserve">Zajištění závazků </w:t>
      </w:r>
      <w:r w:rsidR="00786291" w:rsidRPr="00786291">
        <w:rPr>
          <w:rFonts w:asciiTheme="minorHAnsi" w:hAnsiTheme="minorHAnsi" w:cstheme="minorHAnsi"/>
          <w:b/>
          <w:bCs/>
          <w:color w:val="000000"/>
          <w:sz w:val="22"/>
          <w:szCs w:val="22"/>
        </w:rPr>
        <w:t>Prodávající</w:t>
      </w:r>
      <w:r w:rsidR="00786291">
        <w:rPr>
          <w:rFonts w:asciiTheme="minorHAnsi" w:hAnsiTheme="minorHAnsi" w:cstheme="minorHAnsi"/>
          <w:b/>
          <w:bCs/>
          <w:color w:val="000000"/>
          <w:sz w:val="22"/>
          <w:szCs w:val="22"/>
        </w:rPr>
        <w:t>ho</w:t>
      </w:r>
      <w:r w:rsidR="00786291" w:rsidRPr="00786291">
        <w:rPr>
          <w:rFonts w:asciiTheme="minorHAnsi" w:hAnsiTheme="minorHAnsi" w:cstheme="minorHAnsi"/>
          <w:b/>
          <w:bCs/>
          <w:color w:val="000000"/>
          <w:sz w:val="22"/>
          <w:szCs w:val="22"/>
        </w:rPr>
        <w:t xml:space="preserve"> </w:t>
      </w:r>
      <w:r w:rsidRPr="00963472">
        <w:rPr>
          <w:rFonts w:asciiTheme="minorHAnsi" w:hAnsiTheme="minorHAnsi" w:cstheme="minorHAnsi"/>
          <w:b/>
          <w:bCs/>
          <w:sz w:val="22"/>
          <w:szCs w:val="22"/>
        </w:rPr>
        <w:t xml:space="preserve">po celou dobu realizace </w:t>
      </w:r>
      <w:r w:rsidR="00786291">
        <w:rPr>
          <w:rFonts w:asciiTheme="minorHAnsi" w:hAnsiTheme="minorHAnsi" w:cstheme="minorHAnsi"/>
          <w:b/>
          <w:bCs/>
          <w:sz w:val="22"/>
          <w:szCs w:val="22"/>
        </w:rPr>
        <w:t>Dodávky</w:t>
      </w:r>
      <w:r>
        <w:rPr>
          <w:rFonts w:asciiTheme="minorHAnsi" w:hAnsiTheme="minorHAnsi" w:cstheme="minorHAnsi"/>
          <w:sz w:val="22"/>
          <w:szCs w:val="22"/>
        </w:rPr>
        <w:t>:</w:t>
      </w:r>
      <w:bookmarkEnd w:id="105"/>
    </w:p>
    <w:p w14:paraId="64F59404" w14:textId="68D34D29" w:rsidR="00607B30" w:rsidRPr="0029229E" w:rsidRDefault="00607B30" w:rsidP="000B42E7">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6" w:name="_Ref141103714"/>
      <w:r w:rsidRPr="0029229E">
        <w:rPr>
          <w:rFonts w:asciiTheme="minorHAnsi" w:hAnsiTheme="minorHAnsi" w:cstheme="minorHAnsi"/>
          <w:sz w:val="22"/>
          <w:szCs w:val="22"/>
        </w:rPr>
        <w:t xml:space="preserve">Závazky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ho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786291">
        <w:rPr>
          <w:rFonts w:asciiTheme="minorHAnsi" w:hAnsiTheme="minorHAnsi" w:cstheme="minorHAnsi"/>
          <w:sz w:val="22"/>
          <w:szCs w:val="22"/>
        </w:rPr>
        <w:t>Dodávky</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VIII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 </w:t>
      </w:r>
      <w:r w:rsidR="003E2ECA">
        <w:rPr>
          <w:rFonts w:asciiTheme="minorHAnsi" w:hAnsiTheme="minorHAnsi" w:cstheme="minorHAnsi"/>
          <w:sz w:val="22"/>
          <w:szCs w:val="22"/>
        </w:rPr>
        <w:t xml:space="preserve">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XIV</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w:t>
      </w:r>
      <w:r w:rsidR="00786291">
        <w:rPr>
          <w:rFonts w:asciiTheme="minorHAnsi" w:hAnsiTheme="minorHAnsi" w:cstheme="minorHAnsi"/>
          <w:sz w:val="22"/>
          <w:szCs w:val="22"/>
        </w:rPr>
        <w:t>odávky</w:t>
      </w:r>
      <w:r w:rsidRPr="0029229E">
        <w:rPr>
          <w:rFonts w:asciiTheme="minorHAnsi" w:hAnsiTheme="minorHAnsi" w:cstheme="minorHAnsi"/>
          <w:sz w:val="22"/>
          <w:szCs w:val="22"/>
        </w:rPr>
        <w:t xml:space="preserve">. Z této záruční listiny vyplývá právo </w:t>
      </w:r>
      <w:r w:rsidR="00786291">
        <w:rPr>
          <w:rFonts w:asciiTheme="minorHAnsi" w:hAnsiTheme="minorHAnsi" w:cstheme="minorHAnsi"/>
          <w:sz w:val="22"/>
          <w:szCs w:val="22"/>
        </w:rPr>
        <w:t xml:space="preserve">Kupujícího </w:t>
      </w:r>
      <w:r w:rsidRPr="0029229E">
        <w:rPr>
          <w:rFonts w:asciiTheme="minorHAnsi" w:hAnsiTheme="minorHAnsi" w:cstheme="minorHAnsi"/>
          <w:sz w:val="22"/>
          <w:szCs w:val="22"/>
        </w:rPr>
        <w:t xml:space="preserve">čerpat finanční prostředky v případě, že během realizace nesplní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w:t>
      </w:r>
      <w:r w:rsidR="00786291">
        <w:rPr>
          <w:rFonts w:asciiTheme="minorHAnsi" w:hAnsiTheme="minorHAnsi" w:cstheme="minorHAnsi"/>
          <w:sz w:val="22"/>
          <w:szCs w:val="22"/>
        </w:rPr>
        <w:t xml:space="preserve">Kupujícímu </w:t>
      </w:r>
      <w:r w:rsidRPr="0029229E">
        <w:rPr>
          <w:rFonts w:asciiTheme="minorHAnsi" w:hAnsiTheme="minorHAnsi" w:cstheme="minorHAnsi"/>
          <w:sz w:val="22"/>
          <w:szCs w:val="22"/>
        </w:rPr>
        <w:t xml:space="preserve">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786291">
        <w:rPr>
          <w:rFonts w:asciiTheme="minorHAnsi" w:hAnsiTheme="minorHAnsi" w:cstheme="minorHAnsi"/>
          <w:sz w:val="22"/>
          <w:szCs w:val="22"/>
        </w:rPr>
        <w:t>Dodávky Kupující</w:t>
      </w:r>
      <w:r w:rsidRPr="0029229E">
        <w:rPr>
          <w:rFonts w:asciiTheme="minorHAnsi" w:hAnsiTheme="minorHAnsi" w:cstheme="minorHAnsi"/>
          <w:sz w:val="22"/>
          <w:szCs w:val="22"/>
        </w:rPr>
        <w:t>.</w:t>
      </w:r>
      <w:bookmarkEnd w:id="106"/>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 xml:space="preserve">Nepředložení Záruční listiny za řádné plnění opravňuje </w:t>
      </w:r>
      <w:r w:rsidR="00786291">
        <w:rPr>
          <w:rFonts w:asciiTheme="minorHAnsi" w:hAnsiTheme="minorHAnsi" w:cstheme="minorHAnsi"/>
          <w:sz w:val="22"/>
          <w:szCs w:val="22"/>
        </w:rPr>
        <w:t xml:space="preserve">Kupujícího </w:t>
      </w:r>
      <w:r w:rsidR="00CE1409" w:rsidRPr="0029229E">
        <w:rPr>
          <w:rFonts w:asciiTheme="minorHAnsi" w:hAnsiTheme="minorHAnsi" w:cstheme="minorHAnsi"/>
          <w:sz w:val="22"/>
          <w:szCs w:val="22"/>
        </w:rPr>
        <w:t>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VIII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0030F4C9"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786291">
        <w:rPr>
          <w:rFonts w:asciiTheme="minorHAnsi" w:hAnsiTheme="minorHAnsi" w:cstheme="minorHAnsi"/>
          <w:color w:val="000000"/>
          <w:sz w:val="22"/>
          <w:szCs w:val="22"/>
        </w:rPr>
        <w:t>Prodávající</w:t>
      </w:r>
      <w:r w:rsidR="00786291" w:rsidRPr="0029229E">
        <w:rPr>
          <w:rFonts w:asciiTheme="minorHAnsi" w:hAnsiTheme="minorHAnsi" w:cstheme="minorHAnsi"/>
          <w:sz w:val="22"/>
          <w:szCs w:val="22"/>
        </w:rPr>
        <w:t xml:space="preserve"> </w:t>
      </w:r>
      <w:r w:rsidR="00786291">
        <w:rPr>
          <w:rFonts w:asciiTheme="minorHAnsi" w:hAnsiTheme="minorHAnsi" w:cstheme="minorHAnsi"/>
          <w:sz w:val="22"/>
          <w:szCs w:val="22"/>
        </w:rPr>
        <w:t xml:space="preserve">Kupujícímu </w:t>
      </w:r>
      <w:r w:rsidRPr="0029229E">
        <w:rPr>
          <w:rFonts w:asciiTheme="minorHAnsi" w:hAnsiTheme="minorHAnsi" w:cstheme="minorHAnsi"/>
          <w:sz w:val="22"/>
          <w:szCs w:val="22"/>
        </w:rPr>
        <w:t xml:space="preserve">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7E090D05"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7" w:name="_Ref141106351"/>
      <w:bookmarkStart w:id="108" w:name="_Ref191754212"/>
      <w:bookmarkStart w:id="109" w:name="_Ref65164630"/>
      <w:r w:rsidRPr="00814FB5">
        <w:rPr>
          <w:rFonts w:asciiTheme="minorHAnsi" w:hAnsiTheme="minorHAnsi" w:cstheme="minorHAnsi"/>
          <w:b/>
          <w:bCs/>
          <w:sz w:val="22"/>
          <w:szCs w:val="22"/>
        </w:rPr>
        <w:t xml:space="preserve">Zajištění závazků </w:t>
      </w:r>
      <w:r w:rsidR="00786291">
        <w:rPr>
          <w:rFonts w:asciiTheme="minorHAnsi" w:hAnsiTheme="minorHAnsi" w:cstheme="minorHAnsi"/>
          <w:b/>
          <w:bCs/>
          <w:sz w:val="22"/>
          <w:szCs w:val="22"/>
        </w:rPr>
        <w:t xml:space="preserve">Prodávajícího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7"/>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8"/>
    </w:p>
    <w:p w14:paraId="5CBD1EF3" w14:textId="77431255"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10" w:name="_Ref199081368"/>
      <w:bookmarkEnd w:id="109"/>
      <w:r w:rsidRPr="0029229E">
        <w:rPr>
          <w:rFonts w:asciiTheme="minorHAnsi" w:hAnsiTheme="minorHAnsi" w:cstheme="minorHAnsi"/>
          <w:sz w:val="22"/>
          <w:szCs w:val="22"/>
        </w:rPr>
        <w:t xml:space="preserve">Závazky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ho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w:t>
      </w:r>
      <w:r w:rsidR="00786291">
        <w:rPr>
          <w:rFonts w:asciiTheme="minorHAnsi" w:hAnsiTheme="minorHAnsi" w:cstheme="minorHAnsi"/>
          <w:sz w:val="22"/>
          <w:szCs w:val="22"/>
        </w:rPr>
        <w:t xml:space="preserve">Kupujícího </w:t>
      </w:r>
      <w:r w:rsidRPr="0029229E">
        <w:rPr>
          <w:rFonts w:asciiTheme="minorHAnsi" w:hAnsiTheme="minorHAnsi" w:cstheme="minorHAnsi"/>
          <w:sz w:val="22"/>
          <w:szCs w:val="22"/>
        </w:rPr>
        <w:t xml:space="preserve">čerpat finanční prostředky v případě, že během Záruční doby nesplní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w:t>
      </w:r>
      <w:r w:rsidR="00786291">
        <w:rPr>
          <w:rFonts w:asciiTheme="minorHAnsi" w:hAnsiTheme="minorHAnsi" w:cstheme="minorHAnsi"/>
          <w:sz w:val="22"/>
          <w:szCs w:val="22"/>
        </w:rPr>
        <w:t xml:space="preserve">Kupujícímu </w:t>
      </w:r>
      <w:r w:rsidRPr="0029229E">
        <w:rPr>
          <w:rFonts w:asciiTheme="minorHAnsi" w:hAnsiTheme="minorHAnsi" w:cstheme="minorHAnsi"/>
          <w:sz w:val="22"/>
          <w:szCs w:val="22"/>
        </w:rPr>
        <w:t xml:space="preserve">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w:t>
      </w:r>
      <w:r w:rsidR="00786291">
        <w:rPr>
          <w:rFonts w:asciiTheme="minorHAnsi" w:hAnsiTheme="minorHAnsi" w:cstheme="minorHAnsi"/>
          <w:sz w:val="22"/>
          <w:szCs w:val="22"/>
        </w:rPr>
        <w:t>Kupující</w:t>
      </w:r>
      <w:r w:rsidRPr="0029229E">
        <w:rPr>
          <w:rFonts w:asciiTheme="minorHAnsi" w:hAnsiTheme="minorHAnsi" w:cstheme="minorHAnsi"/>
          <w:sz w:val="22"/>
          <w:szCs w:val="22"/>
        </w:rPr>
        <w:t>.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w:t>
      </w:r>
      <w:r w:rsidR="00786291">
        <w:rPr>
          <w:rFonts w:asciiTheme="minorHAnsi" w:hAnsiTheme="minorHAnsi" w:cstheme="minorHAnsi"/>
          <w:sz w:val="22"/>
          <w:szCs w:val="22"/>
        </w:rPr>
        <w:t>Kupujícího vůči Prodávajícímu</w:t>
      </w:r>
      <w:r w:rsidRPr="005A5033">
        <w:rPr>
          <w:rFonts w:asciiTheme="minorHAnsi" w:hAnsiTheme="minorHAnsi" w:cstheme="minorHAnsi"/>
          <w:sz w:val="22"/>
          <w:szCs w:val="22"/>
        </w:rPr>
        <w:t>.</w:t>
      </w:r>
      <w:bookmarkEnd w:id="110"/>
    </w:p>
    <w:p w14:paraId="5E593A00" w14:textId="1399D6CA"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ho </w:t>
      </w:r>
      <w:r w:rsidRPr="0029229E">
        <w:rPr>
          <w:rFonts w:asciiTheme="minorHAnsi" w:hAnsiTheme="minorHAnsi" w:cstheme="minorHAnsi"/>
          <w:sz w:val="22"/>
          <w:szCs w:val="22"/>
        </w:rPr>
        <w:t xml:space="preserve">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1B23617A" w14:textId="77777777" w:rsidR="00260D4D" w:rsidRDefault="00607B30" w:rsidP="00260D4D">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11" w:name="_Ref141101714"/>
      <w:bookmarkStart w:id="112" w:name="_Ref191753549"/>
      <w:r w:rsidRPr="00963472">
        <w:rPr>
          <w:rFonts w:asciiTheme="minorHAnsi" w:hAnsiTheme="minorHAnsi" w:cstheme="minorHAnsi"/>
          <w:sz w:val="22"/>
          <w:szCs w:val="22"/>
        </w:rPr>
        <w:t xml:space="preserve">Pro účely této Smlouvy </w:t>
      </w:r>
      <w:r w:rsidR="00786291">
        <w:rPr>
          <w:rFonts w:asciiTheme="minorHAnsi" w:hAnsiTheme="minorHAnsi" w:cstheme="minorHAnsi"/>
          <w:sz w:val="22"/>
          <w:szCs w:val="22"/>
        </w:rPr>
        <w:t>Kupující</w:t>
      </w:r>
      <w:r w:rsidRPr="00963472">
        <w:rPr>
          <w:rFonts w:asciiTheme="minorHAnsi" w:hAnsiTheme="minorHAnsi" w:cstheme="minorHAnsi"/>
          <w:sz w:val="22"/>
          <w:szCs w:val="22"/>
        </w:rPr>
        <w:t xml:space="preserve"> připouští jako jiný relevantní způsob zajištění finanční záruky v souladu se zákony České republiky </w:t>
      </w:r>
      <w:bookmarkEnd w:id="111"/>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12"/>
    </w:p>
    <w:p w14:paraId="4EAAE617" w14:textId="77636342" w:rsidR="00260D4D" w:rsidRPr="00260D4D" w:rsidRDefault="00260D4D" w:rsidP="00260D4D">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r w:rsidRPr="00260D4D">
        <w:rPr>
          <w:rFonts w:asciiTheme="minorHAnsi" w:hAnsiTheme="minorHAnsi" w:cstheme="minorHAnsi"/>
          <w:sz w:val="22"/>
          <w:szCs w:val="22"/>
        </w:rPr>
        <w:t xml:space="preserve">Nesplní-li Prodávající svůj závazek řádně předat celý Předmět plnění dle čl. </w:t>
      </w:r>
      <w:r w:rsidRPr="00260D4D">
        <w:rPr>
          <w:rFonts w:asciiTheme="minorHAnsi" w:hAnsiTheme="minorHAnsi" w:cstheme="minorHAnsi"/>
          <w:sz w:val="22"/>
          <w:szCs w:val="22"/>
        </w:rPr>
        <w:fldChar w:fldCharType="begin"/>
      </w:r>
      <w:r w:rsidRPr="00260D4D">
        <w:rPr>
          <w:rFonts w:asciiTheme="minorHAnsi" w:hAnsiTheme="minorHAnsi" w:cstheme="minorHAnsi"/>
          <w:sz w:val="22"/>
          <w:szCs w:val="22"/>
        </w:rPr>
        <w:instrText xml:space="preserve"> REF _Ref173527219 \r \h </w:instrText>
      </w:r>
      <w:r w:rsidRPr="00260D4D">
        <w:rPr>
          <w:rFonts w:asciiTheme="minorHAnsi" w:hAnsiTheme="minorHAnsi" w:cstheme="minorHAnsi"/>
          <w:sz w:val="22"/>
          <w:szCs w:val="22"/>
        </w:rPr>
      </w:r>
      <w:r w:rsidRPr="00260D4D">
        <w:rPr>
          <w:rFonts w:asciiTheme="minorHAnsi" w:hAnsiTheme="minorHAnsi" w:cstheme="minorHAnsi"/>
          <w:sz w:val="22"/>
          <w:szCs w:val="22"/>
        </w:rPr>
        <w:fldChar w:fldCharType="separate"/>
      </w:r>
      <w:r w:rsidRPr="00260D4D">
        <w:rPr>
          <w:rFonts w:asciiTheme="minorHAnsi" w:hAnsiTheme="minorHAnsi" w:cstheme="minorHAnsi"/>
          <w:sz w:val="22"/>
          <w:szCs w:val="22"/>
        </w:rPr>
        <w:t>IV</w:t>
      </w:r>
      <w:r w:rsidRPr="00260D4D">
        <w:rPr>
          <w:rFonts w:asciiTheme="minorHAnsi" w:hAnsiTheme="minorHAnsi" w:cstheme="minorHAnsi"/>
          <w:sz w:val="22"/>
          <w:szCs w:val="22"/>
        </w:rPr>
        <w:fldChar w:fldCharType="end"/>
      </w:r>
      <w:r w:rsidRPr="00260D4D">
        <w:rPr>
          <w:rFonts w:asciiTheme="minorHAnsi" w:hAnsiTheme="minorHAnsi" w:cstheme="minorHAnsi"/>
          <w:sz w:val="22"/>
          <w:szCs w:val="22"/>
        </w:rPr>
        <w:t xml:space="preserve">. odst. </w:t>
      </w:r>
      <w:r w:rsidRPr="00260D4D">
        <w:rPr>
          <w:rFonts w:asciiTheme="minorHAnsi" w:hAnsiTheme="minorHAnsi" w:cstheme="minorHAnsi"/>
          <w:sz w:val="22"/>
          <w:szCs w:val="22"/>
        </w:rPr>
        <w:fldChar w:fldCharType="begin"/>
      </w:r>
      <w:r w:rsidRPr="00260D4D">
        <w:rPr>
          <w:rFonts w:asciiTheme="minorHAnsi" w:hAnsiTheme="minorHAnsi" w:cstheme="minorHAnsi"/>
          <w:sz w:val="22"/>
          <w:szCs w:val="22"/>
        </w:rPr>
        <w:instrText xml:space="preserve"> REF _Ref435356705 \r \h </w:instrText>
      </w:r>
      <w:r w:rsidRPr="00260D4D">
        <w:rPr>
          <w:rFonts w:asciiTheme="minorHAnsi" w:hAnsiTheme="minorHAnsi" w:cstheme="minorHAnsi"/>
          <w:sz w:val="22"/>
          <w:szCs w:val="22"/>
        </w:rPr>
      </w:r>
      <w:r w:rsidRPr="00260D4D">
        <w:rPr>
          <w:rFonts w:asciiTheme="minorHAnsi" w:hAnsiTheme="minorHAnsi" w:cstheme="minorHAnsi"/>
          <w:sz w:val="22"/>
          <w:szCs w:val="22"/>
        </w:rPr>
        <w:fldChar w:fldCharType="separate"/>
      </w:r>
      <w:r w:rsidRPr="00260D4D">
        <w:rPr>
          <w:rFonts w:asciiTheme="minorHAnsi" w:hAnsiTheme="minorHAnsi" w:cstheme="minorHAnsi"/>
          <w:sz w:val="22"/>
          <w:szCs w:val="22"/>
        </w:rPr>
        <w:t>1</w:t>
      </w:r>
      <w:r w:rsidRPr="00260D4D">
        <w:rPr>
          <w:rFonts w:asciiTheme="minorHAnsi" w:hAnsiTheme="minorHAnsi" w:cstheme="minorHAnsi"/>
          <w:sz w:val="22"/>
          <w:szCs w:val="22"/>
        </w:rPr>
        <w:fldChar w:fldCharType="end"/>
      </w:r>
      <w:r w:rsidRPr="00260D4D">
        <w:rPr>
          <w:rFonts w:asciiTheme="minorHAnsi" w:hAnsiTheme="minorHAnsi" w:cstheme="minorHAnsi"/>
          <w:sz w:val="22"/>
          <w:szCs w:val="22"/>
        </w:rPr>
        <w:t xml:space="preserve"> písm. </w:t>
      </w:r>
      <w:r w:rsidRPr="00260D4D">
        <w:rPr>
          <w:rFonts w:asciiTheme="minorHAnsi" w:hAnsiTheme="minorHAnsi" w:cstheme="minorHAnsi"/>
          <w:sz w:val="22"/>
          <w:szCs w:val="22"/>
        </w:rPr>
        <w:fldChar w:fldCharType="begin"/>
      </w:r>
      <w:r w:rsidRPr="00260D4D">
        <w:rPr>
          <w:rFonts w:asciiTheme="minorHAnsi" w:hAnsiTheme="minorHAnsi" w:cstheme="minorHAnsi"/>
          <w:sz w:val="22"/>
          <w:szCs w:val="22"/>
        </w:rPr>
        <w:instrText xml:space="preserve"> REF _Ref159842507 \r \h </w:instrText>
      </w:r>
      <w:r w:rsidRPr="00260D4D">
        <w:rPr>
          <w:rFonts w:asciiTheme="minorHAnsi" w:hAnsiTheme="minorHAnsi" w:cstheme="minorHAnsi"/>
          <w:sz w:val="22"/>
          <w:szCs w:val="22"/>
        </w:rPr>
      </w:r>
      <w:r w:rsidRPr="00260D4D">
        <w:rPr>
          <w:rFonts w:asciiTheme="minorHAnsi" w:hAnsiTheme="minorHAnsi" w:cstheme="minorHAnsi"/>
          <w:sz w:val="22"/>
          <w:szCs w:val="22"/>
        </w:rPr>
        <w:fldChar w:fldCharType="separate"/>
      </w:r>
      <w:r w:rsidRPr="00260D4D">
        <w:rPr>
          <w:rFonts w:asciiTheme="minorHAnsi" w:hAnsiTheme="minorHAnsi" w:cstheme="minorHAnsi"/>
          <w:sz w:val="22"/>
          <w:szCs w:val="22"/>
        </w:rPr>
        <w:t>d)</w:t>
      </w:r>
      <w:r w:rsidRPr="00260D4D">
        <w:rPr>
          <w:rFonts w:asciiTheme="minorHAnsi" w:hAnsiTheme="minorHAnsi" w:cstheme="minorHAnsi"/>
          <w:sz w:val="22"/>
          <w:szCs w:val="22"/>
        </w:rPr>
        <w:fldChar w:fldCharType="end"/>
      </w:r>
      <w:r w:rsidRPr="00260D4D">
        <w:rPr>
          <w:rFonts w:asciiTheme="minorHAnsi" w:hAnsiTheme="minorHAnsi" w:cstheme="minorHAnsi"/>
          <w:sz w:val="22"/>
          <w:szCs w:val="22"/>
        </w:rPr>
        <w:t xml:space="preserve"> Smlouvy ani k</w:t>
      </w:r>
      <w:r w:rsidR="00E34222">
        <w:rPr>
          <w:rFonts w:asciiTheme="minorHAnsi" w:hAnsiTheme="minorHAnsi" w:cstheme="minorHAnsi"/>
          <w:sz w:val="22"/>
          <w:szCs w:val="22"/>
        </w:rPr>
        <w:t xml:space="preserve"> </w:t>
      </w:r>
      <w:r w:rsidRPr="00260D4D">
        <w:rPr>
          <w:rFonts w:asciiTheme="minorHAnsi" w:hAnsiTheme="minorHAnsi" w:cstheme="minorHAnsi"/>
          <w:sz w:val="22"/>
          <w:szCs w:val="22"/>
        </w:rPr>
        <w:t xml:space="preserve">datu 30. 4. 2026 včetně, vzniká </w:t>
      </w:r>
      <w:r w:rsidR="00DB510E">
        <w:rPr>
          <w:rFonts w:asciiTheme="minorHAnsi" w:hAnsiTheme="minorHAnsi" w:cstheme="minorHAnsi"/>
          <w:sz w:val="22"/>
          <w:szCs w:val="22"/>
        </w:rPr>
        <w:t>Kupujícímu</w:t>
      </w:r>
      <w:r w:rsidRPr="00260D4D">
        <w:rPr>
          <w:rFonts w:asciiTheme="minorHAnsi" w:hAnsiTheme="minorHAnsi" w:cstheme="minorHAnsi"/>
          <w:sz w:val="22"/>
          <w:szCs w:val="22"/>
        </w:rPr>
        <w:t xml:space="preserve"> právo na smluvní pokutu ve výši 75 000,- Kč za každý započatý den prodlení až do úplného splnění utvrzeného závazku. Toto ustanovení se neuplatní v případě, kdy by lhůta pro předání Předmětu plnění včetně úplného vyklizení místa plnění v čl. </w:t>
      </w:r>
      <w:r w:rsidRPr="00260D4D">
        <w:rPr>
          <w:rFonts w:asciiTheme="minorHAnsi" w:hAnsiTheme="minorHAnsi" w:cstheme="minorHAnsi"/>
          <w:sz w:val="22"/>
          <w:szCs w:val="22"/>
        </w:rPr>
        <w:fldChar w:fldCharType="begin"/>
      </w:r>
      <w:r w:rsidRPr="00260D4D">
        <w:rPr>
          <w:rFonts w:asciiTheme="minorHAnsi" w:hAnsiTheme="minorHAnsi" w:cstheme="minorHAnsi"/>
          <w:sz w:val="22"/>
          <w:szCs w:val="22"/>
        </w:rPr>
        <w:instrText xml:space="preserve"> REF _Ref173527219 \r \h </w:instrText>
      </w:r>
      <w:r w:rsidRPr="00260D4D">
        <w:rPr>
          <w:rFonts w:asciiTheme="minorHAnsi" w:hAnsiTheme="minorHAnsi" w:cstheme="minorHAnsi"/>
          <w:sz w:val="22"/>
          <w:szCs w:val="22"/>
        </w:rPr>
      </w:r>
      <w:r w:rsidRPr="00260D4D">
        <w:rPr>
          <w:rFonts w:asciiTheme="minorHAnsi" w:hAnsiTheme="minorHAnsi" w:cstheme="minorHAnsi"/>
          <w:sz w:val="22"/>
          <w:szCs w:val="22"/>
        </w:rPr>
        <w:fldChar w:fldCharType="separate"/>
      </w:r>
      <w:r w:rsidRPr="00260D4D">
        <w:rPr>
          <w:rFonts w:asciiTheme="minorHAnsi" w:hAnsiTheme="minorHAnsi" w:cstheme="minorHAnsi"/>
          <w:sz w:val="22"/>
          <w:szCs w:val="22"/>
        </w:rPr>
        <w:t>IV</w:t>
      </w:r>
      <w:r w:rsidRPr="00260D4D">
        <w:rPr>
          <w:rFonts w:asciiTheme="minorHAnsi" w:hAnsiTheme="minorHAnsi" w:cstheme="minorHAnsi"/>
          <w:sz w:val="22"/>
          <w:szCs w:val="22"/>
        </w:rPr>
        <w:fldChar w:fldCharType="end"/>
      </w:r>
      <w:r w:rsidRPr="00260D4D">
        <w:rPr>
          <w:rFonts w:asciiTheme="minorHAnsi" w:hAnsiTheme="minorHAnsi" w:cstheme="minorHAnsi"/>
          <w:sz w:val="22"/>
          <w:szCs w:val="22"/>
        </w:rPr>
        <w:t xml:space="preserve">. odst. </w:t>
      </w:r>
      <w:r w:rsidRPr="00260D4D">
        <w:rPr>
          <w:rFonts w:asciiTheme="minorHAnsi" w:hAnsiTheme="minorHAnsi" w:cstheme="minorHAnsi"/>
          <w:sz w:val="22"/>
          <w:szCs w:val="22"/>
        </w:rPr>
        <w:fldChar w:fldCharType="begin"/>
      </w:r>
      <w:r w:rsidRPr="00260D4D">
        <w:rPr>
          <w:rFonts w:asciiTheme="minorHAnsi" w:hAnsiTheme="minorHAnsi" w:cstheme="minorHAnsi"/>
          <w:sz w:val="22"/>
          <w:szCs w:val="22"/>
        </w:rPr>
        <w:instrText xml:space="preserve"> REF _Ref435356705 \r \h </w:instrText>
      </w:r>
      <w:r w:rsidRPr="00260D4D">
        <w:rPr>
          <w:rFonts w:asciiTheme="minorHAnsi" w:hAnsiTheme="minorHAnsi" w:cstheme="minorHAnsi"/>
          <w:sz w:val="22"/>
          <w:szCs w:val="22"/>
        </w:rPr>
      </w:r>
      <w:r w:rsidRPr="00260D4D">
        <w:rPr>
          <w:rFonts w:asciiTheme="minorHAnsi" w:hAnsiTheme="minorHAnsi" w:cstheme="minorHAnsi"/>
          <w:sz w:val="22"/>
          <w:szCs w:val="22"/>
        </w:rPr>
        <w:fldChar w:fldCharType="separate"/>
      </w:r>
      <w:r w:rsidRPr="00260D4D">
        <w:rPr>
          <w:rFonts w:asciiTheme="minorHAnsi" w:hAnsiTheme="minorHAnsi" w:cstheme="minorHAnsi"/>
          <w:sz w:val="22"/>
          <w:szCs w:val="22"/>
        </w:rPr>
        <w:t>1</w:t>
      </w:r>
      <w:r w:rsidRPr="00260D4D">
        <w:rPr>
          <w:rFonts w:asciiTheme="minorHAnsi" w:hAnsiTheme="minorHAnsi" w:cstheme="minorHAnsi"/>
          <w:sz w:val="22"/>
          <w:szCs w:val="22"/>
        </w:rPr>
        <w:fldChar w:fldCharType="end"/>
      </w:r>
      <w:r w:rsidRPr="00260D4D">
        <w:rPr>
          <w:rFonts w:asciiTheme="minorHAnsi" w:hAnsiTheme="minorHAnsi" w:cstheme="minorHAnsi"/>
          <w:sz w:val="22"/>
          <w:szCs w:val="22"/>
        </w:rPr>
        <w:t xml:space="preserve"> písm. </w:t>
      </w:r>
      <w:r w:rsidRPr="00260D4D">
        <w:rPr>
          <w:rFonts w:asciiTheme="minorHAnsi" w:hAnsiTheme="minorHAnsi" w:cstheme="minorHAnsi"/>
          <w:sz w:val="22"/>
          <w:szCs w:val="22"/>
        </w:rPr>
        <w:fldChar w:fldCharType="begin"/>
      </w:r>
      <w:r w:rsidRPr="00260D4D">
        <w:rPr>
          <w:rFonts w:asciiTheme="minorHAnsi" w:hAnsiTheme="minorHAnsi" w:cstheme="minorHAnsi"/>
          <w:sz w:val="22"/>
          <w:szCs w:val="22"/>
        </w:rPr>
        <w:instrText xml:space="preserve"> REF _Ref159842507 \r \h </w:instrText>
      </w:r>
      <w:r w:rsidRPr="00260D4D">
        <w:rPr>
          <w:rFonts w:asciiTheme="minorHAnsi" w:hAnsiTheme="minorHAnsi" w:cstheme="minorHAnsi"/>
          <w:sz w:val="22"/>
          <w:szCs w:val="22"/>
        </w:rPr>
      </w:r>
      <w:r w:rsidRPr="00260D4D">
        <w:rPr>
          <w:rFonts w:asciiTheme="minorHAnsi" w:hAnsiTheme="minorHAnsi" w:cstheme="minorHAnsi"/>
          <w:sz w:val="22"/>
          <w:szCs w:val="22"/>
        </w:rPr>
        <w:fldChar w:fldCharType="separate"/>
      </w:r>
      <w:r w:rsidRPr="00260D4D">
        <w:rPr>
          <w:rFonts w:asciiTheme="minorHAnsi" w:hAnsiTheme="minorHAnsi" w:cstheme="minorHAnsi"/>
          <w:sz w:val="22"/>
          <w:szCs w:val="22"/>
        </w:rPr>
        <w:t>d)</w:t>
      </w:r>
      <w:r w:rsidRPr="00260D4D">
        <w:rPr>
          <w:rFonts w:asciiTheme="minorHAnsi" w:hAnsiTheme="minorHAnsi" w:cstheme="minorHAnsi"/>
          <w:sz w:val="22"/>
          <w:szCs w:val="22"/>
        </w:rPr>
        <w:fldChar w:fldCharType="end"/>
      </w:r>
      <w:r w:rsidRPr="00260D4D">
        <w:rPr>
          <w:rFonts w:asciiTheme="minorHAnsi" w:hAnsiTheme="minorHAnsi" w:cstheme="minorHAnsi"/>
          <w:sz w:val="22"/>
          <w:szCs w:val="22"/>
        </w:rPr>
        <w:t xml:space="preserve"> Smlouvy určená podle týdnů plynula po konkrétním datu, tedy po dni 30. 4. 2026 včetně. V případě prodlení Prodávajícího, při němž Kupujícímu vzniká právo na smluvní pokutu dle tohoto odst., se ustanovení o smluvní pokutě dle čl. </w:t>
      </w:r>
      <w:r w:rsidRPr="00260D4D">
        <w:rPr>
          <w:rFonts w:asciiTheme="minorHAnsi" w:hAnsiTheme="minorHAnsi" w:cstheme="minorHAnsi"/>
          <w:sz w:val="22"/>
          <w:szCs w:val="22"/>
        </w:rPr>
        <w:fldChar w:fldCharType="begin"/>
      </w:r>
      <w:r w:rsidRPr="00260D4D">
        <w:rPr>
          <w:rFonts w:asciiTheme="minorHAnsi" w:hAnsiTheme="minorHAnsi" w:cstheme="minorHAnsi"/>
          <w:sz w:val="22"/>
          <w:szCs w:val="22"/>
        </w:rPr>
        <w:instrText xml:space="preserve"> REF _Ref200528940 \r \h </w:instrText>
      </w:r>
      <w:r w:rsidRPr="00260D4D">
        <w:rPr>
          <w:rFonts w:asciiTheme="minorHAnsi" w:hAnsiTheme="minorHAnsi" w:cstheme="minorHAnsi"/>
          <w:sz w:val="22"/>
          <w:szCs w:val="22"/>
        </w:rPr>
      </w:r>
      <w:r w:rsidRPr="00260D4D">
        <w:rPr>
          <w:rFonts w:asciiTheme="minorHAnsi" w:hAnsiTheme="minorHAnsi" w:cstheme="minorHAnsi"/>
          <w:sz w:val="22"/>
          <w:szCs w:val="22"/>
        </w:rPr>
        <w:fldChar w:fldCharType="separate"/>
      </w:r>
      <w:r w:rsidRPr="00260D4D">
        <w:rPr>
          <w:rFonts w:asciiTheme="minorHAnsi" w:hAnsiTheme="minorHAnsi" w:cstheme="minorHAnsi"/>
          <w:sz w:val="22"/>
          <w:szCs w:val="22"/>
        </w:rPr>
        <w:t>XIV</w:t>
      </w:r>
      <w:r w:rsidRPr="00260D4D">
        <w:rPr>
          <w:rFonts w:asciiTheme="minorHAnsi" w:hAnsiTheme="minorHAnsi" w:cstheme="minorHAnsi"/>
          <w:sz w:val="22"/>
          <w:szCs w:val="22"/>
        </w:rPr>
        <w:fldChar w:fldCharType="end"/>
      </w:r>
      <w:r w:rsidRPr="00260D4D">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_Ref213139545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w:t>
      </w:r>
      <w:r>
        <w:rPr>
          <w:rFonts w:asciiTheme="minorHAnsi" w:hAnsiTheme="minorHAnsi" w:cstheme="minorHAnsi"/>
          <w:sz w:val="22"/>
          <w:szCs w:val="22"/>
        </w:rPr>
        <w:fldChar w:fldCharType="end"/>
      </w:r>
      <w:r w:rsidRPr="00260D4D">
        <w:rPr>
          <w:rFonts w:asciiTheme="minorHAnsi" w:hAnsiTheme="minorHAnsi" w:cstheme="minorHAnsi"/>
          <w:sz w:val="22"/>
          <w:szCs w:val="22"/>
        </w:rPr>
        <w:t xml:space="preserve"> Smlouvy nepoužije.</w:t>
      </w:r>
    </w:p>
    <w:p w14:paraId="4C718A20" w14:textId="59DA52A0" w:rsidR="005E2B2D" w:rsidRPr="00EB1436" w:rsidRDefault="00E84CC2" w:rsidP="000A7AF1">
      <w:pPr>
        <w:pStyle w:val="Nadpis1"/>
        <w:spacing w:after="120" w:line="276" w:lineRule="auto"/>
        <w:rPr>
          <w:rFonts w:cstheme="minorHAnsi"/>
          <w:szCs w:val="22"/>
        </w:rPr>
      </w:pPr>
      <w:bookmarkStart w:id="113" w:name="_Ref159844782"/>
      <w:r w:rsidRPr="00EB1436">
        <w:rPr>
          <w:rFonts w:cstheme="minorHAnsi"/>
          <w:szCs w:val="22"/>
        </w:rPr>
        <w:lastRenderedPageBreak/>
        <w:t>UKONČENÍ SMLUVNÍHO VZTAHU</w:t>
      </w:r>
      <w:bookmarkEnd w:id="113"/>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52754DAF" w:rsidR="005E2B2D" w:rsidRPr="00EB1436" w:rsidRDefault="00841D6C"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Kupující nebo Prodávající</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181CB4DA"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prodlení </w:t>
      </w:r>
      <w:r w:rsidR="00841D6C">
        <w:rPr>
          <w:rFonts w:asciiTheme="minorHAnsi" w:hAnsiTheme="minorHAnsi" w:cstheme="minorHAnsi"/>
          <w:color w:val="000000"/>
          <w:sz w:val="22"/>
          <w:szCs w:val="22"/>
        </w:rPr>
        <w:t>Prodávajícího</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34FDEE"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841D6C">
        <w:rPr>
          <w:rFonts w:asciiTheme="minorHAnsi" w:hAnsiTheme="minorHAnsi" w:cstheme="minorHAnsi"/>
          <w:color w:val="000000"/>
          <w:sz w:val="22"/>
          <w:szCs w:val="22"/>
        </w:rPr>
        <w:t xml:space="preserve">Prodávajícího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2E52493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841D6C">
        <w:rPr>
          <w:rFonts w:asciiTheme="minorHAnsi" w:hAnsiTheme="minorHAnsi" w:cstheme="minorHAnsi"/>
          <w:color w:val="000000"/>
          <w:sz w:val="22"/>
          <w:szCs w:val="22"/>
        </w:rPr>
        <w:t xml:space="preserve">Prodávajícího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XIII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2A067A4B"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841D6C">
        <w:rPr>
          <w:rFonts w:asciiTheme="minorHAnsi" w:hAnsiTheme="minorHAnsi" w:cstheme="minorHAnsi"/>
          <w:snapToGrid w:val="0"/>
          <w:color w:val="000000"/>
          <w:sz w:val="22"/>
          <w:szCs w:val="22"/>
        </w:rPr>
        <w:t xml:space="preserve">Kupujícího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597EB300" w:rsidR="005E2B2D" w:rsidRPr="00EB1436" w:rsidRDefault="00841D6C"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Kupujícímu</w:t>
      </w:r>
      <w:r w:rsidR="005E2B2D" w:rsidRPr="00EB1436">
        <w:rPr>
          <w:rFonts w:asciiTheme="minorHAnsi" w:hAnsiTheme="minorHAnsi" w:cstheme="minorHAnsi"/>
          <w:color w:val="000000"/>
          <w:sz w:val="22"/>
          <w:szCs w:val="22"/>
        </w:rPr>
        <w:t>;</w:t>
      </w:r>
    </w:p>
    <w:p w14:paraId="70C89BE9" w14:textId="354FE588"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841D6C">
        <w:rPr>
          <w:rFonts w:asciiTheme="minorHAnsi" w:hAnsiTheme="minorHAnsi" w:cstheme="minorHAnsi"/>
          <w:color w:val="000000"/>
          <w:sz w:val="22"/>
          <w:szCs w:val="22"/>
        </w:rPr>
        <w:t xml:space="preserve">Prodávajícího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3A78274D" w:rsidR="005E2B2D" w:rsidRPr="00EB1436" w:rsidRDefault="001C5841"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Kupující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72C92CD6"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1C5841">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029E5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1C5841">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w:t>
      </w:r>
    </w:p>
    <w:p w14:paraId="3D3965A2" w14:textId="634DB9DF"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1C5841">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3F42AE5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1C5841">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687529D0"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5017C9">
        <w:rPr>
          <w:rFonts w:asciiTheme="minorHAnsi" w:hAnsiTheme="minorHAnsi" w:cstheme="minorHAnsi"/>
          <w:color w:val="000000"/>
          <w:sz w:val="22"/>
          <w:szCs w:val="22"/>
        </w:rPr>
        <w:t>realizované části Dodávky</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14" w:name="_Ref65167340"/>
      <w:r w:rsidRPr="00EB1436">
        <w:rPr>
          <w:rFonts w:asciiTheme="minorHAnsi" w:hAnsiTheme="minorHAnsi" w:cstheme="minorHAnsi"/>
          <w:color w:val="000000"/>
          <w:sz w:val="22"/>
          <w:szCs w:val="22"/>
        </w:rPr>
        <w:lastRenderedPageBreak/>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14"/>
      <w:r w:rsidRPr="00EB1436">
        <w:rPr>
          <w:rFonts w:asciiTheme="minorHAnsi" w:hAnsiTheme="minorHAnsi" w:cstheme="minorHAnsi"/>
          <w:color w:val="000000"/>
          <w:sz w:val="22"/>
          <w:szCs w:val="22"/>
        </w:rPr>
        <w:t xml:space="preserve"> </w:t>
      </w:r>
    </w:p>
    <w:p w14:paraId="5589EB0F" w14:textId="4734F0EE" w:rsidR="005E2B2D" w:rsidRPr="00EB1436" w:rsidRDefault="001C5841"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92EEF44" w:rsidR="005E2B2D" w:rsidRPr="00EB1436" w:rsidRDefault="001C5841"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4BF3123E" w:rsidR="005E2B2D" w:rsidRPr="00EB1436" w:rsidRDefault="001C5841"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vyzve </w:t>
      </w:r>
      <w:r>
        <w:rPr>
          <w:rFonts w:asciiTheme="minorHAnsi" w:hAnsiTheme="minorHAnsi" w:cstheme="minorHAnsi"/>
          <w:snapToGrid w:val="0"/>
          <w:color w:val="000000"/>
          <w:sz w:val="22"/>
          <w:szCs w:val="22"/>
        </w:rPr>
        <w:t xml:space="preserve">Kupujícího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Pr>
          <w:rFonts w:asciiTheme="minorHAnsi" w:hAnsiTheme="minorHAnsi" w:cstheme="minorHAnsi"/>
          <w:snapToGrid w:val="0"/>
          <w:color w:val="000000"/>
          <w:sz w:val="22"/>
          <w:szCs w:val="22"/>
        </w:rPr>
        <w:t>realizované části Dodávky</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w:t>
      </w:r>
      <w:r>
        <w:rPr>
          <w:rFonts w:asciiTheme="minorHAnsi" w:hAnsiTheme="minorHAnsi" w:cstheme="minorHAnsi"/>
          <w:snapToGrid w:val="0"/>
          <w:color w:val="000000"/>
          <w:sz w:val="22"/>
          <w:szCs w:val="22"/>
        </w:rPr>
        <w:t xml:space="preserve"> Kupující</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Pr>
          <w:rFonts w:asciiTheme="minorHAnsi" w:hAnsiTheme="minorHAnsi" w:cstheme="minorHAnsi"/>
          <w:snapToGrid w:val="0"/>
          <w:color w:val="000000"/>
          <w:sz w:val="22"/>
          <w:szCs w:val="22"/>
        </w:rPr>
        <w:t>realizované části Dodávky</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realizaci Dodávky</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je</w:t>
      </w:r>
      <w:r>
        <w:rPr>
          <w:rFonts w:asciiTheme="minorHAnsi" w:hAnsiTheme="minorHAnsi" w:cstheme="minorHAnsi"/>
          <w:snapToGrid w:val="0"/>
          <w:color w:val="000000"/>
          <w:sz w:val="22"/>
          <w:szCs w:val="22"/>
        </w:rPr>
        <w:t xml:space="preserve"> Kupující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Pr>
          <w:rFonts w:asciiTheme="minorHAnsi" w:hAnsiTheme="minorHAnsi" w:cstheme="minorHAnsi"/>
          <w:snapToGrid w:val="0"/>
          <w:color w:val="000000"/>
          <w:sz w:val="22"/>
          <w:szCs w:val="22"/>
        </w:rPr>
        <w:t>realizované části Dodávky</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 xml:space="preserve">Prodávajícímu </w:t>
      </w:r>
      <w:r w:rsidR="005E2B2D" w:rsidRPr="00EB1436">
        <w:rPr>
          <w:rFonts w:asciiTheme="minorHAnsi" w:hAnsiTheme="minorHAnsi" w:cstheme="minorHAnsi"/>
          <w:snapToGrid w:val="0"/>
          <w:color w:val="000000"/>
          <w:sz w:val="22"/>
          <w:szCs w:val="22"/>
        </w:rPr>
        <w:t xml:space="preserve">odstranění dosud </w:t>
      </w:r>
      <w:r>
        <w:rPr>
          <w:rFonts w:asciiTheme="minorHAnsi" w:hAnsiTheme="minorHAnsi" w:cstheme="minorHAnsi"/>
          <w:snapToGrid w:val="0"/>
          <w:color w:val="000000"/>
          <w:sz w:val="22"/>
          <w:szCs w:val="22"/>
        </w:rPr>
        <w:t>realizované části Dodávky nebo těch částí Dodávky</w:t>
      </w:r>
      <w:r w:rsidR="00C507D3">
        <w:rPr>
          <w:rFonts w:asciiTheme="minorHAnsi" w:hAnsiTheme="minorHAnsi" w:cstheme="minorHAnsi"/>
          <w:sz w:val="22"/>
          <w:szCs w:val="22"/>
          <w:lang w:eastAsia="en-US"/>
        </w:rPr>
        <w:t>,</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Pr>
          <w:rFonts w:asciiTheme="minorHAnsi" w:hAnsiTheme="minorHAnsi" w:cstheme="minorHAnsi"/>
          <w:sz w:val="22"/>
          <w:szCs w:val="22"/>
          <w:lang w:eastAsia="en-US"/>
        </w:rPr>
        <w:t xml:space="preserve">Dodávky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oprávněn požadovat na </w:t>
      </w:r>
      <w:r>
        <w:rPr>
          <w:rFonts w:asciiTheme="minorHAnsi" w:hAnsiTheme="minorHAnsi" w:cstheme="minorHAnsi"/>
          <w:snapToGrid w:val="0"/>
          <w:color w:val="000000"/>
          <w:sz w:val="22"/>
          <w:szCs w:val="22"/>
        </w:rPr>
        <w:t xml:space="preserve">Kupujícím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5" w:name="_Ref159843415"/>
      <w:r w:rsidRPr="00EB1436">
        <w:rPr>
          <w:rFonts w:cstheme="minorHAnsi"/>
          <w:szCs w:val="22"/>
        </w:rPr>
        <w:t>ZVLÁŠTNÍ UJEDNÁNÍ</w:t>
      </w:r>
      <w:bookmarkEnd w:id="115"/>
    </w:p>
    <w:p w14:paraId="651783F7" w14:textId="020FBDB2" w:rsidR="00B0779E"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6" w:name="_Ref159843544"/>
      <w:bookmarkStart w:id="117" w:name="_Ref141187883"/>
      <w:bookmarkStart w:id="118" w:name="_Ref65167011"/>
      <w:r>
        <w:rPr>
          <w:rFonts w:asciiTheme="minorHAnsi" w:hAnsiTheme="minorHAnsi" w:cstheme="minorHAnsi"/>
          <w:color w:val="000000"/>
          <w:sz w:val="22"/>
          <w:szCs w:val="22"/>
        </w:rPr>
        <w:t xml:space="preserve">Prodávající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6"/>
      <w:r w:rsidR="00B0779E" w:rsidRPr="00EB1436">
        <w:rPr>
          <w:rFonts w:asciiTheme="minorHAnsi" w:hAnsiTheme="minorHAnsi" w:cstheme="minorHAnsi"/>
          <w:sz w:val="22"/>
          <w:szCs w:val="22"/>
        </w:rPr>
        <w:t xml:space="preserve"> </w:t>
      </w:r>
    </w:p>
    <w:p w14:paraId="59DFAB1B" w14:textId="4A3106F3" w:rsidR="00415FA9"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9" w:name="_Ref176179844"/>
      <w:r>
        <w:rPr>
          <w:rFonts w:asciiTheme="minorHAnsi" w:hAnsiTheme="minorHAnsi" w:cstheme="minorHAnsi"/>
          <w:color w:val="000000"/>
          <w:sz w:val="22"/>
          <w:szCs w:val="22"/>
        </w:rPr>
        <w:t xml:space="preserve">Prodávající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Pr>
          <w:rFonts w:asciiTheme="minorHAnsi" w:hAnsiTheme="minorHAnsi" w:cstheme="minorHAnsi"/>
          <w:sz w:val="22"/>
          <w:szCs w:val="22"/>
        </w:rPr>
        <w:t>Kupujícího</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Prodávajícího</w:t>
      </w:r>
      <w:r w:rsidR="00415FA9" w:rsidRPr="00EB1436">
        <w:rPr>
          <w:rFonts w:asciiTheme="minorHAnsi" w:hAnsiTheme="minorHAnsi" w:cstheme="minorHAnsi"/>
          <w:sz w:val="22"/>
          <w:szCs w:val="22"/>
        </w:rPr>
        <w:t xml:space="preserve">. </w:t>
      </w:r>
      <w:r>
        <w:rPr>
          <w:rFonts w:asciiTheme="minorHAnsi" w:hAnsiTheme="minorHAnsi" w:cstheme="minorHAnsi"/>
          <w:sz w:val="22"/>
          <w:szCs w:val="22"/>
        </w:rPr>
        <w:t xml:space="preserve">Kupující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 xml:space="preserve">Prodávajícího </w:t>
      </w:r>
      <w:r w:rsidR="00415FA9" w:rsidRPr="00EB1436">
        <w:rPr>
          <w:rFonts w:asciiTheme="minorHAnsi" w:hAnsiTheme="minorHAnsi" w:cstheme="minorHAnsi"/>
          <w:sz w:val="22"/>
          <w:szCs w:val="22"/>
        </w:rPr>
        <w:t xml:space="preserve">a potřebných dokladů </w:t>
      </w:r>
      <w:r>
        <w:rPr>
          <w:rFonts w:asciiTheme="minorHAnsi" w:hAnsiTheme="minorHAnsi" w:cstheme="minorHAnsi"/>
          <w:sz w:val="22"/>
          <w:szCs w:val="22"/>
        </w:rPr>
        <w:t>Kupujícímu</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Pr>
          <w:rFonts w:asciiTheme="minorHAnsi" w:hAnsiTheme="minorHAnsi" w:cstheme="minorHAnsi"/>
          <w:sz w:val="22"/>
          <w:szCs w:val="22"/>
        </w:rPr>
        <w:t xml:space="preserve">Kupující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 xml:space="preserve">Prodávajícím </w:t>
      </w:r>
      <w:r w:rsidR="00415FA9" w:rsidRPr="00EB1436">
        <w:rPr>
          <w:rFonts w:asciiTheme="minorHAnsi" w:hAnsiTheme="minorHAnsi" w:cstheme="minorHAnsi"/>
          <w:sz w:val="22"/>
          <w:szCs w:val="22"/>
        </w:rPr>
        <w:t>příslušné doklady předloženy.</w:t>
      </w:r>
      <w:bookmarkEnd w:id="117"/>
      <w:bookmarkEnd w:id="119"/>
    </w:p>
    <w:bookmarkEnd w:id="118"/>
    <w:p w14:paraId="081FC415" w14:textId="677AAF2F" w:rsidR="00415FA9"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5C3DF032" w:rsidR="00415FA9"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o ochraně fyzických osob v souvislosti se zpracováním osobních údajů a o volném pohybu těchto </w:t>
      </w:r>
      <w:r w:rsidR="00415FA9" w:rsidRPr="00EB1436">
        <w:rPr>
          <w:rFonts w:asciiTheme="minorHAnsi" w:hAnsiTheme="minorHAnsi" w:cstheme="minorHAnsi"/>
          <w:color w:val="000000"/>
          <w:sz w:val="22"/>
          <w:szCs w:val="22"/>
        </w:rPr>
        <w:lastRenderedPageBreak/>
        <w:t>údajů a o zrušení směrnice 95/46/ES (obecné nařízení o ochraně osobních údajů) ze dne 27. dubna 2016.</w:t>
      </w:r>
    </w:p>
    <w:p w14:paraId="564E5BE4" w14:textId="78E57F59" w:rsidR="00422646"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20" w:name="_Ref120888668"/>
      <w:r>
        <w:rPr>
          <w:rFonts w:asciiTheme="minorHAnsi" w:hAnsiTheme="minorHAnsi" w:cstheme="minorHAnsi"/>
          <w:color w:val="000000"/>
          <w:sz w:val="22"/>
          <w:szCs w:val="22"/>
        </w:rPr>
        <w:t>Prodávající</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Prodávající</w:t>
      </w:r>
      <w:r w:rsidR="00F2490B">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20"/>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747EE00E"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9479B6">
        <w:rPr>
          <w:rFonts w:asciiTheme="minorHAnsi" w:hAnsiTheme="minorHAnsi" w:cstheme="minorHAnsi"/>
          <w:color w:val="000000"/>
          <w:sz w:val="22"/>
          <w:szCs w:val="22"/>
        </w:rPr>
        <w:t>Prodávajícího</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C62A20">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2DCFB931"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C62A20">
        <w:rPr>
          <w:rFonts w:asciiTheme="minorHAnsi" w:hAnsiTheme="minorHAnsi" w:cstheme="minorHAnsi"/>
          <w:snapToGrid w:val="0"/>
          <w:sz w:val="22"/>
          <w:szCs w:val="22"/>
        </w:rPr>
        <w:t>Kupující</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21" w:name="_Hlk109752825"/>
      <w:r>
        <w:rPr>
          <w:rFonts w:asciiTheme="minorHAnsi" w:hAnsiTheme="minorHAnsi" w:cstheme="minorHAnsi"/>
          <w:snapToGrid w:val="0"/>
          <w:sz w:val="22"/>
          <w:szCs w:val="22"/>
        </w:rPr>
        <w:t>Smlouva je vyhotovena elektronicky.</w:t>
      </w:r>
    </w:p>
    <w:bookmarkEnd w:id="121"/>
    <w:p w14:paraId="66F8E6DE" w14:textId="393C93A2" w:rsidR="00A10DE9" w:rsidRPr="00EB1436" w:rsidRDefault="00C62A20"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 xml:space="preserve">Prodávající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Pr>
          <w:rFonts w:asciiTheme="minorHAnsi" w:hAnsiTheme="minorHAnsi" w:cstheme="minorHAnsi"/>
          <w:snapToGrid w:val="0"/>
          <w:sz w:val="22"/>
          <w:szCs w:val="22"/>
        </w:rPr>
        <w:t xml:space="preserve">Kupujícího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4A502C78"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C62A20">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746F7BA8" w:rsidR="00C25389" w:rsidRPr="00C25389" w:rsidRDefault="00C62A20"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Prodávající</w:t>
      </w:r>
      <w:r w:rsidR="00C25389" w:rsidRPr="00C25389">
        <w:rPr>
          <w:rFonts w:asciiTheme="minorHAnsi" w:hAnsiTheme="minorHAnsi" w:cstheme="minorHAnsi"/>
          <w:sz w:val="22"/>
          <w:szCs w:val="22"/>
        </w:rPr>
        <w:t xml:space="preserve"> je povinen zachovávat mlčenlivost o všech skutečnostech a informacích, které jsou obsažené ve Smlouvě, a dále o všech skutečnostech a informacích, které mu byly v souvislosti se Smlouvou nebo jejím </w:t>
      </w:r>
      <w:proofErr w:type="gramStart"/>
      <w:r w:rsidR="00C25389" w:rsidRPr="00C25389">
        <w:rPr>
          <w:rFonts w:asciiTheme="minorHAnsi" w:hAnsiTheme="minorHAnsi" w:cstheme="minorHAnsi"/>
          <w:sz w:val="22"/>
          <w:szCs w:val="22"/>
        </w:rPr>
        <w:t>plněním</w:t>
      </w:r>
      <w:proofErr w:type="gramEnd"/>
      <w:r w:rsidR="00C25389" w:rsidRPr="00C25389">
        <w:rPr>
          <w:rFonts w:asciiTheme="minorHAnsi" w:hAnsiTheme="minorHAnsi" w:cstheme="minorHAnsi"/>
          <w:sz w:val="22"/>
          <w:szCs w:val="22"/>
        </w:rPr>
        <w:t xml:space="preserve"> jakkoliv zpřístupněny, předány, či sděleny </w:t>
      </w:r>
      <w:r>
        <w:rPr>
          <w:rFonts w:asciiTheme="minorHAnsi" w:hAnsiTheme="minorHAnsi" w:cstheme="minorHAnsi"/>
          <w:sz w:val="22"/>
          <w:szCs w:val="22"/>
        </w:rPr>
        <w:t>Kupujícím</w:t>
      </w:r>
      <w:r w:rsidR="00C25389" w:rsidRPr="00C25389">
        <w:rPr>
          <w:rFonts w:asciiTheme="minorHAnsi" w:hAnsiTheme="minorHAnsi" w:cstheme="minorHAnsi"/>
          <w:sz w:val="22"/>
          <w:szCs w:val="22"/>
        </w:rPr>
        <w:t>,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ustanovením jiným, </w:t>
      </w:r>
      <w:r w:rsidRPr="00EB1436">
        <w:rPr>
          <w:rFonts w:asciiTheme="minorHAnsi" w:hAnsiTheme="minorHAnsi" w:cstheme="minorHAnsi"/>
          <w:sz w:val="22"/>
          <w:szCs w:val="22"/>
        </w:rPr>
        <w:lastRenderedPageBreak/>
        <w:t>účinným, které svým obsahem a smyslem odpovídá nejlépe obsahu a smyslu ustanovení původního, neúčinného.</w:t>
      </w:r>
    </w:p>
    <w:p w14:paraId="5D251A2E" w14:textId="3CEA0118" w:rsidR="00BB3060" w:rsidRPr="00766CED" w:rsidRDefault="00C87DDA"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2"/>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2" w:name="_Ref11066620"/>
      <w:r w:rsidRPr="00EB1436">
        <w:rPr>
          <w:rFonts w:asciiTheme="minorHAnsi" w:hAnsiTheme="minorHAnsi" w:cstheme="minorHAnsi"/>
          <w:sz w:val="22"/>
          <w:szCs w:val="22"/>
        </w:rPr>
        <w:t>Položkový rozpočet</w:t>
      </w:r>
      <w:bookmarkEnd w:id="122"/>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3" w:name="_Ref199095262"/>
      <w:r>
        <w:rPr>
          <w:rFonts w:asciiTheme="minorHAnsi" w:hAnsiTheme="minorHAnsi" w:cstheme="minorHAnsi"/>
          <w:sz w:val="22"/>
          <w:szCs w:val="22"/>
        </w:rPr>
        <w:t>Technická specifikace</w:t>
      </w:r>
      <w:bookmarkEnd w:id="123"/>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4" w:name="_Ref200526822"/>
      <w:r>
        <w:rPr>
          <w:rFonts w:asciiTheme="minorHAnsi" w:hAnsiTheme="minorHAnsi" w:cstheme="minorHAnsi"/>
          <w:sz w:val="22"/>
          <w:szCs w:val="22"/>
        </w:rPr>
        <w:t>Dezinfekční řád</w:t>
      </w:r>
      <w:bookmarkEnd w:id="124"/>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5"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25"/>
    </w:p>
    <w:p w14:paraId="6243BF86" w14:textId="5256E4B6" w:rsidR="00CC60C6" w:rsidRPr="004C49DF"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6" w:name="_Ref203490581"/>
      <w:r>
        <w:rPr>
          <w:rFonts w:asciiTheme="minorHAnsi" w:hAnsiTheme="minorHAnsi" w:cstheme="minorHAnsi"/>
          <w:sz w:val="22"/>
          <w:szCs w:val="22"/>
        </w:rPr>
        <w:t>Popisný list vzorků</w:t>
      </w:r>
      <w:bookmarkEnd w:id="126"/>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proofErr w:type="gramStart"/>
            <w:r w:rsidR="00753661" w:rsidRPr="00EB1436">
              <w:rPr>
                <w:rFonts w:asciiTheme="minorHAnsi" w:hAnsiTheme="minorHAnsi" w:cstheme="minorHAnsi"/>
                <w:sz w:val="22"/>
                <w:szCs w:val="22"/>
              </w:rPr>
              <w:t>…….</w:t>
            </w:r>
            <w:proofErr w:type="gramEnd"/>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23B75878"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w:t>
            </w:r>
            <w:r w:rsidR="00C62A20">
              <w:rPr>
                <w:rFonts w:asciiTheme="minorHAnsi" w:hAnsiTheme="minorHAnsi" w:cstheme="minorHAnsi"/>
                <w:sz w:val="22"/>
                <w:szCs w:val="22"/>
              </w:rPr>
              <w:t>Kupujícího</w:t>
            </w:r>
          </w:p>
        </w:tc>
        <w:tc>
          <w:tcPr>
            <w:tcW w:w="4530" w:type="dxa"/>
          </w:tcPr>
          <w:p w14:paraId="066D5EFA" w14:textId="55AFEBA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C62A20">
              <w:rPr>
                <w:rFonts w:asciiTheme="minorHAnsi" w:hAnsiTheme="minorHAnsi" w:cstheme="minorHAnsi"/>
                <w:sz w:val="22"/>
                <w:szCs w:val="22"/>
              </w:rPr>
              <w:t xml:space="preserve"> Prodávajícího</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1545F9CF" w:rsidR="00ED0669" w:rsidRPr="00EB1436" w:rsidRDefault="00934CDF"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7FD09201" w14:textId="71CBB38E" w:rsidR="00F42505" w:rsidRPr="00EB1436" w:rsidRDefault="00F42505" w:rsidP="007247A7">
      <w:pPr>
        <w:spacing w:after="120" w:line="276" w:lineRule="auto"/>
        <w:rPr>
          <w:rFonts w:asciiTheme="minorHAnsi" w:hAnsiTheme="minorHAnsi" w:cstheme="minorHAnsi"/>
          <w:color w:val="000000"/>
          <w:sz w:val="22"/>
          <w:szCs w:val="22"/>
        </w:rPr>
      </w:pPr>
      <w:bookmarkStart w:id="127" w:name="_Hlk67036723"/>
    </w:p>
    <w:p w14:paraId="591348AF" w14:textId="77777777" w:rsidR="00463BBC" w:rsidRDefault="00463BBC" w:rsidP="00D938DE">
      <w:pPr>
        <w:suppressAutoHyphens w:val="0"/>
        <w:rPr>
          <w:rFonts w:asciiTheme="minorHAnsi" w:hAnsiTheme="minorHAnsi" w:cstheme="minorHAnsi"/>
          <w:color w:val="000000"/>
          <w:sz w:val="22"/>
          <w:szCs w:val="22"/>
        </w:rPr>
      </w:pPr>
    </w:p>
    <w:p w14:paraId="76BBC6E9" w14:textId="77777777" w:rsidR="00D95BF9" w:rsidRDefault="00D95BF9" w:rsidP="00D938DE">
      <w:pPr>
        <w:suppressAutoHyphens w:val="0"/>
        <w:rPr>
          <w:rFonts w:asciiTheme="minorHAnsi" w:hAnsiTheme="minorHAnsi" w:cstheme="minorHAnsi"/>
          <w:color w:val="000000"/>
          <w:sz w:val="22"/>
          <w:szCs w:val="22"/>
        </w:rPr>
      </w:pPr>
    </w:p>
    <w:p w14:paraId="29D1927B" w14:textId="77777777" w:rsidR="00D95BF9" w:rsidRDefault="00D95BF9" w:rsidP="00D938DE">
      <w:pPr>
        <w:suppressAutoHyphens w:val="0"/>
        <w:rPr>
          <w:rFonts w:asciiTheme="minorHAnsi" w:hAnsiTheme="minorHAnsi" w:cstheme="minorHAnsi"/>
          <w:color w:val="000000"/>
          <w:sz w:val="22"/>
          <w:szCs w:val="22"/>
        </w:rPr>
      </w:pPr>
    </w:p>
    <w:p w14:paraId="5F836D2F" w14:textId="77777777" w:rsidR="001E2FE6" w:rsidRDefault="001E2FE6" w:rsidP="00D938DE">
      <w:pPr>
        <w:suppressAutoHyphens w:val="0"/>
        <w:rPr>
          <w:rFonts w:asciiTheme="minorHAnsi" w:hAnsiTheme="minorHAnsi" w:cstheme="minorHAnsi"/>
          <w:color w:val="000000"/>
          <w:sz w:val="22"/>
          <w:szCs w:val="22"/>
        </w:rPr>
      </w:pPr>
    </w:p>
    <w:p w14:paraId="416383B8" w14:textId="77777777" w:rsidR="001E2FE6" w:rsidRDefault="001E2FE6" w:rsidP="00D938DE">
      <w:pPr>
        <w:suppressAutoHyphens w:val="0"/>
        <w:rPr>
          <w:rFonts w:asciiTheme="minorHAnsi" w:hAnsiTheme="minorHAnsi" w:cstheme="minorHAnsi"/>
          <w:color w:val="000000"/>
          <w:sz w:val="22"/>
          <w:szCs w:val="22"/>
        </w:rPr>
      </w:pPr>
    </w:p>
    <w:p w14:paraId="03894FD4" w14:textId="77777777" w:rsidR="001E2FE6" w:rsidRDefault="001E2FE6" w:rsidP="00D938DE">
      <w:pPr>
        <w:suppressAutoHyphens w:val="0"/>
        <w:rPr>
          <w:rFonts w:asciiTheme="minorHAnsi" w:hAnsiTheme="minorHAnsi" w:cstheme="minorHAnsi"/>
          <w:color w:val="000000"/>
          <w:sz w:val="22"/>
          <w:szCs w:val="22"/>
        </w:rPr>
      </w:pPr>
    </w:p>
    <w:p w14:paraId="2CC320BB" w14:textId="77777777" w:rsidR="001E2FE6" w:rsidRDefault="001E2FE6" w:rsidP="00D938DE">
      <w:pPr>
        <w:suppressAutoHyphens w:val="0"/>
        <w:rPr>
          <w:rFonts w:asciiTheme="minorHAnsi" w:hAnsiTheme="minorHAnsi" w:cstheme="minorHAnsi"/>
          <w:color w:val="000000"/>
          <w:sz w:val="22"/>
          <w:szCs w:val="22"/>
        </w:rPr>
      </w:pPr>
    </w:p>
    <w:p w14:paraId="19C170D8" w14:textId="77777777" w:rsidR="001E2FE6" w:rsidRDefault="001E2FE6" w:rsidP="00D938DE">
      <w:pPr>
        <w:suppressAutoHyphens w:val="0"/>
        <w:rPr>
          <w:rFonts w:asciiTheme="minorHAnsi" w:hAnsiTheme="minorHAnsi" w:cstheme="minorHAnsi"/>
          <w:color w:val="000000"/>
          <w:sz w:val="22"/>
          <w:szCs w:val="22"/>
        </w:rPr>
      </w:pPr>
    </w:p>
    <w:p w14:paraId="3CC09C2B" w14:textId="77777777" w:rsidR="001E2FE6" w:rsidRDefault="001E2FE6" w:rsidP="00D938DE">
      <w:pPr>
        <w:suppressAutoHyphens w:val="0"/>
        <w:rPr>
          <w:rFonts w:asciiTheme="minorHAnsi" w:hAnsiTheme="minorHAnsi" w:cstheme="minorHAnsi"/>
          <w:color w:val="000000"/>
          <w:sz w:val="22"/>
          <w:szCs w:val="22"/>
        </w:rPr>
      </w:pPr>
    </w:p>
    <w:p w14:paraId="28099959" w14:textId="77777777" w:rsidR="008B436D" w:rsidRDefault="008B436D" w:rsidP="00D938DE">
      <w:pPr>
        <w:suppressAutoHyphens w:val="0"/>
        <w:rPr>
          <w:rFonts w:asciiTheme="minorHAnsi" w:hAnsiTheme="minorHAnsi" w:cstheme="minorHAnsi"/>
          <w:color w:val="000000"/>
          <w:sz w:val="22"/>
          <w:szCs w:val="22"/>
        </w:rPr>
      </w:pPr>
    </w:p>
    <w:p w14:paraId="16A0F2F3" w14:textId="77777777" w:rsidR="001E2FE6" w:rsidRDefault="001E2FE6" w:rsidP="00D938DE">
      <w:pPr>
        <w:suppressAutoHyphens w:val="0"/>
        <w:rPr>
          <w:rFonts w:asciiTheme="minorHAnsi" w:hAnsiTheme="minorHAnsi" w:cstheme="minorHAnsi"/>
          <w:color w:val="000000"/>
          <w:sz w:val="22"/>
          <w:szCs w:val="22"/>
        </w:rPr>
      </w:pPr>
    </w:p>
    <w:p w14:paraId="6DD28C34" w14:textId="77777777" w:rsidR="001E2FE6" w:rsidRDefault="001E2FE6" w:rsidP="00D938DE">
      <w:pPr>
        <w:suppressAutoHyphens w:val="0"/>
        <w:rPr>
          <w:rFonts w:asciiTheme="minorHAnsi" w:hAnsiTheme="minorHAnsi" w:cstheme="minorHAnsi"/>
          <w:color w:val="000000"/>
          <w:sz w:val="22"/>
          <w:szCs w:val="22"/>
        </w:rPr>
      </w:pPr>
    </w:p>
    <w:p w14:paraId="23196755" w14:textId="77777777" w:rsidR="001E2FE6" w:rsidRDefault="001E2FE6" w:rsidP="00D938DE">
      <w:pPr>
        <w:suppressAutoHyphens w:val="0"/>
        <w:rPr>
          <w:rFonts w:asciiTheme="minorHAnsi" w:hAnsiTheme="minorHAnsi" w:cstheme="minorHAnsi"/>
          <w:color w:val="000000"/>
          <w:sz w:val="22"/>
          <w:szCs w:val="22"/>
        </w:rPr>
      </w:pPr>
    </w:p>
    <w:p w14:paraId="670874C8" w14:textId="77777777" w:rsidR="001E2FE6" w:rsidRDefault="001E2FE6" w:rsidP="00D938DE">
      <w:pPr>
        <w:suppressAutoHyphens w:val="0"/>
        <w:rPr>
          <w:rFonts w:asciiTheme="minorHAnsi" w:hAnsiTheme="minorHAnsi" w:cstheme="minorHAnsi"/>
          <w:color w:val="000000"/>
          <w:sz w:val="22"/>
          <w:szCs w:val="22"/>
        </w:rPr>
      </w:pPr>
    </w:p>
    <w:p w14:paraId="09D855FC" w14:textId="77777777" w:rsidR="001E2FE6" w:rsidRDefault="001E2FE6" w:rsidP="00D938DE">
      <w:pPr>
        <w:suppressAutoHyphens w:val="0"/>
        <w:rPr>
          <w:rFonts w:asciiTheme="minorHAnsi" w:hAnsiTheme="minorHAnsi" w:cstheme="minorHAnsi"/>
          <w:color w:val="000000"/>
          <w:sz w:val="22"/>
          <w:szCs w:val="22"/>
        </w:rPr>
      </w:pPr>
    </w:p>
    <w:p w14:paraId="5871BB4A" w14:textId="77777777" w:rsidR="001E2FE6" w:rsidRDefault="001E2FE6" w:rsidP="00D938DE">
      <w:pPr>
        <w:suppressAutoHyphens w:val="0"/>
        <w:rPr>
          <w:rFonts w:asciiTheme="minorHAnsi" w:hAnsiTheme="minorHAnsi" w:cstheme="minorHAnsi"/>
          <w:color w:val="000000"/>
          <w:sz w:val="22"/>
          <w:szCs w:val="22"/>
        </w:rPr>
      </w:pPr>
    </w:p>
    <w:p w14:paraId="4121054B" w14:textId="77777777" w:rsidR="00C62A20" w:rsidRDefault="00C62A20" w:rsidP="00D938DE">
      <w:pPr>
        <w:suppressAutoHyphens w:val="0"/>
        <w:rPr>
          <w:rFonts w:asciiTheme="minorHAnsi" w:hAnsiTheme="minorHAnsi" w:cstheme="minorHAnsi"/>
          <w:color w:val="000000"/>
          <w:sz w:val="22"/>
          <w:szCs w:val="22"/>
        </w:rPr>
      </w:pPr>
    </w:p>
    <w:p w14:paraId="3C76D484" w14:textId="58F16E4A"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7"/>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276A3E04" w:rsidR="00BA13CF" w:rsidRPr="00EB1436"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VZORKŮ</w:t>
      </w:r>
    </w:p>
    <w:sectPr w:rsidR="00BA13CF"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B424" w14:textId="77777777" w:rsidR="00E27D87" w:rsidRDefault="00E27D87">
      <w:r>
        <w:separator/>
      </w:r>
    </w:p>
  </w:endnote>
  <w:endnote w:type="continuationSeparator" w:id="0">
    <w:p w14:paraId="42E39759" w14:textId="77777777" w:rsidR="00E27D87" w:rsidRDefault="00E2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charset w:val="EE"/>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3930" w14:textId="77777777" w:rsidR="00E27D87" w:rsidRDefault="00E27D87">
      <w:r>
        <w:separator/>
      </w:r>
    </w:p>
  </w:footnote>
  <w:footnote w:type="continuationSeparator" w:id="0">
    <w:p w14:paraId="6F693348" w14:textId="77777777" w:rsidR="00E27D87" w:rsidRDefault="00E27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0D4E8BA5" w:rsidR="003E2089" w:rsidRDefault="003E2089" w:rsidP="00342924">
    <w:pPr>
      <w:pStyle w:val="Zhlav"/>
      <w:jc w:val="center"/>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6"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7"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B8D2E4C"/>
    <w:multiLevelType w:val="hybridMultilevel"/>
    <w:tmpl w:val="C6E8704A"/>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59"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1"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4"/>
  </w:num>
  <w:num w:numId="3" w16cid:durableId="1490248233">
    <w:abstractNumId w:val="33"/>
  </w:num>
  <w:num w:numId="4" w16cid:durableId="1581910986">
    <w:abstractNumId w:val="16"/>
  </w:num>
  <w:num w:numId="5" w16cid:durableId="1806579218">
    <w:abstractNumId w:val="47"/>
  </w:num>
  <w:num w:numId="6" w16cid:durableId="240407724">
    <w:abstractNumId w:val="56"/>
  </w:num>
  <w:num w:numId="7" w16cid:durableId="572659828">
    <w:abstractNumId w:val="62"/>
  </w:num>
  <w:num w:numId="8" w16cid:durableId="121045555">
    <w:abstractNumId w:val="46"/>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3"/>
  </w:num>
  <w:num w:numId="14" w16cid:durableId="1359238297">
    <w:abstractNumId w:val="27"/>
  </w:num>
  <w:num w:numId="15" w16cid:durableId="757100821">
    <w:abstractNumId w:val="31"/>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2"/>
  </w:num>
  <w:num w:numId="18" w16cid:durableId="284776065">
    <w:abstractNumId w:val="52"/>
  </w:num>
  <w:num w:numId="19" w16cid:durableId="1351759536">
    <w:abstractNumId w:val="37"/>
  </w:num>
  <w:num w:numId="20" w16cid:durableId="2747513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0"/>
  </w:num>
  <w:num w:numId="23" w16cid:durableId="1416823571">
    <w:abstractNumId w:val="32"/>
  </w:num>
  <w:num w:numId="24" w16cid:durableId="107313902">
    <w:abstractNumId w:val="41"/>
  </w:num>
  <w:num w:numId="25" w16cid:durableId="1004161191">
    <w:abstractNumId w:val="55"/>
  </w:num>
  <w:num w:numId="26" w16cid:durableId="1208419545">
    <w:abstractNumId w:val="26"/>
  </w:num>
  <w:num w:numId="27" w16cid:durableId="476151408">
    <w:abstractNumId w:val="30"/>
  </w:num>
  <w:num w:numId="28" w16cid:durableId="1161042391">
    <w:abstractNumId w:val="61"/>
  </w:num>
  <w:num w:numId="29" w16cid:durableId="1951737726">
    <w:abstractNumId w:val="57"/>
  </w:num>
  <w:num w:numId="30" w16cid:durableId="963388095">
    <w:abstractNumId w:val="38"/>
  </w:num>
  <w:num w:numId="31" w16cid:durableId="10938657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4"/>
  </w:num>
  <w:num w:numId="36" w16cid:durableId="1965774185">
    <w:abstractNumId w:val="28"/>
  </w:num>
  <w:num w:numId="37" w16cid:durableId="1097100754">
    <w:abstractNumId w:val="50"/>
  </w:num>
  <w:num w:numId="38" w16cid:durableId="632364913">
    <w:abstractNumId w:val="48"/>
  </w:num>
  <w:num w:numId="39" w16cid:durableId="206377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746925">
    <w:abstractNumId w:val="11"/>
  </w:num>
  <w:num w:numId="41"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206305">
    <w:abstractNumId w:val="39"/>
  </w:num>
  <w:num w:numId="43" w16cid:durableId="1489591499">
    <w:abstractNumId w:val="35"/>
  </w:num>
  <w:num w:numId="44" w16cid:durableId="509687619">
    <w:abstractNumId w:val="29"/>
  </w:num>
  <w:num w:numId="45" w16cid:durableId="1409157612">
    <w:abstractNumId w:val="51"/>
  </w:num>
  <w:num w:numId="46" w16cid:durableId="252860989">
    <w:abstractNumId w:val="45"/>
  </w:num>
  <w:num w:numId="47" w16cid:durableId="547448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3"/>
  </w:num>
  <w:num w:numId="50" w16cid:durableId="1703284520">
    <w:abstractNumId w:val="21"/>
  </w:num>
  <w:num w:numId="51" w16cid:durableId="798183570">
    <w:abstractNumId w:val="24"/>
  </w:num>
  <w:num w:numId="52" w16cid:durableId="970866568">
    <w:abstractNumId w:val="60"/>
  </w:num>
  <w:num w:numId="53" w16cid:durableId="253589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 w:numId="55" w16cid:durableId="7761428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6C7"/>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64"/>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5C61"/>
    <w:rsid w:val="0003619F"/>
    <w:rsid w:val="0003630B"/>
    <w:rsid w:val="000366F4"/>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3AD9"/>
    <w:rsid w:val="00075A25"/>
    <w:rsid w:val="000765B5"/>
    <w:rsid w:val="00076624"/>
    <w:rsid w:val="00076692"/>
    <w:rsid w:val="00077852"/>
    <w:rsid w:val="000804BB"/>
    <w:rsid w:val="000815DB"/>
    <w:rsid w:val="00085227"/>
    <w:rsid w:val="00085448"/>
    <w:rsid w:val="00085C2F"/>
    <w:rsid w:val="000862BD"/>
    <w:rsid w:val="00086F58"/>
    <w:rsid w:val="000906AF"/>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172"/>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21C5"/>
    <w:rsid w:val="000E2514"/>
    <w:rsid w:val="000E2C0E"/>
    <w:rsid w:val="000E30F0"/>
    <w:rsid w:val="000E3D64"/>
    <w:rsid w:val="000E496A"/>
    <w:rsid w:val="000E4AB2"/>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313"/>
    <w:rsid w:val="00121438"/>
    <w:rsid w:val="00121723"/>
    <w:rsid w:val="0012216B"/>
    <w:rsid w:val="00122305"/>
    <w:rsid w:val="0012326D"/>
    <w:rsid w:val="00123E1F"/>
    <w:rsid w:val="00124667"/>
    <w:rsid w:val="0012486D"/>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3D6"/>
    <w:rsid w:val="00150C82"/>
    <w:rsid w:val="00151389"/>
    <w:rsid w:val="001518B0"/>
    <w:rsid w:val="001535D7"/>
    <w:rsid w:val="00153BB7"/>
    <w:rsid w:val="00154273"/>
    <w:rsid w:val="001543CE"/>
    <w:rsid w:val="00154C91"/>
    <w:rsid w:val="00155640"/>
    <w:rsid w:val="0015582D"/>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4CEF"/>
    <w:rsid w:val="00175C51"/>
    <w:rsid w:val="00176570"/>
    <w:rsid w:val="00177B4B"/>
    <w:rsid w:val="0018015B"/>
    <w:rsid w:val="00180D44"/>
    <w:rsid w:val="00182CD0"/>
    <w:rsid w:val="00183021"/>
    <w:rsid w:val="001830DB"/>
    <w:rsid w:val="00184567"/>
    <w:rsid w:val="00184DBB"/>
    <w:rsid w:val="00185261"/>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A010B"/>
    <w:rsid w:val="001A112F"/>
    <w:rsid w:val="001A206E"/>
    <w:rsid w:val="001A23F5"/>
    <w:rsid w:val="001A3368"/>
    <w:rsid w:val="001A453C"/>
    <w:rsid w:val="001A4C90"/>
    <w:rsid w:val="001A63D6"/>
    <w:rsid w:val="001A7294"/>
    <w:rsid w:val="001A75BB"/>
    <w:rsid w:val="001B076F"/>
    <w:rsid w:val="001B1701"/>
    <w:rsid w:val="001B18CC"/>
    <w:rsid w:val="001B1F5D"/>
    <w:rsid w:val="001B3FD9"/>
    <w:rsid w:val="001B5888"/>
    <w:rsid w:val="001B5ECF"/>
    <w:rsid w:val="001B71BD"/>
    <w:rsid w:val="001C0C28"/>
    <w:rsid w:val="001C1CC3"/>
    <w:rsid w:val="001C2A17"/>
    <w:rsid w:val="001C3DE8"/>
    <w:rsid w:val="001C5016"/>
    <w:rsid w:val="001C572A"/>
    <w:rsid w:val="001C5841"/>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0752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2C7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3D7C"/>
    <w:rsid w:val="0025413C"/>
    <w:rsid w:val="00254510"/>
    <w:rsid w:val="002555CE"/>
    <w:rsid w:val="00255AE7"/>
    <w:rsid w:val="0025644B"/>
    <w:rsid w:val="00256902"/>
    <w:rsid w:val="002569A1"/>
    <w:rsid w:val="00256AD1"/>
    <w:rsid w:val="00256EE5"/>
    <w:rsid w:val="002577C2"/>
    <w:rsid w:val="0026012A"/>
    <w:rsid w:val="00260D4D"/>
    <w:rsid w:val="00260E55"/>
    <w:rsid w:val="002613D2"/>
    <w:rsid w:val="00262D5E"/>
    <w:rsid w:val="00263626"/>
    <w:rsid w:val="00263B6A"/>
    <w:rsid w:val="00263CB7"/>
    <w:rsid w:val="002648BC"/>
    <w:rsid w:val="0026579E"/>
    <w:rsid w:val="002658BE"/>
    <w:rsid w:val="00265983"/>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1C7"/>
    <w:rsid w:val="002753D1"/>
    <w:rsid w:val="00275D33"/>
    <w:rsid w:val="002767BE"/>
    <w:rsid w:val="00276C98"/>
    <w:rsid w:val="00280772"/>
    <w:rsid w:val="002816E8"/>
    <w:rsid w:val="00281B50"/>
    <w:rsid w:val="00282742"/>
    <w:rsid w:val="00282985"/>
    <w:rsid w:val="00282AA0"/>
    <w:rsid w:val="00283F81"/>
    <w:rsid w:val="002856A9"/>
    <w:rsid w:val="00285DF2"/>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5A6D"/>
    <w:rsid w:val="00296B44"/>
    <w:rsid w:val="00296CBD"/>
    <w:rsid w:val="0029717F"/>
    <w:rsid w:val="002A016A"/>
    <w:rsid w:val="002A0809"/>
    <w:rsid w:val="002A0C0A"/>
    <w:rsid w:val="002A16F6"/>
    <w:rsid w:val="002A2050"/>
    <w:rsid w:val="002A2B83"/>
    <w:rsid w:val="002A3830"/>
    <w:rsid w:val="002A3E52"/>
    <w:rsid w:val="002A480B"/>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B97"/>
    <w:rsid w:val="002C5E66"/>
    <w:rsid w:val="002C62AD"/>
    <w:rsid w:val="002C64A4"/>
    <w:rsid w:val="002C699D"/>
    <w:rsid w:val="002C6DC7"/>
    <w:rsid w:val="002D07AF"/>
    <w:rsid w:val="002D1B62"/>
    <w:rsid w:val="002D208F"/>
    <w:rsid w:val="002D2276"/>
    <w:rsid w:val="002D2765"/>
    <w:rsid w:val="002D2B24"/>
    <w:rsid w:val="002D2EC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6499"/>
    <w:rsid w:val="002E725D"/>
    <w:rsid w:val="002E742C"/>
    <w:rsid w:val="002E788F"/>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391E"/>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2364"/>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2C0E"/>
    <w:rsid w:val="00393F0F"/>
    <w:rsid w:val="00394C1E"/>
    <w:rsid w:val="00395751"/>
    <w:rsid w:val="00395DEC"/>
    <w:rsid w:val="00396877"/>
    <w:rsid w:val="00397FA8"/>
    <w:rsid w:val="003A05FA"/>
    <w:rsid w:val="003A2043"/>
    <w:rsid w:val="003A25D3"/>
    <w:rsid w:val="003A2E62"/>
    <w:rsid w:val="003A36A3"/>
    <w:rsid w:val="003A3B39"/>
    <w:rsid w:val="003A4477"/>
    <w:rsid w:val="003A4603"/>
    <w:rsid w:val="003A4C5D"/>
    <w:rsid w:val="003A4CBA"/>
    <w:rsid w:val="003A6823"/>
    <w:rsid w:val="003B00C3"/>
    <w:rsid w:val="003B080F"/>
    <w:rsid w:val="003B160A"/>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26"/>
    <w:rsid w:val="003C2DAF"/>
    <w:rsid w:val="003C4991"/>
    <w:rsid w:val="003C4A7C"/>
    <w:rsid w:val="003C531F"/>
    <w:rsid w:val="003C5BF0"/>
    <w:rsid w:val="003C6BD6"/>
    <w:rsid w:val="003C709C"/>
    <w:rsid w:val="003C747D"/>
    <w:rsid w:val="003C7761"/>
    <w:rsid w:val="003C782D"/>
    <w:rsid w:val="003C7BAB"/>
    <w:rsid w:val="003D0E63"/>
    <w:rsid w:val="003D1C0A"/>
    <w:rsid w:val="003D1E9B"/>
    <w:rsid w:val="003D2C78"/>
    <w:rsid w:val="003D2D1A"/>
    <w:rsid w:val="003D2D54"/>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5268"/>
    <w:rsid w:val="003E5411"/>
    <w:rsid w:val="003E642B"/>
    <w:rsid w:val="003E673F"/>
    <w:rsid w:val="003E682C"/>
    <w:rsid w:val="003E731A"/>
    <w:rsid w:val="003F0ADC"/>
    <w:rsid w:val="003F1D04"/>
    <w:rsid w:val="003F298D"/>
    <w:rsid w:val="003F34D2"/>
    <w:rsid w:val="003F3524"/>
    <w:rsid w:val="003F3D01"/>
    <w:rsid w:val="003F3EE6"/>
    <w:rsid w:val="003F4986"/>
    <w:rsid w:val="003F57EC"/>
    <w:rsid w:val="003F57ED"/>
    <w:rsid w:val="003F5870"/>
    <w:rsid w:val="003F5CE0"/>
    <w:rsid w:val="003F617A"/>
    <w:rsid w:val="003F72B9"/>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B50"/>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2B"/>
    <w:rsid w:val="00474D8B"/>
    <w:rsid w:val="00474F31"/>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2416"/>
    <w:rsid w:val="004E2D11"/>
    <w:rsid w:val="004E2FA6"/>
    <w:rsid w:val="004E3505"/>
    <w:rsid w:val="004E3DD9"/>
    <w:rsid w:val="004E4046"/>
    <w:rsid w:val="004E4AF3"/>
    <w:rsid w:val="004E5227"/>
    <w:rsid w:val="004E5763"/>
    <w:rsid w:val="004E7640"/>
    <w:rsid w:val="004E768C"/>
    <w:rsid w:val="004E7C24"/>
    <w:rsid w:val="004F0A63"/>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17C9"/>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2E3"/>
    <w:rsid w:val="00532FF9"/>
    <w:rsid w:val="005332FF"/>
    <w:rsid w:val="00533E6F"/>
    <w:rsid w:val="005341F5"/>
    <w:rsid w:val="0053467F"/>
    <w:rsid w:val="00535B67"/>
    <w:rsid w:val="00537B4A"/>
    <w:rsid w:val="00537DB6"/>
    <w:rsid w:val="00540933"/>
    <w:rsid w:val="00540BD8"/>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26B"/>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4724"/>
    <w:rsid w:val="005950C7"/>
    <w:rsid w:val="00596C4C"/>
    <w:rsid w:val="00597A90"/>
    <w:rsid w:val="005A01C0"/>
    <w:rsid w:val="005A02B1"/>
    <w:rsid w:val="005A050D"/>
    <w:rsid w:val="005A0670"/>
    <w:rsid w:val="005A1791"/>
    <w:rsid w:val="005A1900"/>
    <w:rsid w:val="005A1A67"/>
    <w:rsid w:val="005A202B"/>
    <w:rsid w:val="005A2136"/>
    <w:rsid w:val="005A257B"/>
    <w:rsid w:val="005A2B78"/>
    <w:rsid w:val="005A3060"/>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17E3"/>
    <w:rsid w:val="00602188"/>
    <w:rsid w:val="006026C3"/>
    <w:rsid w:val="00602E9D"/>
    <w:rsid w:val="00603089"/>
    <w:rsid w:val="00603813"/>
    <w:rsid w:val="00603851"/>
    <w:rsid w:val="0060428E"/>
    <w:rsid w:val="0060492E"/>
    <w:rsid w:val="006059BF"/>
    <w:rsid w:val="00605FEB"/>
    <w:rsid w:val="0060634B"/>
    <w:rsid w:val="00606E72"/>
    <w:rsid w:val="00606F68"/>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1785F"/>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2257"/>
    <w:rsid w:val="006A34B6"/>
    <w:rsid w:val="006A37B5"/>
    <w:rsid w:val="006A43A0"/>
    <w:rsid w:val="006A47F4"/>
    <w:rsid w:val="006A5395"/>
    <w:rsid w:val="006A5665"/>
    <w:rsid w:val="006A677C"/>
    <w:rsid w:val="006A683C"/>
    <w:rsid w:val="006A7330"/>
    <w:rsid w:val="006B00A3"/>
    <w:rsid w:val="006B0ED6"/>
    <w:rsid w:val="006B3DA5"/>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038"/>
    <w:rsid w:val="006F0809"/>
    <w:rsid w:val="006F0C2A"/>
    <w:rsid w:val="006F0FCB"/>
    <w:rsid w:val="006F1CF3"/>
    <w:rsid w:val="006F2325"/>
    <w:rsid w:val="006F42D9"/>
    <w:rsid w:val="006F46F9"/>
    <w:rsid w:val="006F4BA2"/>
    <w:rsid w:val="006F52D5"/>
    <w:rsid w:val="006F5543"/>
    <w:rsid w:val="006F62CF"/>
    <w:rsid w:val="006F7A17"/>
    <w:rsid w:val="0070013F"/>
    <w:rsid w:val="007003DE"/>
    <w:rsid w:val="00700580"/>
    <w:rsid w:val="00700621"/>
    <w:rsid w:val="00700BCB"/>
    <w:rsid w:val="00700C5D"/>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1708E"/>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894"/>
    <w:rsid w:val="007379CE"/>
    <w:rsid w:val="007400B6"/>
    <w:rsid w:val="00741754"/>
    <w:rsid w:val="00741CBE"/>
    <w:rsid w:val="00741D7C"/>
    <w:rsid w:val="00742288"/>
    <w:rsid w:val="007464AE"/>
    <w:rsid w:val="00746B56"/>
    <w:rsid w:val="00746F73"/>
    <w:rsid w:val="007471F4"/>
    <w:rsid w:val="007479AE"/>
    <w:rsid w:val="00747FA2"/>
    <w:rsid w:val="00750B72"/>
    <w:rsid w:val="00750E5E"/>
    <w:rsid w:val="0075113C"/>
    <w:rsid w:val="0075114E"/>
    <w:rsid w:val="00751D77"/>
    <w:rsid w:val="0075235A"/>
    <w:rsid w:val="0075247F"/>
    <w:rsid w:val="0075308D"/>
    <w:rsid w:val="00753661"/>
    <w:rsid w:val="00755358"/>
    <w:rsid w:val="00755AE4"/>
    <w:rsid w:val="00756F6F"/>
    <w:rsid w:val="00757415"/>
    <w:rsid w:val="007577AF"/>
    <w:rsid w:val="00757891"/>
    <w:rsid w:val="00760841"/>
    <w:rsid w:val="00761123"/>
    <w:rsid w:val="00761857"/>
    <w:rsid w:val="00761DE7"/>
    <w:rsid w:val="007630B5"/>
    <w:rsid w:val="00763319"/>
    <w:rsid w:val="00763EDB"/>
    <w:rsid w:val="00765FB5"/>
    <w:rsid w:val="00766CED"/>
    <w:rsid w:val="007706ED"/>
    <w:rsid w:val="00771BA9"/>
    <w:rsid w:val="0077226A"/>
    <w:rsid w:val="007731D7"/>
    <w:rsid w:val="00773305"/>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291"/>
    <w:rsid w:val="007868B6"/>
    <w:rsid w:val="007876E3"/>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A1289"/>
    <w:rsid w:val="007A24FF"/>
    <w:rsid w:val="007A270C"/>
    <w:rsid w:val="007A28D3"/>
    <w:rsid w:val="007A2EEE"/>
    <w:rsid w:val="007A2F18"/>
    <w:rsid w:val="007A2F4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4EB"/>
    <w:rsid w:val="007B1A28"/>
    <w:rsid w:val="007B1ED0"/>
    <w:rsid w:val="007B4154"/>
    <w:rsid w:val="007B4A1B"/>
    <w:rsid w:val="007B52CA"/>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2620"/>
    <w:rsid w:val="007D42B5"/>
    <w:rsid w:val="007D4BC4"/>
    <w:rsid w:val="007D5D13"/>
    <w:rsid w:val="007D65BF"/>
    <w:rsid w:val="007D69F8"/>
    <w:rsid w:val="007D6C81"/>
    <w:rsid w:val="007D7D60"/>
    <w:rsid w:val="007E0EF6"/>
    <w:rsid w:val="007E1565"/>
    <w:rsid w:val="007E1E86"/>
    <w:rsid w:val="007E21ED"/>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3CB"/>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53B7"/>
    <w:rsid w:val="00805CC4"/>
    <w:rsid w:val="00806FA4"/>
    <w:rsid w:val="00807980"/>
    <w:rsid w:val="00807E68"/>
    <w:rsid w:val="008102B3"/>
    <w:rsid w:val="00810353"/>
    <w:rsid w:val="00810852"/>
    <w:rsid w:val="00811E78"/>
    <w:rsid w:val="00812316"/>
    <w:rsid w:val="00812785"/>
    <w:rsid w:val="00812A5F"/>
    <w:rsid w:val="00813FDF"/>
    <w:rsid w:val="008145AA"/>
    <w:rsid w:val="00814805"/>
    <w:rsid w:val="00814CA0"/>
    <w:rsid w:val="0081536C"/>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41B"/>
    <w:rsid w:val="00827DC3"/>
    <w:rsid w:val="008302AB"/>
    <w:rsid w:val="00830D13"/>
    <w:rsid w:val="008315A7"/>
    <w:rsid w:val="008332A8"/>
    <w:rsid w:val="00834977"/>
    <w:rsid w:val="00835AEA"/>
    <w:rsid w:val="00836008"/>
    <w:rsid w:val="00836521"/>
    <w:rsid w:val="00837125"/>
    <w:rsid w:val="008400A9"/>
    <w:rsid w:val="0084016D"/>
    <w:rsid w:val="00840373"/>
    <w:rsid w:val="00840ADB"/>
    <w:rsid w:val="00840BC4"/>
    <w:rsid w:val="008419AC"/>
    <w:rsid w:val="00841D6C"/>
    <w:rsid w:val="00841D76"/>
    <w:rsid w:val="00842AD8"/>
    <w:rsid w:val="00843169"/>
    <w:rsid w:val="00843789"/>
    <w:rsid w:val="00843E33"/>
    <w:rsid w:val="00844133"/>
    <w:rsid w:val="008441F4"/>
    <w:rsid w:val="008458E7"/>
    <w:rsid w:val="00846B85"/>
    <w:rsid w:val="00846F96"/>
    <w:rsid w:val="008470EC"/>
    <w:rsid w:val="00847C9D"/>
    <w:rsid w:val="008500CA"/>
    <w:rsid w:val="008513B4"/>
    <w:rsid w:val="00851F82"/>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2F8C"/>
    <w:rsid w:val="008633D0"/>
    <w:rsid w:val="008634C4"/>
    <w:rsid w:val="00863549"/>
    <w:rsid w:val="00864C9A"/>
    <w:rsid w:val="0086503D"/>
    <w:rsid w:val="0086505C"/>
    <w:rsid w:val="00865BA0"/>
    <w:rsid w:val="00865DE5"/>
    <w:rsid w:val="008660B8"/>
    <w:rsid w:val="008668BF"/>
    <w:rsid w:val="00866E61"/>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093"/>
    <w:rsid w:val="00882440"/>
    <w:rsid w:val="00882593"/>
    <w:rsid w:val="00882B0C"/>
    <w:rsid w:val="00883338"/>
    <w:rsid w:val="00883559"/>
    <w:rsid w:val="00883948"/>
    <w:rsid w:val="00883A43"/>
    <w:rsid w:val="00883D31"/>
    <w:rsid w:val="0088415F"/>
    <w:rsid w:val="00886704"/>
    <w:rsid w:val="00886B22"/>
    <w:rsid w:val="00887988"/>
    <w:rsid w:val="00890A82"/>
    <w:rsid w:val="00892423"/>
    <w:rsid w:val="008928B7"/>
    <w:rsid w:val="00892A26"/>
    <w:rsid w:val="0089333A"/>
    <w:rsid w:val="008933BE"/>
    <w:rsid w:val="00894633"/>
    <w:rsid w:val="008948C8"/>
    <w:rsid w:val="00894A09"/>
    <w:rsid w:val="0089508C"/>
    <w:rsid w:val="008958C5"/>
    <w:rsid w:val="0089616B"/>
    <w:rsid w:val="008966FB"/>
    <w:rsid w:val="00896C3E"/>
    <w:rsid w:val="00896CCB"/>
    <w:rsid w:val="00897870"/>
    <w:rsid w:val="008978AF"/>
    <w:rsid w:val="00897A09"/>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1BE4"/>
    <w:rsid w:val="008B34FF"/>
    <w:rsid w:val="008B3EAD"/>
    <w:rsid w:val="008B42C4"/>
    <w:rsid w:val="008B436D"/>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06"/>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479B6"/>
    <w:rsid w:val="009512CF"/>
    <w:rsid w:val="00953D31"/>
    <w:rsid w:val="00953F99"/>
    <w:rsid w:val="00953FBF"/>
    <w:rsid w:val="00954E25"/>
    <w:rsid w:val="0095594C"/>
    <w:rsid w:val="00955A64"/>
    <w:rsid w:val="00955AF5"/>
    <w:rsid w:val="00955AFD"/>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B3C"/>
    <w:rsid w:val="009903EA"/>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9AA"/>
    <w:rsid w:val="009B482B"/>
    <w:rsid w:val="009B4BA8"/>
    <w:rsid w:val="009B6EAB"/>
    <w:rsid w:val="009B7156"/>
    <w:rsid w:val="009B7624"/>
    <w:rsid w:val="009B77EE"/>
    <w:rsid w:val="009C1093"/>
    <w:rsid w:val="009C1EE7"/>
    <w:rsid w:val="009C246C"/>
    <w:rsid w:val="009C2F19"/>
    <w:rsid w:val="009C3045"/>
    <w:rsid w:val="009C45EC"/>
    <w:rsid w:val="009C47A1"/>
    <w:rsid w:val="009C5B8F"/>
    <w:rsid w:val="009C5C56"/>
    <w:rsid w:val="009C6DA3"/>
    <w:rsid w:val="009C6DD1"/>
    <w:rsid w:val="009C71B4"/>
    <w:rsid w:val="009C7DA5"/>
    <w:rsid w:val="009C7E9A"/>
    <w:rsid w:val="009D08EB"/>
    <w:rsid w:val="009D0E72"/>
    <w:rsid w:val="009D19ED"/>
    <w:rsid w:val="009D28BE"/>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9F"/>
    <w:rsid w:val="009E3C0A"/>
    <w:rsid w:val="009E5E6E"/>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BBD"/>
    <w:rsid w:val="00A01C04"/>
    <w:rsid w:val="00A0209D"/>
    <w:rsid w:val="00A03E81"/>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4BE1"/>
    <w:rsid w:val="00A950A8"/>
    <w:rsid w:val="00A9515B"/>
    <w:rsid w:val="00A956C8"/>
    <w:rsid w:val="00A95ADD"/>
    <w:rsid w:val="00A95DD8"/>
    <w:rsid w:val="00A96218"/>
    <w:rsid w:val="00A96DE7"/>
    <w:rsid w:val="00A97C4B"/>
    <w:rsid w:val="00AA0E59"/>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6099"/>
    <w:rsid w:val="00AC6B87"/>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6422"/>
    <w:rsid w:val="00AF6F14"/>
    <w:rsid w:val="00AF7059"/>
    <w:rsid w:val="00B00361"/>
    <w:rsid w:val="00B01DC2"/>
    <w:rsid w:val="00B0215F"/>
    <w:rsid w:val="00B02B33"/>
    <w:rsid w:val="00B0399B"/>
    <w:rsid w:val="00B04282"/>
    <w:rsid w:val="00B05406"/>
    <w:rsid w:val="00B054E7"/>
    <w:rsid w:val="00B059CF"/>
    <w:rsid w:val="00B0660F"/>
    <w:rsid w:val="00B07093"/>
    <w:rsid w:val="00B07410"/>
    <w:rsid w:val="00B0779E"/>
    <w:rsid w:val="00B106BB"/>
    <w:rsid w:val="00B1107F"/>
    <w:rsid w:val="00B11231"/>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27DC3"/>
    <w:rsid w:val="00B30080"/>
    <w:rsid w:val="00B30999"/>
    <w:rsid w:val="00B3222F"/>
    <w:rsid w:val="00B337EF"/>
    <w:rsid w:val="00B3396C"/>
    <w:rsid w:val="00B33BFD"/>
    <w:rsid w:val="00B3548C"/>
    <w:rsid w:val="00B357E6"/>
    <w:rsid w:val="00B362EE"/>
    <w:rsid w:val="00B37445"/>
    <w:rsid w:val="00B3758B"/>
    <w:rsid w:val="00B37926"/>
    <w:rsid w:val="00B41D2A"/>
    <w:rsid w:val="00B41F1C"/>
    <w:rsid w:val="00B43389"/>
    <w:rsid w:val="00B454C5"/>
    <w:rsid w:val="00B470E1"/>
    <w:rsid w:val="00B47A5F"/>
    <w:rsid w:val="00B47D38"/>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457"/>
    <w:rsid w:val="00BD15C4"/>
    <w:rsid w:val="00BD1DE7"/>
    <w:rsid w:val="00BD2959"/>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DFC"/>
    <w:rsid w:val="00BF4F7B"/>
    <w:rsid w:val="00BF5214"/>
    <w:rsid w:val="00C001B3"/>
    <w:rsid w:val="00C00BC3"/>
    <w:rsid w:val="00C00FA4"/>
    <w:rsid w:val="00C0101C"/>
    <w:rsid w:val="00C02CA9"/>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5389"/>
    <w:rsid w:val="00C2566B"/>
    <w:rsid w:val="00C25AB0"/>
    <w:rsid w:val="00C25B35"/>
    <w:rsid w:val="00C25BF4"/>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71C0"/>
    <w:rsid w:val="00C57B53"/>
    <w:rsid w:val="00C57C12"/>
    <w:rsid w:val="00C60E8C"/>
    <w:rsid w:val="00C61C9B"/>
    <w:rsid w:val="00C61DA4"/>
    <w:rsid w:val="00C629A0"/>
    <w:rsid w:val="00C62A20"/>
    <w:rsid w:val="00C62E5D"/>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894"/>
    <w:rsid w:val="00C85BE2"/>
    <w:rsid w:val="00C8688B"/>
    <w:rsid w:val="00C86CDF"/>
    <w:rsid w:val="00C86E2F"/>
    <w:rsid w:val="00C86ECB"/>
    <w:rsid w:val="00C876D4"/>
    <w:rsid w:val="00C877FC"/>
    <w:rsid w:val="00C87DDA"/>
    <w:rsid w:val="00C87E35"/>
    <w:rsid w:val="00C87E8C"/>
    <w:rsid w:val="00C93597"/>
    <w:rsid w:val="00C93B15"/>
    <w:rsid w:val="00C9470E"/>
    <w:rsid w:val="00C95273"/>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470D"/>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413"/>
    <w:rsid w:val="00D33530"/>
    <w:rsid w:val="00D33990"/>
    <w:rsid w:val="00D33B34"/>
    <w:rsid w:val="00D33F3C"/>
    <w:rsid w:val="00D34590"/>
    <w:rsid w:val="00D3532F"/>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10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5B4"/>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645D"/>
    <w:rsid w:val="00E167F5"/>
    <w:rsid w:val="00E16A4C"/>
    <w:rsid w:val="00E17341"/>
    <w:rsid w:val="00E176BA"/>
    <w:rsid w:val="00E17E53"/>
    <w:rsid w:val="00E214E6"/>
    <w:rsid w:val="00E2256C"/>
    <w:rsid w:val="00E22910"/>
    <w:rsid w:val="00E22D51"/>
    <w:rsid w:val="00E232E7"/>
    <w:rsid w:val="00E237D1"/>
    <w:rsid w:val="00E244D4"/>
    <w:rsid w:val="00E24E9A"/>
    <w:rsid w:val="00E2501E"/>
    <w:rsid w:val="00E256BF"/>
    <w:rsid w:val="00E263C4"/>
    <w:rsid w:val="00E26629"/>
    <w:rsid w:val="00E266FD"/>
    <w:rsid w:val="00E2746E"/>
    <w:rsid w:val="00E27D4F"/>
    <w:rsid w:val="00E27D87"/>
    <w:rsid w:val="00E27DC9"/>
    <w:rsid w:val="00E30B63"/>
    <w:rsid w:val="00E323CF"/>
    <w:rsid w:val="00E32D07"/>
    <w:rsid w:val="00E3371B"/>
    <w:rsid w:val="00E337B9"/>
    <w:rsid w:val="00E33E39"/>
    <w:rsid w:val="00E34020"/>
    <w:rsid w:val="00E34222"/>
    <w:rsid w:val="00E348A3"/>
    <w:rsid w:val="00E34D09"/>
    <w:rsid w:val="00E3611F"/>
    <w:rsid w:val="00E36CE8"/>
    <w:rsid w:val="00E374E0"/>
    <w:rsid w:val="00E374EE"/>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53A"/>
    <w:rsid w:val="00E53580"/>
    <w:rsid w:val="00E53C0B"/>
    <w:rsid w:val="00E547C4"/>
    <w:rsid w:val="00E54A66"/>
    <w:rsid w:val="00E54B25"/>
    <w:rsid w:val="00E557A7"/>
    <w:rsid w:val="00E5782F"/>
    <w:rsid w:val="00E57A7B"/>
    <w:rsid w:val="00E60427"/>
    <w:rsid w:val="00E607A7"/>
    <w:rsid w:val="00E61A58"/>
    <w:rsid w:val="00E61C6B"/>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0A31"/>
    <w:rsid w:val="00E81E6C"/>
    <w:rsid w:val="00E820E9"/>
    <w:rsid w:val="00E821D0"/>
    <w:rsid w:val="00E825FB"/>
    <w:rsid w:val="00E833B1"/>
    <w:rsid w:val="00E83B7C"/>
    <w:rsid w:val="00E83FF9"/>
    <w:rsid w:val="00E84574"/>
    <w:rsid w:val="00E84896"/>
    <w:rsid w:val="00E84CC2"/>
    <w:rsid w:val="00E86F56"/>
    <w:rsid w:val="00E876F1"/>
    <w:rsid w:val="00E87AB5"/>
    <w:rsid w:val="00E9032D"/>
    <w:rsid w:val="00E90C2B"/>
    <w:rsid w:val="00E915F5"/>
    <w:rsid w:val="00E9269E"/>
    <w:rsid w:val="00E9299E"/>
    <w:rsid w:val="00E93718"/>
    <w:rsid w:val="00E9597C"/>
    <w:rsid w:val="00E95E2E"/>
    <w:rsid w:val="00E95FCD"/>
    <w:rsid w:val="00E9695F"/>
    <w:rsid w:val="00E96AA4"/>
    <w:rsid w:val="00EA00D4"/>
    <w:rsid w:val="00EA0193"/>
    <w:rsid w:val="00EA1254"/>
    <w:rsid w:val="00EA1819"/>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C0C"/>
    <w:rsid w:val="00ED5D9C"/>
    <w:rsid w:val="00ED5E6D"/>
    <w:rsid w:val="00ED5E83"/>
    <w:rsid w:val="00ED648F"/>
    <w:rsid w:val="00ED654F"/>
    <w:rsid w:val="00ED6B77"/>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60358"/>
    <w:rsid w:val="00F608C7"/>
    <w:rsid w:val="00F6148F"/>
    <w:rsid w:val="00F61BD7"/>
    <w:rsid w:val="00F61DF7"/>
    <w:rsid w:val="00F61EA8"/>
    <w:rsid w:val="00F63CA1"/>
    <w:rsid w:val="00F65F90"/>
    <w:rsid w:val="00F66123"/>
    <w:rsid w:val="00F664B4"/>
    <w:rsid w:val="00F666ED"/>
    <w:rsid w:val="00F66707"/>
    <w:rsid w:val="00F668E9"/>
    <w:rsid w:val="00F66A7E"/>
    <w:rsid w:val="00F66B07"/>
    <w:rsid w:val="00F66D6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85D"/>
    <w:rsid w:val="00F90FEC"/>
    <w:rsid w:val="00F914A3"/>
    <w:rsid w:val="00F91EE3"/>
    <w:rsid w:val="00F92331"/>
    <w:rsid w:val="00F92E3C"/>
    <w:rsid w:val="00F943B4"/>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B1281"/>
    <w:rsid w:val="00FB14DE"/>
    <w:rsid w:val="00FB2238"/>
    <w:rsid w:val="00FB2FF3"/>
    <w:rsid w:val="00FB4278"/>
    <w:rsid w:val="00FB436C"/>
    <w:rsid w:val="00FB48B6"/>
    <w:rsid w:val="00FB4ACD"/>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CC8"/>
    <w:rsid w:val="00FE4ECB"/>
    <w:rsid w:val="00FE77F1"/>
    <w:rsid w:val="00FF041B"/>
    <w:rsid w:val="00FF12D2"/>
    <w:rsid w:val="00FF270A"/>
    <w:rsid w:val="00FF3231"/>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19421-52AD-4F73-A18F-C48F66C826DF}">
  <ds:schemaRefs>
    <ds:schemaRef ds:uri="http://schemas.microsoft.com/sharepoint/v3/contenttype/forms"/>
  </ds:schemaRefs>
</ds:datastoreItem>
</file>

<file path=customXml/itemProps3.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9480</Words>
  <Characters>60328</Characters>
  <Application>Microsoft Office Word</Application>
  <DocSecurity>0</DocSecurity>
  <Lines>502</Lines>
  <Paragraphs>139</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Anna Netopilová</cp:lastModifiedBy>
  <cp:revision>8</cp:revision>
  <cp:lastPrinted>2025-05-26T11:19:00Z</cp:lastPrinted>
  <dcterms:created xsi:type="dcterms:W3CDTF">2025-10-27T16:11:00Z</dcterms:created>
  <dcterms:modified xsi:type="dcterms:W3CDTF">2025-11-04T08:31:00Z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