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4D0A" w14:textId="7D950786" w:rsidR="00EE4EFB" w:rsidRPr="00F42505" w:rsidRDefault="000B2845" w:rsidP="007247A7">
      <w:pPr>
        <w:keepNext/>
        <w:suppressAutoHyphens w:val="0"/>
        <w:spacing w:after="120" w:line="276" w:lineRule="auto"/>
        <w:jc w:val="center"/>
        <w:rPr>
          <w:rFonts w:asciiTheme="minorHAnsi" w:hAnsiTheme="minorHAnsi" w:cstheme="minorHAnsi"/>
          <w:b/>
          <w:sz w:val="28"/>
          <w:szCs w:val="28"/>
          <w:lang w:eastAsia="en-US" w:bidi="en-US"/>
        </w:rPr>
      </w:pPr>
      <w:r w:rsidRPr="00F42505">
        <w:rPr>
          <w:rFonts w:asciiTheme="minorHAnsi" w:hAnsiTheme="minorHAnsi" w:cstheme="minorHAnsi"/>
          <w:b/>
          <w:bCs/>
          <w:color w:val="000000"/>
          <w:sz w:val="28"/>
          <w:szCs w:val="28"/>
          <w:lang w:eastAsia="cs-CZ"/>
        </w:rPr>
        <w:t xml:space="preserve">Smlouva </w:t>
      </w:r>
      <w:r w:rsidR="004E7640">
        <w:rPr>
          <w:rFonts w:asciiTheme="minorHAnsi" w:hAnsiTheme="minorHAnsi" w:cstheme="minorHAnsi"/>
          <w:b/>
          <w:bCs/>
          <w:color w:val="000000"/>
          <w:sz w:val="28"/>
          <w:szCs w:val="28"/>
          <w:lang w:eastAsia="cs-CZ"/>
        </w:rPr>
        <w:t>o dílo</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w:t>
      </w:r>
      <w:r w:rsidR="00FF3231">
        <w:rPr>
          <w:rFonts w:asciiTheme="minorHAnsi" w:hAnsiTheme="minorHAnsi" w:cstheme="minorHAnsi"/>
          <w:b/>
          <w:bCs/>
          <w:color w:val="000000"/>
          <w:sz w:val="28"/>
          <w:szCs w:val="28"/>
          <w:lang w:eastAsia="cs-CZ"/>
        </w:rPr>
        <w:t xml:space="preserve">kovový </w:t>
      </w:r>
      <w:r w:rsidR="000D3A7E">
        <w:rPr>
          <w:rFonts w:asciiTheme="minorHAnsi" w:hAnsiTheme="minorHAnsi" w:cstheme="minorHAnsi"/>
          <w:b/>
          <w:bCs/>
          <w:color w:val="000000"/>
          <w:sz w:val="28"/>
          <w:szCs w:val="28"/>
          <w:lang w:eastAsia="cs-CZ"/>
        </w:rPr>
        <w:t>nábytek</w:t>
      </w:r>
      <w:r w:rsidR="00D3532F">
        <w:rPr>
          <w:rFonts w:asciiTheme="minorHAnsi" w:hAnsiTheme="minorHAnsi" w:cstheme="minorHAnsi"/>
          <w:b/>
          <w:bCs/>
          <w:color w:val="000000"/>
          <w:sz w:val="28"/>
          <w:szCs w:val="28"/>
          <w:lang w:eastAsia="cs-CZ"/>
        </w:rPr>
        <w:t xml:space="preserve"> A</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528CA6C4" w:rsidR="00342924" w:rsidRPr="00F42505" w:rsidRDefault="0078339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OBJEDNATEL</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05D8D5C0" w14:textId="28D4B6EF" w:rsidR="009D0B70" w:rsidRDefault="009D0B70" w:rsidP="00750E5E">
      <w:pPr>
        <w:spacing w:after="120" w:line="252" w:lineRule="auto"/>
        <w:ind w:left="425"/>
        <w:rPr>
          <w:rFonts w:asciiTheme="minorHAnsi" w:hAnsiTheme="minorHAnsi" w:cstheme="minorHAnsi"/>
          <w:sz w:val="22"/>
          <w:szCs w:val="22"/>
        </w:rPr>
      </w:pPr>
      <w:r>
        <w:rPr>
          <w:rFonts w:asciiTheme="minorHAnsi" w:hAnsiTheme="minorHAnsi" w:cstheme="minorHAnsi"/>
          <w:sz w:val="22"/>
          <w:szCs w:val="22"/>
        </w:rPr>
        <w:t>zastoupená:</w:t>
      </w:r>
      <w:r>
        <w:rPr>
          <w:rFonts w:asciiTheme="minorHAnsi" w:hAnsiTheme="minorHAnsi" w:cstheme="minorHAnsi"/>
          <w:sz w:val="22"/>
          <w:szCs w:val="22"/>
        </w:rPr>
        <w:tab/>
      </w:r>
      <w:r>
        <w:rPr>
          <w:rFonts w:asciiTheme="minorHAnsi" w:hAnsiTheme="minorHAnsi" w:cstheme="minorHAnsi"/>
          <w:sz w:val="22"/>
          <w:szCs w:val="22"/>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1531BE5B"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783394">
        <w:rPr>
          <w:rFonts w:asciiTheme="minorHAnsi" w:hAnsiTheme="minorHAnsi" w:cstheme="minorHAnsi"/>
          <w:b/>
          <w:i/>
          <w:color w:val="000000"/>
          <w:sz w:val="22"/>
          <w:szCs w:val="22"/>
          <w:lang w:eastAsia="cs-CZ"/>
        </w:rPr>
        <w:t>Objednatel</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2C4D7D5E" w:rsidR="00342924" w:rsidRPr="00F42505" w:rsidRDefault="00B56DDB"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59BA0CB0" w14:textId="60347F2C" w:rsidR="00342924" w:rsidRPr="00E628A4" w:rsidRDefault="00E628A4" w:rsidP="00342924">
      <w:pPr>
        <w:suppressAutoHyphens w:val="0"/>
        <w:spacing w:after="120" w:line="252" w:lineRule="auto"/>
        <w:ind w:left="425"/>
        <w:jc w:val="both"/>
        <w:rPr>
          <w:rFonts w:asciiTheme="minorHAnsi" w:hAnsiTheme="minorHAnsi" w:cstheme="minorHAnsi"/>
          <w:b/>
          <w:bCs/>
          <w:color w:val="000000"/>
          <w:sz w:val="22"/>
          <w:szCs w:val="22"/>
          <w:lang w:eastAsia="cs-CZ"/>
        </w:rPr>
      </w:pPr>
      <w:r w:rsidRPr="00E628A4">
        <w:rPr>
          <w:rFonts w:asciiTheme="minorHAnsi" w:hAnsiTheme="minorHAnsi" w:cstheme="minorHAnsi"/>
          <w:b/>
          <w:bCs/>
          <w:sz w:val="22"/>
          <w:szCs w:val="22"/>
          <w:highlight w:val="yellow"/>
          <w:lang w:eastAsia="en-US" w:bidi="en-US"/>
        </w:rPr>
        <w:t>"[Jméno účastníka - DOPLNÍ ÚČASTNÍK]"</w:t>
      </w:r>
    </w:p>
    <w:p w14:paraId="5185B459" w14:textId="62925694"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E628A4" w:rsidRPr="00E628A4">
        <w:rPr>
          <w:rFonts w:asciiTheme="minorHAnsi" w:hAnsiTheme="minorHAnsi" w:cstheme="minorHAnsi"/>
          <w:sz w:val="22"/>
          <w:szCs w:val="22"/>
          <w:highlight w:val="yellow"/>
          <w:lang w:eastAsia="en-US" w:bidi="en-US"/>
        </w:rPr>
        <w:t>"[DOPLNÍ ÚČASTNÍK]"</w:t>
      </w:r>
    </w:p>
    <w:p w14:paraId="11649034" w14:textId="43E90A5C"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E628A4" w:rsidRPr="00E628A4">
        <w:rPr>
          <w:rFonts w:asciiTheme="minorHAnsi" w:hAnsiTheme="minorHAnsi" w:cstheme="minorHAnsi"/>
          <w:sz w:val="22"/>
          <w:szCs w:val="22"/>
          <w:highlight w:val="yellow"/>
          <w:lang w:eastAsia="en-US" w:bidi="en-US"/>
        </w:rPr>
        <w:t>"[DOPLNÍ ÚČASTNÍK]"</w:t>
      </w:r>
    </w:p>
    <w:p w14:paraId="59FCD482" w14:textId="398DCCD4"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E628A4" w:rsidRPr="00E628A4">
        <w:rPr>
          <w:rFonts w:asciiTheme="minorHAnsi" w:hAnsiTheme="minorHAnsi" w:cstheme="minorHAnsi"/>
          <w:sz w:val="22"/>
          <w:szCs w:val="22"/>
          <w:highlight w:val="yellow"/>
          <w:lang w:eastAsia="en-US" w:bidi="en-US"/>
        </w:rPr>
        <w:t>"[DOPLNÍ ÚČASTNÍK]"</w:t>
      </w:r>
    </w:p>
    <w:p w14:paraId="53717337" w14:textId="2A69DC08"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E628A4" w:rsidRPr="00E628A4">
        <w:rPr>
          <w:rFonts w:asciiTheme="minorHAnsi" w:hAnsiTheme="minorHAnsi" w:cstheme="minorHAnsi"/>
          <w:sz w:val="22"/>
          <w:szCs w:val="22"/>
          <w:highlight w:val="yellow"/>
          <w:lang w:eastAsia="en-US" w:bidi="en-US"/>
        </w:rPr>
        <w:t>"[DOPLNÍ ÚČASTNÍK]"</w:t>
      </w:r>
    </w:p>
    <w:p w14:paraId="425DE5B7" w14:textId="1911FD0D"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E628A4" w:rsidRPr="00E628A4">
        <w:rPr>
          <w:rFonts w:asciiTheme="minorHAnsi" w:hAnsiTheme="minorHAnsi" w:cstheme="minorHAnsi"/>
          <w:sz w:val="22"/>
          <w:szCs w:val="22"/>
          <w:highlight w:val="yellow"/>
          <w:lang w:eastAsia="en-US" w:bidi="en-US"/>
        </w:rPr>
        <w:t>"[DOPLNÍ ÚČASTNÍK]"</w:t>
      </w:r>
    </w:p>
    <w:p w14:paraId="27426411" w14:textId="11C13C4F"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w:t>
      </w:r>
      <w:r w:rsidR="00E628A4">
        <w:rPr>
          <w:rFonts w:asciiTheme="minorHAnsi" w:hAnsiTheme="minorHAnsi" w:cstheme="minorHAnsi"/>
          <w:i/>
          <w:sz w:val="22"/>
          <w:szCs w:val="22"/>
          <w:lang w:eastAsia="cs-CZ"/>
        </w:rPr>
        <w:t xml:space="preserve">účastník </w:t>
      </w:r>
      <w:r w:rsidRPr="00F42505">
        <w:rPr>
          <w:rFonts w:asciiTheme="minorHAnsi" w:hAnsiTheme="minorHAnsi" w:cstheme="minorHAnsi"/>
          <w:i/>
          <w:sz w:val="22"/>
          <w:szCs w:val="22"/>
          <w:lang w:eastAsia="cs-CZ"/>
        </w:rPr>
        <w:t xml:space="preserve">doplní </w:t>
      </w:r>
      <w:r w:rsidRPr="00E628A4">
        <w:rPr>
          <w:rFonts w:asciiTheme="minorHAnsi" w:hAnsiTheme="minorHAnsi" w:cstheme="minorHAnsi"/>
          <w:i/>
          <w:sz w:val="22"/>
          <w:szCs w:val="22"/>
          <w:highlight w:val="yellow"/>
          <w:lang w:eastAsia="cs-CZ"/>
        </w:rPr>
        <w:t>„ANO“,</w:t>
      </w:r>
      <w:r w:rsidRPr="00F42505">
        <w:rPr>
          <w:rFonts w:asciiTheme="minorHAnsi" w:hAnsiTheme="minorHAnsi" w:cstheme="minorHAnsi"/>
          <w:i/>
          <w:sz w:val="22"/>
          <w:szCs w:val="22"/>
          <w:lang w:eastAsia="cs-CZ"/>
        </w:rPr>
        <w:t xml:space="preserve"> pokud je plátcem DPH, v opačném případě doplní </w:t>
      </w:r>
      <w:r w:rsidRPr="00E628A4">
        <w:rPr>
          <w:rFonts w:asciiTheme="minorHAnsi" w:hAnsiTheme="minorHAnsi" w:cstheme="minorHAnsi"/>
          <w:i/>
          <w:sz w:val="22"/>
          <w:szCs w:val="22"/>
          <w:highlight w:val="yellow"/>
          <w:lang w:eastAsia="cs-CZ"/>
        </w:rPr>
        <w:t>„NE“)</w:t>
      </w:r>
    </w:p>
    <w:p w14:paraId="390597B3" w14:textId="6CC0C5D4"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00E628A4" w:rsidRPr="00E628A4">
        <w:rPr>
          <w:rFonts w:asciiTheme="minorHAnsi" w:hAnsiTheme="minorHAnsi" w:cstheme="minorHAnsi"/>
          <w:sz w:val="22"/>
          <w:szCs w:val="22"/>
          <w:highlight w:val="yellow"/>
          <w:lang w:eastAsia="en-US" w:bidi="en-US"/>
        </w:rPr>
        <w:t>"[DOPLNÍ ÚČASTNÍK]"</w:t>
      </w:r>
      <w:r w:rsidR="003B6266">
        <w:rPr>
          <w:rFonts w:asciiTheme="minorHAnsi" w:hAnsiTheme="minorHAnsi" w:cstheme="minorHAnsi"/>
          <w:i/>
          <w:sz w:val="22"/>
          <w:szCs w:val="22"/>
          <w:lang w:eastAsia="cs-CZ"/>
        </w:rPr>
        <w:t xml:space="preserve"> </w:t>
      </w:r>
      <w:r w:rsidRPr="00F42505">
        <w:rPr>
          <w:rFonts w:asciiTheme="minorHAnsi" w:hAnsiTheme="minorHAnsi" w:cstheme="minorHAnsi"/>
          <w:sz w:val="22"/>
          <w:szCs w:val="22"/>
          <w:lang w:eastAsia="cs-CZ"/>
        </w:rPr>
        <w:t xml:space="preserve">vedeném </w:t>
      </w:r>
      <w:r w:rsidR="00E628A4" w:rsidRPr="00E628A4">
        <w:rPr>
          <w:rFonts w:asciiTheme="minorHAnsi" w:hAnsiTheme="minorHAnsi" w:cstheme="minorHAnsi"/>
          <w:sz w:val="22"/>
          <w:szCs w:val="22"/>
          <w:highlight w:val="yellow"/>
          <w:lang w:eastAsia="en-US" w:bidi="en-US"/>
        </w:rPr>
        <w:t>"[DOPLNÍ ÚČASTNÍK]"</w:t>
      </w:r>
      <w:r w:rsidRPr="00F42505">
        <w:rPr>
          <w:rFonts w:asciiTheme="minorHAnsi" w:hAnsiTheme="minorHAnsi" w:cstheme="minorHAnsi"/>
          <w:sz w:val="22"/>
          <w:szCs w:val="22"/>
          <w:lang w:eastAsia="cs-CZ"/>
        </w:rPr>
        <w:t xml:space="preserve"> pod sp. zn. </w:t>
      </w:r>
      <w:r w:rsidR="00E628A4" w:rsidRPr="00E628A4">
        <w:rPr>
          <w:rFonts w:asciiTheme="minorHAnsi" w:hAnsiTheme="minorHAnsi" w:cstheme="minorHAnsi"/>
          <w:sz w:val="22"/>
          <w:szCs w:val="22"/>
          <w:highlight w:val="yellow"/>
          <w:lang w:eastAsia="en-US" w:bidi="en-US"/>
        </w:rPr>
        <w:t>"[DOPLNÍ ÚČASTNÍK]"</w:t>
      </w:r>
    </w:p>
    <w:p w14:paraId="66E4EDE5" w14:textId="17EEC276" w:rsidR="00F80FD7" w:rsidRDefault="0034292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E628A4" w:rsidRPr="00E628A4">
        <w:rPr>
          <w:rFonts w:asciiTheme="minorHAnsi" w:hAnsiTheme="minorHAnsi" w:cstheme="minorHAnsi"/>
          <w:sz w:val="22"/>
          <w:szCs w:val="22"/>
          <w:highlight w:val="yellow"/>
          <w:lang w:eastAsia="en-US" w:bidi="en-US"/>
        </w:rPr>
        <w:t>"[DOPLNÍ ÚČASTNÍK]"</w:t>
      </w:r>
    </w:p>
    <w:p w14:paraId="03BC8A8A" w14:textId="466E217C"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00E628A4" w:rsidRPr="00E628A4">
        <w:rPr>
          <w:rFonts w:asciiTheme="minorHAnsi" w:hAnsiTheme="minorHAnsi" w:cstheme="minorHAnsi"/>
          <w:sz w:val="22"/>
          <w:szCs w:val="22"/>
          <w:highlight w:val="yellow"/>
          <w:lang w:eastAsia="en-US" w:bidi="en-US"/>
        </w:rPr>
        <w:t>"[DOPLNÍ ÚČASTNÍK]"</w:t>
      </w:r>
    </w:p>
    <w:p w14:paraId="364B5A9B" w14:textId="6CCD04AB"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00E628A4" w:rsidRPr="00E628A4">
        <w:rPr>
          <w:rFonts w:asciiTheme="minorHAnsi" w:hAnsiTheme="minorHAnsi" w:cstheme="minorHAnsi"/>
          <w:sz w:val="22"/>
          <w:szCs w:val="22"/>
          <w:highlight w:val="yellow"/>
          <w:lang w:eastAsia="en-US" w:bidi="en-US"/>
        </w:rPr>
        <w:t>"[DOPLNÍ ÚČASTNÍK]"</w:t>
      </w:r>
    </w:p>
    <w:p w14:paraId="03DFC0FB" w14:textId="76F61B1B"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00E628A4" w:rsidRPr="00E628A4">
        <w:rPr>
          <w:rFonts w:asciiTheme="minorHAnsi" w:hAnsiTheme="minorHAnsi" w:cstheme="minorHAnsi"/>
          <w:sz w:val="22"/>
          <w:szCs w:val="22"/>
          <w:highlight w:val="yellow"/>
          <w:lang w:eastAsia="en-US" w:bidi="en-US"/>
        </w:rPr>
        <w:t>"[DOPLNÍ ÚČASTNÍK]"</w:t>
      </w:r>
    </w:p>
    <w:p w14:paraId="4808678F" w14:textId="6ACC65D0"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B56DDB">
        <w:rPr>
          <w:rFonts w:asciiTheme="minorHAnsi" w:hAnsiTheme="minorHAnsi" w:cstheme="minorHAnsi"/>
          <w:b/>
          <w:bCs/>
          <w:i/>
          <w:color w:val="000000"/>
          <w:sz w:val="22"/>
          <w:szCs w:val="22"/>
          <w:lang w:eastAsia="cs-CZ"/>
        </w:rPr>
        <w:t>Zhotovitel</w:t>
      </w:r>
      <w:r w:rsidRPr="00F42505">
        <w:rPr>
          <w:rFonts w:asciiTheme="minorHAnsi" w:hAnsiTheme="minorHAnsi" w:cstheme="minorHAnsi"/>
          <w:bCs/>
          <w:color w:val="000000"/>
          <w:sz w:val="22"/>
          <w:szCs w:val="22"/>
          <w:lang w:eastAsia="cs-CZ"/>
        </w:rPr>
        <w:t>“)</w:t>
      </w:r>
    </w:p>
    <w:p w14:paraId="3948F9DD" w14:textId="68776351"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t>(</w:t>
      </w:r>
      <w:r w:rsidR="00783394">
        <w:rPr>
          <w:rFonts w:asciiTheme="minorHAnsi" w:hAnsiTheme="minorHAnsi" w:cstheme="minorHAnsi"/>
          <w:color w:val="000000"/>
          <w:sz w:val="22"/>
          <w:szCs w:val="22"/>
          <w:lang w:eastAsia="cs-CZ"/>
        </w:rPr>
        <w:t>Objednatel</w:t>
      </w:r>
      <w:r w:rsidR="00BF5214" w:rsidRPr="00F42505">
        <w:rPr>
          <w:rFonts w:asciiTheme="minorHAnsi" w:hAnsiTheme="minorHAnsi" w:cstheme="minorHAnsi"/>
          <w:color w:val="000000"/>
          <w:sz w:val="22"/>
          <w:szCs w:val="22"/>
          <w:lang w:eastAsia="cs-CZ"/>
        </w:rPr>
        <w:t xml:space="preserve"> a </w:t>
      </w:r>
      <w:r w:rsidR="00B56DDB">
        <w:rPr>
          <w:rFonts w:asciiTheme="minorHAnsi" w:hAnsiTheme="minorHAnsi" w:cstheme="minorHAnsi"/>
          <w:color w:val="000000"/>
          <w:sz w:val="22"/>
          <w:szCs w:val="22"/>
          <w:lang w:eastAsia="cs-CZ"/>
        </w:rPr>
        <w:t xml:space="preserve">Zhotovitel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2A6E443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B56DDB">
        <w:rPr>
          <w:rFonts w:asciiTheme="minorHAnsi" w:hAnsiTheme="minorHAnsi" w:cstheme="minorHAnsi"/>
          <w:iCs/>
          <w:sz w:val="22"/>
          <w:szCs w:val="22"/>
          <w:lang w:eastAsia="cs-CZ"/>
        </w:rPr>
        <w:t>2586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B2845" w:rsidRPr="00F42505">
        <w:rPr>
          <w:rFonts w:asciiTheme="minorHAnsi" w:hAnsiTheme="minorHAnsi" w:cstheme="minorHAnsi"/>
          <w:iCs/>
          <w:sz w:val="22"/>
          <w:szCs w:val="22"/>
          <w:lang w:eastAsia="cs-CZ"/>
        </w:rPr>
        <w:t>smlo</w:t>
      </w:r>
      <w:r w:rsidR="00934F45">
        <w:rPr>
          <w:rFonts w:asciiTheme="minorHAnsi" w:hAnsiTheme="minorHAnsi" w:cstheme="minorHAnsi"/>
          <w:iCs/>
          <w:sz w:val="22"/>
          <w:szCs w:val="22"/>
          <w:lang w:eastAsia="cs-CZ"/>
        </w:rPr>
        <w:t>uvu o dílo</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lastRenderedPageBreak/>
        <w:t>ZÁKLADNÍ USTANOVENÍ SMLOUVY A ÚČEL SMLOUVY</w:t>
      </w:r>
    </w:p>
    <w:p w14:paraId="73025C9B" w14:textId="02718E90"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FF3231" w:rsidRPr="007666D8">
        <w:rPr>
          <w:rFonts w:asciiTheme="minorHAnsi" w:hAnsiTheme="minorHAnsi" w:cstheme="minorHAnsi"/>
          <w:b/>
          <w:sz w:val="22"/>
          <w:szCs w:val="22"/>
        </w:rPr>
        <w:t xml:space="preserve">Sanatorium Pálava - Interiérové vybavení – kovový nábytek, Část 1 - </w:t>
      </w:r>
      <w:r w:rsidR="001B5888" w:rsidRPr="001B5888">
        <w:rPr>
          <w:rFonts w:asciiTheme="minorHAnsi" w:hAnsiTheme="minorHAnsi" w:cstheme="minorHAnsi"/>
          <w:b/>
          <w:sz w:val="22"/>
          <w:szCs w:val="22"/>
        </w:rPr>
        <w:t>Kovový nábytek A</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783394">
        <w:rPr>
          <w:rFonts w:asciiTheme="minorHAnsi" w:hAnsiTheme="minorHAnsi" w:cstheme="minorHAnsi"/>
          <w:bCs/>
          <w:sz w:val="22"/>
          <w:szCs w:val="22"/>
        </w:rPr>
        <w:t xml:space="preserve">Objednatelem </w:t>
      </w:r>
      <w:r w:rsidR="009C6DD1" w:rsidRPr="00EB1436">
        <w:rPr>
          <w:rFonts w:asciiTheme="minorHAnsi" w:hAnsiTheme="minorHAnsi" w:cstheme="minorHAnsi"/>
          <w:bCs/>
          <w:sz w:val="22"/>
          <w:szCs w:val="22"/>
        </w:rPr>
        <w:t xml:space="preserve">je zadavatel a </w:t>
      </w:r>
      <w:r w:rsidR="00B56DDB">
        <w:rPr>
          <w:rFonts w:asciiTheme="minorHAnsi" w:hAnsiTheme="minorHAnsi" w:cstheme="minorHAnsi"/>
          <w:bCs/>
          <w:sz w:val="22"/>
          <w:szCs w:val="22"/>
        </w:rPr>
        <w:t>Zhotovitelem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233D1915" w:rsidR="00D56ABA" w:rsidRPr="00EB1436" w:rsidRDefault="00783394"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Objednatel</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sidR="0044339D">
        <w:rPr>
          <w:rFonts w:asciiTheme="minorHAnsi" w:hAnsiTheme="minorHAnsi" w:cstheme="minorHAnsi"/>
          <w:sz w:val="22"/>
          <w:szCs w:val="22"/>
        </w:rPr>
        <w:t>díla</w:t>
      </w:r>
      <w:r w:rsidR="00D56ABA" w:rsidRPr="00EB1436">
        <w:rPr>
          <w:rFonts w:asciiTheme="minorHAnsi" w:hAnsiTheme="minorHAnsi" w:cstheme="minorHAnsi"/>
          <w:sz w:val="22"/>
          <w:szCs w:val="22"/>
        </w:rPr>
        <w:t xml:space="preserve"> „</w:t>
      </w:r>
      <w:r w:rsidR="00FF3231" w:rsidRPr="007666D8">
        <w:rPr>
          <w:rFonts w:asciiTheme="minorHAnsi" w:hAnsiTheme="minorHAnsi" w:cstheme="minorHAnsi"/>
          <w:b/>
          <w:sz w:val="22"/>
          <w:szCs w:val="22"/>
        </w:rPr>
        <w:t xml:space="preserve">Sanatorium Pálava - Interiérové vybavení – kovový nábytek, Část 1 - </w:t>
      </w:r>
      <w:r w:rsidR="001B5888" w:rsidRPr="001B5888">
        <w:rPr>
          <w:rFonts w:asciiTheme="minorHAnsi" w:hAnsiTheme="minorHAnsi" w:cstheme="minorHAnsi"/>
          <w:b/>
          <w:sz w:val="22"/>
          <w:szCs w:val="22"/>
        </w:rPr>
        <w:t>Kovový nábytek A</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03D0076"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70648A">
        <w:rPr>
          <w:rFonts w:asciiTheme="minorHAnsi" w:hAnsiTheme="minorHAnsi" w:cstheme="minorHAnsi"/>
          <w:bCs/>
          <w:sz w:val="22"/>
          <w:szCs w:val="22"/>
        </w:rPr>
        <w:t xml:space="preserve">díla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783394" w:rsidRPr="00E81E6C">
        <w:rPr>
          <w:rFonts w:asciiTheme="minorHAnsi" w:hAnsiTheme="minorHAnsi" w:cstheme="minorHAnsi"/>
          <w:sz w:val="22"/>
          <w:szCs w:val="22"/>
        </w:rPr>
        <w:t xml:space="preserve">Objednatele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44339D">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0533DAA4" w:rsidR="007F2A9C" w:rsidRPr="00EB1436" w:rsidRDefault="00EB46EF"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795DBD">
        <w:rPr>
          <w:rFonts w:asciiTheme="minorHAnsi" w:hAnsiTheme="minorHAnsi" w:cstheme="minorHAnsi"/>
          <w:color w:val="000000"/>
          <w:sz w:val="22"/>
          <w:szCs w:val="22"/>
        </w:rPr>
        <w:t>VI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5A3A7ABA" w:rsidR="00422646" w:rsidRPr="00EB1436" w:rsidRDefault="00EB46EF"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Zhotovitel</w:t>
      </w:r>
      <w:r>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sidR="00783394">
        <w:rPr>
          <w:rFonts w:asciiTheme="minorHAnsi" w:hAnsiTheme="minorHAnsi" w:cstheme="minorHAnsi"/>
          <w:bCs/>
          <w:color w:val="000000"/>
          <w:sz w:val="22"/>
          <w:szCs w:val="22"/>
        </w:rPr>
        <w:t xml:space="preserve">Objednateli 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79F7F1C6"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zhotovení, 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w:t>
      </w:r>
      <w:r w:rsidR="00B362EE">
        <w:rPr>
          <w:rFonts w:asciiTheme="minorHAnsi" w:hAnsiTheme="minorHAnsi" w:cstheme="minorHAnsi"/>
          <w:sz w:val="22"/>
          <w:szCs w:val="22"/>
        </w:rPr>
        <w:t xml:space="preserve">kovového </w:t>
      </w:r>
      <w:r w:rsidR="00F4013B" w:rsidRPr="0056616D">
        <w:rPr>
          <w:rFonts w:asciiTheme="minorHAnsi" w:hAnsiTheme="minorHAnsi" w:cstheme="minorHAnsi"/>
          <w:sz w:val="22"/>
          <w:szCs w:val="22"/>
        </w:rPr>
        <w:t>vybavení</w:t>
      </w:r>
      <w:r w:rsidR="00B362EE">
        <w:rPr>
          <w:rFonts w:asciiTheme="minorHAnsi" w:hAnsiTheme="minorHAnsi" w:cstheme="minorHAnsi"/>
          <w:sz w:val="22"/>
          <w:szCs w:val="22"/>
        </w:rPr>
        <w:t xml:space="preserve"> interiéru</w:t>
      </w:r>
      <w:r w:rsidR="00F4013B" w:rsidRPr="0056616D">
        <w:rPr>
          <w:rFonts w:asciiTheme="minorHAnsi" w:hAnsiTheme="minorHAnsi" w:cstheme="minorHAnsi"/>
          <w:sz w:val="22"/>
          <w:szCs w:val="22"/>
        </w:rPr>
        <w:t xml:space="preserve"> do určených místností dle pokynů </w:t>
      </w:r>
      <w:r w:rsidR="00F4013B">
        <w:rPr>
          <w:rFonts w:asciiTheme="minorHAnsi" w:hAnsiTheme="minorHAnsi" w:cstheme="minorHAnsi"/>
          <w:sz w:val="22"/>
          <w:szCs w:val="22"/>
        </w:rPr>
        <w:t xml:space="preserve">Objednatele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Objednatele na adrese: </w:t>
      </w:r>
      <w:r w:rsidR="00F0774F" w:rsidRPr="00F0774F">
        <w:rPr>
          <w:rFonts w:asciiTheme="minorHAnsi" w:hAnsiTheme="minorHAnsi" w:cstheme="minorHAnsi"/>
          <w:bCs/>
          <w:sz w:val="22"/>
          <w:szCs w:val="22"/>
        </w:rPr>
        <w:t xml:space="preserve">Pasohlávky, p. č. 3163/770 v k. </w:t>
      </w:r>
      <w:proofErr w:type="spellStart"/>
      <w:r w:rsidR="00F0774F" w:rsidRPr="00F0774F">
        <w:rPr>
          <w:rFonts w:asciiTheme="minorHAnsi" w:hAnsiTheme="minorHAnsi" w:cstheme="minorHAnsi"/>
          <w:bCs/>
          <w:sz w:val="22"/>
          <w:szCs w:val="22"/>
        </w:rPr>
        <w:t>ú.</w:t>
      </w:r>
      <w:proofErr w:type="spellEnd"/>
      <w:r w:rsidR="00F0774F" w:rsidRPr="00F0774F">
        <w:rPr>
          <w:rFonts w:asciiTheme="minorHAnsi" w:hAnsiTheme="minorHAnsi" w:cstheme="minorHAnsi"/>
          <w:bCs/>
          <w:sz w:val="22"/>
          <w:szCs w:val="22"/>
        </w:rPr>
        <w:t xml:space="preserve">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(48.8999978N,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Dílo</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78836060" w:rsidR="00422646" w:rsidRPr="00122305" w:rsidRDefault="006F42D9"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Zhotovitel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sidR="00B56DDB">
        <w:rPr>
          <w:rFonts w:asciiTheme="minorHAnsi" w:hAnsiTheme="minorHAnsi" w:cstheme="minorHAnsi"/>
          <w:sz w:val="22"/>
          <w:szCs w:val="22"/>
        </w:rPr>
        <w:t>Dílo</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04027D4E"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xml:space="preserve">– </w:t>
      </w:r>
      <w:r w:rsidR="00FF3231">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795DBD">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50A97CBA"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w:t>
      </w:r>
      <w:r w:rsidR="008332A8">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D5701D">
        <w:rPr>
          <w:rFonts w:asciiTheme="minorHAnsi" w:hAnsiTheme="minorHAnsi" w:cstheme="minorHAnsi"/>
          <w:sz w:val="22"/>
          <w:szCs w:val="22"/>
          <w:lang w:eastAsia="en-US"/>
        </w:rPr>
        <w:t xml:space="preserve"> zpracovanou Objednatelem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795DBD">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31C92335"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t xml:space="preserve">Výkresové části se zakreslením jednotlivých pater </w:t>
      </w:r>
      <w:r w:rsidR="00A22981">
        <w:rPr>
          <w:rFonts w:asciiTheme="minorHAnsi" w:hAnsiTheme="minorHAnsi" w:cstheme="minorHAnsi"/>
          <w:color w:val="000000"/>
          <w:sz w:val="22"/>
          <w:szCs w:val="22"/>
          <w:lang w:eastAsia="cs-CZ"/>
        </w:rPr>
        <w:t>a rozmístěním nábytkového vybavení</w:t>
      </w:r>
      <w:r w:rsidR="00F21D77">
        <w:rPr>
          <w:rFonts w:asciiTheme="minorHAnsi" w:hAnsiTheme="minorHAnsi" w:cstheme="minorHAnsi"/>
          <w:color w:val="000000"/>
          <w:sz w:val="22"/>
          <w:szCs w:val="22"/>
          <w:lang w:eastAsia="cs-CZ"/>
        </w:rPr>
        <w:t xml:space="preserve"> v jednotlivých patrech </w:t>
      </w:r>
      <w:r w:rsidRPr="00396877">
        <w:rPr>
          <w:rFonts w:asciiTheme="minorHAnsi" w:hAnsiTheme="minorHAnsi" w:cstheme="minorHAnsi"/>
          <w:color w:val="000000"/>
          <w:sz w:val="22"/>
          <w:szCs w:val="22"/>
          <w:lang w:eastAsia="cs-CZ"/>
        </w:rPr>
        <w:t>zpracovanou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396877">
        <w:rPr>
          <w:rFonts w:asciiTheme="minorHAnsi" w:hAnsiTheme="minorHAnsi" w:cstheme="minorHAnsi"/>
          <w:color w:val="000000"/>
          <w:sz w:val="22"/>
          <w:szCs w:val="22"/>
          <w:lang w:eastAsia="cs-CZ"/>
        </w:rPr>
        <w:t>výkresová část</w:t>
      </w:r>
      <w:r w:rsidR="00396877" w:rsidRPr="00396877">
        <w:rPr>
          <w:rFonts w:asciiTheme="minorHAnsi" w:hAnsiTheme="minorHAnsi" w:cstheme="minorHAnsi"/>
          <w:color w:val="000000"/>
          <w:sz w:val="22"/>
          <w:szCs w:val="22"/>
          <w:lang w:eastAsia="cs-CZ"/>
        </w:rPr>
        <w:t xml:space="preserve"> byla poskytnuta Zhotoviteli před uzavřením Smlouvy v rámci </w:t>
      </w:r>
      <w:r w:rsidR="00396877">
        <w:rPr>
          <w:rFonts w:asciiTheme="minorHAnsi" w:hAnsiTheme="minorHAnsi" w:cstheme="minorHAnsi"/>
          <w:color w:val="000000"/>
          <w:sz w:val="22"/>
          <w:szCs w:val="22"/>
          <w:lang w:eastAsia="cs-CZ"/>
        </w:rPr>
        <w:t>Zadávacího řízení</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lastRenderedPageBreak/>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75F2189B" w14:textId="31CB9A58" w:rsidR="00433109" w:rsidRDefault="00433109" w:rsidP="00122305">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B56DDB">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w:t>
      </w:r>
      <w:r w:rsidR="00B56DDB">
        <w:rPr>
          <w:rFonts w:asciiTheme="minorHAnsi" w:hAnsiTheme="minorHAnsi" w:cstheme="minorHAnsi"/>
          <w:snapToGrid w:val="0"/>
          <w:sz w:val="22"/>
          <w:szCs w:val="22"/>
        </w:rPr>
        <w:br/>
      </w:r>
      <w:r w:rsidRPr="00122305">
        <w:rPr>
          <w:rFonts w:asciiTheme="minorHAnsi" w:hAnsiTheme="minorHAnsi" w:cstheme="minorHAnsi"/>
          <w:snapToGrid w:val="0"/>
          <w:sz w:val="22"/>
          <w:szCs w:val="22"/>
        </w:rPr>
        <w:t xml:space="preserve">a jeho předložení </w:t>
      </w:r>
      <w:r>
        <w:rPr>
          <w:rFonts w:asciiTheme="minorHAnsi" w:hAnsiTheme="minorHAnsi" w:cstheme="minorHAnsi"/>
          <w:snapToGrid w:val="0"/>
          <w:sz w:val="22"/>
          <w:szCs w:val="22"/>
        </w:rPr>
        <w:t xml:space="preserve">Objednateli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řádné provedení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pokud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sdělí </w:t>
      </w:r>
      <w:r w:rsidR="006F42D9">
        <w:rPr>
          <w:rFonts w:asciiTheme="minorHAnsi" w:hAnsiTheme="minorHAnsi" w:cstheme="minorHAnsi"/>
          <w:bCs/>
          <w:sz w:val="22"/>
          <w:szCs w:val="22"/>
        </w:rPr>
        <w:t xml:space="preserve">Zhotoviteli </w:t>
      </w:r>
      <w:r w:rsidRPr="00122305">
        <w:rPr>
          <w:rFonts w:asciiTheme="minorHAnsi" w:hAnsiTheme="minorHAnsi" w:cstheme="minorHAnsi"/>
          <w:snapToGrid w:val="0"/>
          <w:sz w:val="22"/>
          <w:szCs w:val="22"/>
        </w:rPr>
        <w:t xml:space="preserve">své připomínky; </w:t>
      </w:r>
      <w:r w:rsidR="006F42D9">
        <w:rPr>
          <w:rFonts w:asciiTheme="minorHAnsi" w:hAnsiTheme="minorHAnsi" w:cstheme="minorHAnsi"/>
          <w:bCs/>
          <w:sz w:val="22"/>
          <w:szCs w:val="22"/>
        </w:rPr>
        <w:t xml:space="preserve">Zhotovitel </w:t>
      </w:r>
      <w:r w:rsidRPr="00122305">
        <w:rPr>
          <w:rFonts w:asciiTheme="minorHAnsi" w:hAnsiTheme="minorHAnsi" w:cstheme="minorHAnsi"/>
          <w:snapToGrid w:val="0"/>
          <w:sz w:val="22"/>
          <w:szCs w:val="22"/>
        </w:rPr>
        <w:t xml:space="preserve">je povinen připomínky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zapracovanými připomínkami nebo Harmonogram, k němuž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 xml:space="preserve">vydal stanovisko, že na zapracování svých připomínek pro jejich nevhodnost netrvá, je předpokladem pro zahájení realizace </w:t>
      </w:r>
      <w:r w:rsidR="006F42D9">
        <w:rPr>
          <w:rFonts w:asciiTheme="minorHAnsi" w:hAnsiTheme="minorHAnsi" w:cstheme="minorHAnsi"/>
          <w:snapToGrid w:val="0"/>
          <w:sz w:val="22"/>
          <w:szCs w:val="22"/>
        </w:rPr>
        <w:t>Díla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795DBD">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795DBD">
        <w:rPr>
          <w:rFonts w:asciiTheme="minorHAnsi" w:hAnsiTheme="minorHAnsi" w:cstheme="minorHAnsi"/>
          <w:bCs/>
          <w:sz w:val="22"/>
          <w:szCs w:val="22"/>
        </w:rPr>
        <w:t>I.1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795DBD">
        <w:rPr>
          <w:rFonts w:asciiTheme="minorHAnsi" w:hAnsiTheme="minorHAnsi" w:cstheme="minorHAnsi"/>
          <w:bCs/>
          <w:sz w:val="22"/>
          <w:szCs w:val="22"/>
        </w:rPr>
        <w:t>1.b)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341AC892" w:rsidR="00E6337F" w:rsidRPr="00122305" w:rsidRDefault="00E6337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Díla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4008A216" w:rsidR="009676AE" w:rsidRPr="00122305" w:rsidRDefault="0037555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2C5E66">
        <w:rPr>
          <w:rFonts w:asciiTheme="minorHAnsi" w:hAnsiTheme="minorHAnsi" w:cstheme="minorHAnsi"/>
          <w:snapToGrid w:val="0"/>
          <w:sz w:val="22"/>
          <w:szCs w:val="22"/>
        </w:rPr>
        <w:t>Díla</w:t>
      </w:r>
      <w:r w:rsidR="00B54C54" w:rsidRPr="00122305">
        <w:rPr>
          <w:rFonts w:asciiTheme="minorHAnsi" w:hAnsiTheme="minorHAnsi" w:cstheme="minorHAnsi"/>
          <w:snapToGrid w:val="0"/>
          <w:sz w:val="22"/>
          <w:szCs w:val="22"/>
        </w:rPr>
        <w:t>;</w:t>
      </w:r>
    </w:p>
    <w:p w14:paraId="7218CA44" w14:textId="30C36F00" w:rsidR="008B3EAD" w:rsidRPr="00122305" w:rsidRDefault="008B3EA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2C5E66">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w:t>
      </w:r>
    </w:p>
    <w:p w14:paraId="7BB42FEB" w14:textId="27D2DD50" w:rsidR="009676AE" w:rsidRPr="00122305" w:rsidRDefault="0037555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49CF0238" w:rsidR="00EE5C7C" w:rsidRPr="006B6B38" w:rsidRDefault="00EE5C7C" w:rsidP="006B6B38">
      <w:pPr>
        <w:pStyle w:val="Odstavecseseznamem"/>
        <w:numPr>
          <w:ilvl w:val="0"/>
          <w:numId w:val="1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předání</w:t>
      </w:r>
      <w:r w:rsidR="007B4154">
        <w:rPr>
          <w:rFonts w:asciiTheme="minorHAnsi" w:hAnsiTheme="minorHAnsi" w:cstheme="minorHAnsi"/>
          <w:snapToGrid w:val="0"/>
          <w:sz w:val="22"/>
          <w:szCs w:val="22"/>
        </w:rPr>
        <w:t xml:space="preserve"> čestných prohlášení</w:t>
      </w:r>
      <w:r w:rsidR="001503D6">
        <w:rPr>
          <w:rFonts w:asciiTheme="minorHAnsi" w:hAnsiTheme="minorHAnsi" w:cstheme="minorHAnsi"/>
          <w:snapToGrid w:val="0"/>
          <w:sz w:val="22"/>
          <w:szCs w:val="22"/>
        </w:rPr>
        <w:t>,</w:t>
      </w:r>
      <w:r w:rsidRPr="006B6B38">
        <w:rPr>
          <w:rFonts w:asciiTheme="minorHAnsi" w:hAnsiTheme="minorHAnsi" w:cstheme="minorHAnsi"/>
          <w:snapToGrid w:val="0"/>
          <w:sz w:val="22"/>
          <w:szCs w:val="22"/>
        </w:rPr>
        <w:t xml:space="preserve">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7B4154">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k položkám s </w:t>
      </w:r>
      <w:proofErr w:type="spellStart"/>
      <w:r w:rsidR="008C5CFB">
        <w:rPr>
          <w:rFonts w:asciiTheme="minorHAnsi" w:hAnsiTheme="minorHAnsi" w:cstheme="minorHAnsi"/>
          <w:color w:val="000000"/>
          <w:sz w:val="22"/>
          <w:szCs w:val="22"/>
        </w:rPr>
        <w:t>poř</w:t>
      </w:r>
      <w:proofErr w:type="spellEnd"/>
      <w:r w:rsidR="008C5CFB">
        <w:rPr>
          <w:rFonts w:asciiTheme="minorHAnsi" w:hAnsiTheme="minorHAnsi" w:cstheme="minorHAnsi"/>
          <w:color w:val="000000"/>
          <w:sz w:val="22"/>
          <w:szCs w:val="22"/>
        </w:rPr>
        <w:t xml:space="preserve">. č. 1 </w:t>
      </w:r>
      <w:r w:rsidR="003B160A">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B362EE">
        <w:rPr>
          <w:rFonts w:asciiTheme="minorHAnsi" w:hAnsiTheme="minorHAnsi" w:cstheme="minorHAnsi"/>
          <w:color w:val="000000"/>
          <w:sz w:val="22"/>
          <w:szCs w:val="22"/>
        </w:rPr>
        <w:t>8</w:t>
      </w:r>
      <w:r w:rsidR="003B160A">
        <w:rPr>
          <w:rFonts w:asciiTheme="minorHAnsi" w:hAnsiTheme="minorHAnsi" w:cstheme="minorHAnsi"/>
          <w:color w:val="000000"/>
          <w:sz w:val="22"/>
          <w:szCs w:val="22"/>
        </w:rPr>
        <w:t xml:space="preserve"> a 11 – 16</w:t>
      </w:r>
      <w:r w:rsidR="008C5CFB">
        <w:rPr>
          <w:rFonts w:asciiTheme="minorHAnsi" w:hAnsiTheme="minorHAnsi" w:cstheme="minorHAnsi"/>
          <w:color w:val="000000"/>
          <w:sz w:val="22"/>
          <w:szCs w:val="22"/>
        </w:rPr>
        <w:t xml:space="preserve"> Položkového rozpočtu, přičemž</w:t>
      </w:r>
      <w:r w:rsidR="007B4154">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7B4154">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7B4154">
        <w:rPr>
          <w:rFonts w:asciiTheme="minorHAnsi" w:hAnsiTheme="minorHAnsi" w:cstheme="minorHAnsi"/>
          <w:snapToGrid w:val="0"/>
          <w:sz w:val="22"/>
          <w:szCs w:val="22"/>
        </w:rPr>
        <w:b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4058A4">
        <w:rPr>
          <w:rFonts w:asciiTheme="minorHAnsi" w:hAnsiTheme="minorHAnsi" w:cstheme="minorHAnsi"/>
          <w:snapToGrid w:val="0"/>
          <w:sz w:val="22"/>
          <w:szCs w:val="22"/>
        </w:rPr>
        <w:t>Zhotoviteli poskytnut před uzavřením Smlouvy v rámci Zadávacího řízení;</w:t>
      </w:r>
    </w:p>
    <w:p w14:paraId="1F48607A" w14:textId="51EC37F6" w:rsidR="00603089" w:rsidRPr="00603089" w:rsidRDefault="00603089"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5C4A7F43" w:rsidR="000E6732" w:rsidRPr="00A85FA7" w:rsidRDefault="00A85FA7" w:rsidP="00A85FA7">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t xml:space="preserve">realizaci Díla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3FF3DCEF" w:rsidR="009676AE" w:rsidRPr="00122305" w:rsidRDefault="00D628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realizací Díla</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lastRenderedPageBreak/>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614A1607" w:rsidR="000C3803" w:rsidRPr="00122305" w:rsidRDefault="00812A5F"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při realizaci Díla</w:t>
      </w:r>
      <w:r>
        <w:rPr>
          <w:rFonts w:asciiTheme="minorHAnsi" w:hAnsiTheme="minorHAnsi" w:cstheme="minorHAnsi"/>
          <w:snapToGrid w:val="0"/>
          <w:sz w:val="22"/>
          <w:szCs w:val="22"/>
        </w:rPr>
        <w:t>;</w:t>
      </w:r>
    </w:p>
    <w:p w14:paraId="62107D03" w14:textId="79AE3373" w:rsidR="007E723B" w:rsidRPr="00122305" w:rsidRDefault="00EF1EE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C629A0" w:rsidRPr="00122305">
        <w:rPr>
          <w:rFonts w:asciiTheme="minorHAnsi" w:hAnsiTheme="minorHAnsi" w:cstheme="minorHAnsi"/>
          <w:snapToGrid w:val="0"/>
          <w:sz w:val="22"/>
          <w:szCs w:val="22"/>
        </w:rPr>
        <w:t xml:space="preserve"> </w:t>
      </w:r>
      <w:r w:rsidR="00FF5D42">
        <w:rPr>
          <w:rFonts w:asciiTheme="minorHAnsi" w:hAnsiTheme="minorHAnsi" w:cstheme="minorHAnsi"/>
          <w:snapToGrid w:val="0"/>
          <w:sz w:val="22"/>
          <w:szCs w:val="22"/>
        </w:rPr>
        <w:t>Dílu</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313218DE" w:rsidR="009218B0" w:rsidRDefault="009218B0"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EB46EF">
        <w:rPr>
          <w:rFonts w:asciiTheme="minorHAnsi" w:hAnsiTheme="minorHAnsi" w:cstheme="minorHAnsi"/>
          <w:color w:val="000000"/>
          <w:sz w:val="22"/>
          <w:szCs w:val="22"/>
        </w:rPr>
        <w:t>Zhotovitel</w:t>
      </w:r>
      <w:r w:rsidRPr="00122305">
        <w:rPr>
          <w:rFonts w:asciiTheme="minorHAnsi" w:hAnsiTheme="minorHAnsi" w:cstheme="minorHAnsi"/>
          <w:snapToGrid w:val="0"/>
          <w:sz w:val="22"/>
          <w:szCs w:val="22"/>
        </w:rPr>
        <w:t xml:space="preserve"> 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7B14EB">
        <w:rPr>
          <w:rFonts w:asciiTheme="minorHAnsi" w:hAnsiTheme="minorHAnsi" w:cstheme="minorHAnsi"/>
          <w:snapToGrid w:val="0"/>
          <w:sz w:val="22"/>
          <w:szCs w:val="22"/>
        </w:rPr>
        <w:t>;</w:t>
      </w:r>
    </w:p>
    <w:p w14:paraId="550E45DA" w14:textId="33AC0B9E" w:rsidR="007B14EB" w:rsidRPr="00122305" w:rsidRDefault="007B14EB"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zajištění požadovaného datového rozhraní (SW SBI verze 6.0 a vyšší), přičemž implementaci do systému budovy zajistí Objednatel.</w:t>
      </w:r>
    </w:p>
    <w:p w14:paraId="65A3624D" w14:textId="5AE69B22" w:rsidR="000E21C5" w:rsidRPr="00122305" w:rsidRDefault="00D41478"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Zhotovitel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3524A5EE"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EB435B" w:rsidRPr="00122305">
        <w:rPr>
          <w:rFonts w:asciiTheme="minorHAnsi" w:hAnsiTheme="minorHAnsi" w:cstheme="minorHAnsi"/>
          <w:snapToGrid w:val="0"/>
          <w:sz w:val="22"/>
          <w:szCs w:val="22"/>
        </w:rPr>
        <w:t xml:space="preserve">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při realizaci Díla</w:t>
      </w:r>
      <w:r w:rsidR="00EB435B" w:rsidRPr="00122305">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B76091" w:rsidRPr="00122305">
        <w:rPr>
          <w:rFonts w:asciiTheme="minorHAnsi" w:hAnsiTheme="minorHAnsi" w:cstheme="minorHAnsi"/>
          <w:snapToGrid w:val="0"/>
          <w:sz w:val="22"/>
          <w:szCs w:val="22"/>
        </w:rPr>
        <w:t xml:space="preserve"> 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13458CDF"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7879FE">
        <w:rPr>
          <w:rFonts w:asciiTheme="minorHAnsi" w:hAnsiTheme="minorHAnsi" w:cstheme="minorHAnsi"/>
          <w:sz w:val="22"/>
          <w:szCs w:val="22"/>
        </w:rPr>
        <w:t>Díla</w:t>
      </w:r>
      <w:r w:rsidR="00705BF4" w:rsidRPr="00122305">
        <w:rPr>
          <w:rFonts w:asciiTheme="minorHAnsi" w:hAnsiTheme="minorHAnsi" w:cstheme="minorHAnsi"/>
          <w:sz w:val="22"/>
          <w:szCs w:val="22"/>
        </w:rPr>
        <w:t>;</w:t>
      </w:r>
    </w:p>
    <w:p w14:paraId="79D1BD15" w14:textId="6E39F5FD"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D41478">
        <w:rPr>
          <w:rFonts w:asciiTheme="minorHAnsi" w:hAnsiTheme="minorHAnsi" w:cstheme="minorHAnsi"/>
          <w:snapToGrid w:val="0"/>
          <w:sz w:val="22"/>
          <w:szCs w:val="22"/>
        </w:rPr>
        <w:t xml:space="preserve">Díla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24099A67"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D41478">
        <w:rPr>
          <w:rFonts w:asciiTheme="minorHAnsi" w:hAnsiTheme="minorHAnsi" w:cstheme="minorHAnsi"/>
          <w:color w:val="000000"/>
          <w:sz w:val="22"/>
          <w:szCs w:val="22"/>
        </w:rPr>
        <w:t>Díla</w:t>
      </w:r>
      <w:r w:rsidRPr="00122305">
        <w:rPr>
          <w:rFonts w:asciiTheme="minorHAnsi" w:hAnsiTheme="minorHAnsi" w:cstheme="minorHAnsi"/>
          <w:color w:val="000000"/>
          <w:sz w:val="22"/>
          <w:szCs w:val="22"/>
        </w:rPr>
        <w:t xml:space="preserve"> podílejí a bez ohledu na to, zda je </w:t>
      </w:r>
      <w:r w:rsidR="00D41478">
        <w:rPr>
          <w:rFonts w:asciiTheme="minorHAnsi" w:hAnsiTheme="minorHAnsi" w:cstheme="minorHAnsi"/>
          <w:color w:val="000000"/>
          <w:sz w:val="22"/>
          <w:szCs w:val="22"/>
        </w:rPr>
        <w:t xml:space="preserve">Dílo </w:t>
      </w:r>
      <w:r w:rsidRPr="00122305">
        <w:rPr>
          <w:rFonts w:asciiTheme="minorHAnsi" w:hAnsiTheme="minorHAnsi" w:cstheme="minorHAnsi"/>
          <w:color w:val="000000"/>
          <w:sz w:val="22"/>
          <w:szCs w:val="22"/>
        </w:rPr>
        <w:t>prováděn</w:t>
      </w:r>
      <w:r w:rsidR="00D41478">
        <w:rPr>
          <w:rFonts w:asciiTheme="minorHAnsi" w:hAnsiTheme="minorHAnsi" w:cstheme="minorHAnsi"/>
          <w:color w:val="000000"/>
          <w:sz w:val="22"/>
          <w:szCs w:val="22"/>
        </w:rPr>
        <w:t>o</w:t>
      </w:r>
      <w:r w:rsidRPr="00122305">
        <w:rPr>
          <w:rFonts w:asciiTheme="minorHAnsi" w:hAnsiTheme="minorHAnsi" w:cstheme="minorHAnsi"/>
          <w:color w:val="000000"/>
          <w:sz w:val="22"/>
          <w:szCs w:val="22"/>
        </w:rPr>
        <w:t xml:space="preserve"> bezprostředně </w:t>
      </w:r>
      <w:r w:rsidR="00D41478">
        <w:rPr>
          <w:rFonts w:asciiTheme="minorHAnsi" w:hAnsiTheme="minorHAnsi" w:cstheme="minorHAnsi"/>
          <w:bCs/>
          <w:sz w:val="22"/>
          <w:szCs w:val="22"/>
        </w:rPr>
        <w:t>Zhotovitelem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12418FC9"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7464AE">
        <w:rPr>
          <w:rFonts w:asciiTheme="minorHAnsi" w:hAnsiTheme="minorHAnsi" w:cstheme="minorHAnsi"/>
          <w:snapToGrid w:val="0"/>
          <w:sz w:val="22"/>
          <w:szCs w:val="22"/>
        </w:rPr>
        <w:t>Díla</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4B084E70" w:rsidR="00EC3D39" w:rsidRDefault="007464A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BE19A4">
        <w:rPr>
          <w:rFonts w:asciiTheme="minorHAnsi" w:hAnsiTheme="minorHAnsi" w:cstheme="minorHAnsi"/>
          <w:snapToGrid w:val="0"/>
          <w:sz w:val="22"/>
          <w:szCs w:val="22"/>
        </w:rPr>
        <w:t>ů</w:t>
      </w:r>
      <w:r w:rsidR="00EC3D39">
        <w:rPr>
          <w:rFonts w:asciiTheme="minorHAnsi" w:hAnsiTheme="minorHAnsi" w:cstheme="minorHAnsi"/>
          <w:snapToGrid w:val="0"/>
          <w:sz w:val="22"/>
          <w:szCs w:val="22"/>
        </w:rPr>
        <w:t>, kter</w:t>
      </w:r>
      <w:r w:rsidR="00BE19A4">
        <w:rPr>
          <w:rFonts w:asciiTheme="minorHAnsi" w:hAnsiTheme="minorHAnsi" w:cstheme="minorHAnsi"/>
          <w:snapToGrid w:val="0"/>
          <w:sz w:val="22"/>
          <w:szCs w:val="22"/>
        </w:rPr>
        <w:t>é</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Zhotovitelem poskytnut</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Objednateli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BE19A4">
        <w:rPr>
          <w:rFonts w:asciiTheme="minorHAnsi" w:hAnsiTheme="minorHAnsi" w:cstheme="minorHAnsi"/>
          <w:b/>
          <w:bCs/>
          <w:i/>
          <w:iCs/>
          <w:snapToGrid w:val="0"/>
          <w:sz w:val="22"/>
          <w:szCs w:val="22"/>
        </w:rPr>
        <w:t>ky</w:t>
      </w:r>
      <w:r w:rsidR="00EC3D39">
        <w:rPr>
          <w:rFonts w:asciiTheme="minorHAnsi" w:hAnsiTheme="minorHAnsi" w:cstheme="minorHAnsi"/>
          <w:snapToGrid w:val="0"/>
          <w:sz w:val="22"/>
          <w:szCs w:val="22"/>
        </w:rPr>
        <w:t>“); vzor</w:t>
      </w:r>
      <w:r w:rsidR="00BE19A4">
        <w:rPr>
          <w:rFonts w:asciiTheme="minorHAnsi" w:hAnsiTheme="minorHAnsi" w:cstheme="minorHAnsi"/>
          <w:snapToGrid w:val="0"/>
          <w:sz w:val="22"/>
          <w:szCs w:val="22"/>
        </w:rPr>
        <w:t>ky</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Objednatelem (v pozici zadavatele) hodnocen</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 hlediska </w:t>
      </w:r>
      <w:r w:rsidR="00842AD8">
        <w:rPr>
          <w:rFonts w:asciiTheme="minorHAnsi" w:hAnsiTheme="minorHAnsi" w:cstheme="minorHAnsi"/>
          <w:snapToGrid w:val="0"/>
          <w:sz w:val="22"/>
          <w:szCs w:val="22"/>
        </w:rPr>
        <w:t>smyslového dojmu</w:t>
      </w:r>
      <w:r w:rsidR="006F0038">
        <w:rPr>
          <w:rFonts w:asciiTheme="minorHAnsi" w:hAnsiTheme="minorHAnsi" w:cstheme="minorHAnsi"/>
          <w:snapToGrid w:val="0"/>
          <w:sz w:val="22"/>
          <w:szCs w:val="22"/>
        </w:rPr>
        <w:t xml:space="preserve"> a užitého materiálu</w:t>
      </w:r>
      <w:r w:rsidR="00842AD8">
        <w:rPr>
          <w:rFonts w:asciiTheme="minorHAnsi" w:hAnsiTheme="minorHAnsi" w:cstheme="minorHAnsi"/>
          <w:snapToGrid w:val="0"/>
          <w:sz w:val="22"/>
          <w:szCs w:val="22"/>
        </w:rPr>
        <w:t xml:space="preserve">, celkového technického </w:t>
      </w:r>
      <w:r w:rsidR="00EC3D39">
        <w:rPr>
          <w:rFonts w:asciiTheme="minorHAnsi" w:hAnsiTheme="minorHAnsi" w:cstheme="minorHAnsi"/>
          <w:snapToGrid w:val="0"/>
          <w:sz w:val="22"/>
          <w:szCs w:val="22"/>
        </w:rPr>
        <w:t xml:space="preserve">zpracování, </w:t>
      </w:r>
      <w:r w:rsidR="00842AD8">
        <w:rPr>
          <w:rFonts w:asciiTheme="minorHAnsi" w:hAnsiTheme="minorHAnsi" w:cstheme="minorHAnsi"/>
          <w:snapToGrid w:val="0"/>
          <w:sz w:val="22"/>
          <w:szCs w:val="22"/>
        </w:rPr>
        <w:t>komfortnosti použití</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a soudržnosti s prostorem</w:t>
      </w:r>
      <w:r w:rsidR="00EC3D39">
        <w:rPr>
          <w:rFonts w:asciiTheme="minorHAnsi" w:hAnsiTheme="minorHAnsi" w:cstheme="minorHAnsi"/>
          <w:snapToGrid w:val="0"/>
          <w:sz w:val="22"/>
          <w:szCs w:val="22"/>
        </w:rPr>
        <w:t>;</w:t>
      </w:r>
    </w:p>
    <w:p w14:paraId="1ECC838A" w14:textId="64BFD613"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Vzor</w:t>
      </w:r>
      <w:r w:rsidR="00BE19A4">
        <w:rPr>
          <w:rFonts w:asciiTheme="minorHAnsi" w:hAnsiTheme="minorHAnsi" w:cstheme="minorHAnsi"/>
          <w:snapToGrid w:val="0"/>
          <w:sz w:val="22"/>
          <w:szCs w:val="22"/>
        </w:rPr>
        <w:t>ky</w:t>
      </w:r>
      <w:r>
        <w:rPr>
          <w:rFonts w:asciiTheme="minorHAnsi" w:hAnsiTheme="minorHAnsi" w:cstheme="minorHAnsi"/>
          <w:snapToGrid w:val="0"/>
          <w:sz w:val="22"/>
          <w:szCs w:val="22"/>
        </w:rPr>
        <w:t xml:space="preserve"> bud</w:t>
      </w:r>
      <w:r w:rsidR="00F72B0C">
        <w:rPr>
          <w:rFonts w:asciiTheme="minorHAnsi" w:hAnsiTheme="minorHAnsi" w:cstheme="minorHAnsi"/>
          <w:snapToGrid w:val="0"/>
          <w:sz w:val="22"/>
          <w:szCs w:val="22"/>
        </w:rPr>
        <w:t>ou</w:t>
      </w:r>
      <w:r>
        <w:rPr>
          <w:rFonts w:asciiTheme="minorHAnsi" w:hAnsiTheme="minorHAnsi" w:cstheme="minorHAnsi"/>
          <w:snapToGrid w:val="0"/>
          <w:sz w:val="22"/>
          <w:szCs w:val="22"/>
        </w:rPr>
        <w:t xml:space="preserve"> Objednatelem uchován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a kontroly souladu Díla, resp. jeho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 xml:space="preserve">kvalitativní parametry vzorků </w:t>
      </w:r>
      <w:r w:rsidR="00782326">
        <w:rPr>
          <w:rFonts w:asciiTheme="minorHAnsi" w:hAnsiTheme="minorHAnsi" w:cstheme="minorHAnsi"/>
          <w:snapToGrid w:val="0"/>
          <w:sz w:val="22"/>
          <w:szCs w:val="22"/>
        </w:rPr>
        <w:lastRenderedPageBreak/>
        <w:t>předložených</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vzorky budou Objednatelem uchovány i po ukončení realizace Veřejné zakázky;</w:t>
      </w:r>
    </w:p>
    <w:p w14:paraId="7946161C" w14:textId="79443C21" w:rsidR="00EE5C7C" w:rsidRDefault="00C61C9B"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F72B0C">
        <w:rPr>
          <w:rFonts w:asciiTheme="minorHAnsi" w:hAnsiTheme="minorHAnsi" w:cstheme="minorHAnsi"/>
          <w:snapToGrid w:val="0"/>
          <w:sz w:val="22"/>
          <w:szCs w:val="22"/>
        </w:rPr>
        <w:t>ů</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Díla </w:t>
      </w:r>
      <w:r w:rsidR="00EE5C7C" w:rsidRPr="00EE5C7C">
        <w:rPr>
          <w:rFonts w:asciiTheme="minorHAnsi" w:hAnsiTheme="minorHAnsi" w:cstheme="minorHAnsi"/>
          <w:snapToGrid w:val="0"/>
          <w:sz w:val="22"/>
          <w:szCs w:val="22"/>
        </w:rPr>
        <w:t>nebo jiných kvalitativních znak</w:t>
      </w:r>
      <w:r>
        <w:rPr>
          <w:rFonts w:asciiTheme="minorHAnsi" w:hAnsiTheme="minorHAnsi" w:cstheme="minorHAnsi"/>
          <w:snapToGrid w:val="0"/>
          <w:sz w:val="22"/>
          <w:szCs w:val="22"/>
        </w:rPr>
        <w:t>ů bude považována za vadu Díla;</w:t>
      </w:r>
    </w:p>
    <w:p w14:paraId="669F8FDD" w14:textId="6CC3DE25" w:rsid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Objednatel</w:t>
      </w:r>
      <w:r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sidR="002066B8">
        <w:rPr>
          <w:rFonts w:asciiTheme="minorHAnsi" w:hAnsiTheme="minorHAnsi" w:cstheme="minorHAnsi"/>
          <w:snapToGrid w:val="0"/>
          <w:sz w:val="22"/>
          <w:szCs w:val="22"/>
        </w:rPr>
        <w:t>Dílo</w:t>
      </w:r>
      <w:r w:rsidR="00C61C9B">
        <w:rPr>
          <w:rFonts w:asciiTheme="minorHAnsi" w:hAnsiTheme="minorHAnsi" w:cstheme="minorHAnsi"/>
          <w:snapToGrid w:val="0"/>
          <w:sz w:val="22"/>
          <w:szCs w:val="22"/>
        </w:rPr>
        <w:t>, pokud se prokazatelně odchyluje od vzork</w:t>
      </w:r>
      <w:r w:rsidR="00F72B0C">
        <w:rPr>
          <w:rFonts w:asciiTheme="minorHAnsi" w:hAnsiTheme="minorHAnsi" w:cstheme="minorHAnsi"/>
          <w:snapToGrid w:val="0"/>
          <w:sz w:val="22"/>
          <w:szCs w:val="22"/>
        </w:rPr>
        <w:t>ů</w:t>
      </w:r>
      <w:r w:rsidR="00C61C9B">
        <w:rPr>
          <w:rFonts w:asciiTheme="minorHAnsi" w:hAnsiTheme="minorHAnsi" w:cstheme="minorHAnsi"/>
          <w:snapToGrid w:val="0"/>
          <w:sz w:val="22"/>
          <w:szCs w:val="22"/>
        </w:rPr>
        <w:t xml:space="preserve">, </w:t>
      </w:r>
      <w:r w:rsidR="002066B8">
        <w:rPr>
          <w:rFonts w:asciiTheme="minorHAnsi" w:hAnsiTheme="minorHAnsi" w:cstheme="minorHAnsi"/>
          <w:snapToGrid w:val="0"/>
          <w:sz w:val="22"/>
          <w:szCs w:val="22"/>
        </w:rPr>
        <w:br/>
      </w:r>
      <w:r w:rsidR="00C61C9B">
        <w:rPr>
          <w:rFonts w:asciiTheme="minorHAnsi" w:hAnsiTheme="minorHAnsi" w:cstheme="minorHAnsi"/>
          <w:snapToGrid w:val="0"/>
          <w:sz w:val="22"/>
          <w:szCs w:val="22"/>
        </w:rPr>
        <w:t xml:space="preserve">a </w:t>
      </w:r>
      <w:r w:rsidRPr="00EE5C7C">
        <w:rPr>
          <w:rFonts w:asciiTheme="minorHAnsi" w:hAnsiTheme="minorHAnsi" w:cstheme="minorHAnsi"/>
          <w:snapToGrid w:val="0"/>
          <w:sz w:val="22"/>
          <w:szCs w:val="22"/>
        </w:rPr>
        <w:t xml:space="preserve">požadovat výměnu nesouladného plnění na náklady </w:t>
      </w:r>
      <w:r w:rsidR="007464AE">
        <w:rPr>
          <w:rFonts w:asciiTheme="minorHAnsi" w:hAnsiTheme="minorHAnsi" w:cstheme="minorHAnsi"/>
          <w:snapToGrid w:val="0"/>
          <w:sz w:val="22"/>
          <w:szCs w:val="22"/>
        </w:rPr>
        <w:t>Zhotovitele</w:t>
      </w:r>
      <w:r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Objednatelem;</w:t>
      </w:r>
    </w:p>
    <w:p w14:paraId="53D5E94D" w14:textId="4FAFCCAD"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C61C9B">
        <w:rPr>
          <w:rFonts w:asciiTheme="minorHAnsi" w:hAnsiTheme="minorHAnsi" w:cstheme="minorHAnsi"/>
          <w:snapToGrid w:val="0"/>
          <w:sz w:val="22"/>
          <w:szCs w:val="22"/>
        </w:rPr>
        <w:t>Díla, resp. jeho částí, se</w:t>
      </w:r>
      <w:r w:rsidRPr="00EE5C7C">
        <w:rPr>
          <w:rFonts w:asciiTheme="minorHAnsi" w:hAnsiTheme="minorHAnsi" w:cstheme="minorHAnsi"/>
          <w:snapToGrid w:val="0"/>
          <w:sz w:val="22"/>
          <w:szCs w:val="22"/>
        </w:rPr>
        <w:t xml:space="preserve"> vzork</w:t>
      </w:r>
      <w:r w:rsidR="00F72B0C">
        <w:rPr>
          <w:rFonts w:asciiTheme="minorHAnsi" w:hAnsiTheme="minorHAnsi" w:cstheme="minorHAnsi"/>
          <w:snapToGrid w:val="0"/>
          <w:sz w:val="22"/>
          <w:szCs w:val="22"/>
        </w:rPr>
        <w:t>y</w:t>
      </w:r>
      <w:r w:rsidRPr="00EE5C7C">
        <w:rPr>
          <w:rFonts w:asciiTheme="minorHAnsi" w:hAnsiTheme="minorHAnsi" w:cstheme="minorHAnsi"/>
          <w:snapToGrid w:val="0"/>
          <w:sz w:val="22"/>
          <w:szCs w:val="22"/>
        </w:rPr>
        <w:t xml:space="preserve"> bude na žádost </w:t>
      </w:r>
      <w:r>
        <w:rPr>
          <w:rFonts w:asciiTheme="minorHAnsi" w:hAnsiTheme="minorHAnsi" w:cstheme="minorHAnsi"/>
          <w:snapToGrid w:val="0"/>
          <w:sz w:val="22"/>
          <w:szCs w:val="22"/>
        </w:rPr>
        <w:t xml:space="preserve">Objednatele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671DFAEE" w:rsidR="007D1568" w:rsidRDefault="007464A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Zhotovitel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188A9F07" w:rsidR="007D1568" w:rsidRPr="007D1568" w:rsidRDefault="00451798"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Zhotovitel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 xml:space="preserve">realizace Předmětu plnění může probíhat za souběžného poskytování dodávek dalšími dodavateli, přičemž předmětem poskytování těchto dodávek bude dodávka </w:t>
      </w:r>
      <w:r w:rsidR="00A01BBD">
        <w:rPr>
          <w:rFonts w:asciiTheme="minorHAnsi" w:hAnsiTheme="minorHAnsi" w:cstheme="minorHAnsi"/>
          <w:sz w:val="22"/>
          <w:szCs w:val="22"/>
        </w:rPr>
        <w:t xml:space="preserve">kovového vybavení část 2 a/nebo </w:t>
      </w:r>
      <w:r w:rsidR="00C62E5D">
        <w:rPr>
          <w:rFonts w:asciiTheme="minorHAnsi" w:hAnsiTheme="minorHAnsi" w:cstheme="minorHAnsi"/>
          <w:sz w:val="22"/>
          <w:szCs w:val="22"/>
        </w:rPr>
        <w:t xml:space="preserve">laminového </w:t>
      </w:r>
      <w:r w:rsidR="0002408C">
        <w:rPr>
          <w:rFonts w:asciiTheme="minorHAnsi" w:hAnsiTheme="minorHAnsi" w:cstheme="minorHAnsi"/>
          <w:sz w:val="22"/>
          <w:szCs w:val="22"/>
        </w:rPr>
        <w:t xml:space="preserve">nábytku a/nebo </w:t>
      </w:r>
      <w:r w:rsidR="00C62E5D">
        <w:rPr>
          <w:rFonts w:asciiTheme="minorHAnsi" w:hAnsiTheme="minorHAnsi" w:cstheme="minorHAnsi"/>
          <w:sz w:val="22"/>
          <w:szCs w:val="22"/>
        </w:rPr>
        <w:t xml:space="preserve">sedacího </w:t>
      </w:r>
      <w:r w:rsidR="0002408C">
        <w:rPr>
          <w:rFonts w:asciiTheme="minorHAnsi" w:hAnsiTheme="minorHAnsi" w:cstheme="minorHAnsi"/>
          <w:sz w:val="22"/>
          <w:szCs w:val="22"/>
        </w:rPr>
        <w:t>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sidR="007464AE">
        <w:rPr>
          <w:rFonts w:asciiTheme="minorHAnsi" w:hAnsiTheme="minorHAnsi" w:cstheme="minorHAnsi"/>
          <w:sz w:val="22"/>
          <w:szCs w:val="22"/>
        </w:rPr>
        <w:t xml:space="preserve">Zhotovitel </w:t>
      </w:r>
      <w:r w:rsidR="0002408C">
        <w:rPr>
          <w:rFonts w:asciiTheme="minorHAnsi" w:hAnsiTheme="minorHAnsi" w:cstheme="minorHAnsi"/>
          <w:sz w:val="22"/>
          <w:szCs w:val="22"/>
        </w:rPr>
        <w:t xml:space="preserve">se v takovém případě zavazuje při realizaci Předmětu plnění postupovat v součinnosti s dalšími dodavateli Objednatele a Objednatelem a koordinovat s nimi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Objednateli. Objednatel se v takovém případě zavazuje poskytovat </w:t>
      </w:r>
      <w:r>
        <w:rPr>
          <w:rFonts w:asciiTheme="minorHAnsi" w:hAnsiTheme="minorHAnsi" w:cstheme="minorHAnsi"/>
          <w:sz w:val="22"/>
          <w:szCs w:val="22"/>
        </w:rPr>
        <w:t xml:space="preserve">Zhotoviteli </w:t>
      </w:r>
      <w:r w:rsidR="0002408C">
        <w:rPr>
          <w:rFonts w:asciiTheme="minorHAnsi" w:hAnsiTheme="minorHAnsi" w:cstheme="minorHAnsi"/>
          <w:sz w:val="22"/>
          <w:szCs w:val="22"/>
        </w:rPr>
        <w:t xml:space="preserve">součinnost nezbytnou pro to, aby mohl koordinovat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s dalšími dodavateli Objednatele, jakož i se samotným Objednatelem.</w:t>
      </w:r>
    </w:p>
    <w:p w14:paraId="7BFF9A42" w14:textId="4DBC6FE1"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451798">
        <w:rPr>
          <w:rFonts w:asciiTheme="minorHAnsi" w:hAnsiTheme="minorHAnsi" w:cstheme="minorHAnsi"/>
          <w:snapToGrid w:val="0"/>
          <w:sz w:val="22"/>
          <w:szCs w:val="22"/>
        </w:rPr>
        <w:t>Díla</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3F94F659"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795DBD">
        <w:rPr>
          <w:rFonts w:asciiTheme="minorHAnsi" w:hAnsiTheme="minorHAnsi" w:cstheme="minorHAnsi"/>
        </w:rPr>
        <w:t>X</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795DBD">
        <w:rPr>
          <w:rFonts w:asciiTheme="minorHAnsi" w:hAnsiTheme="minorHAnsi" w:cstheme="minorHAnsi"/>
        </w:rPr>
        <w:t>VI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01821BF5"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a příslušnou DPH, je-li </w:t>
      </w:r>
      <w:r w:rsidR="00451798">
        <w:rPr>
          <w:rFonts w:asciiTheme="minorHAnsi" w:hAnsiTheme="minorHAnsi" w:cstheme="minorHAnsi"/>
          <w:bCs/>
        </w:rPr>
        <w:t xml:space="preserve">Zhotovitel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proofErr w:type="spellStart"/>
      <w:r w:rsidR="00031385" w:rsidRPr="00122305">
        <w:rPr>
          <w:rFonts w:asciiTheme="minorHAnsi" w:hAnsiTheme="minorHAnsi" w:cstheme="minorHAnsi"/>
          <w:b/>
          <w:bCs/>
          <w:i/>
          <w:iCs/>
        </w:rPr>
        <w:t>ZoDPH</w:t>
      </w:r>
      <w:proofErr w:type="spellEnd"/>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758B9B47" w14:textId="6ABD43FE" w:rsidR="00192FE5" w:rsidRPr="00EB1436" w:rsidRDefault="00511517" w:rsidP="00E86F56">
      <w:pPr>
        <w:pStyle w:val="Nadpis1"/>
        <w:spacing w:after="120" w:line="276" w:lineRule="auto"/>
        <w:rPr>
          <w:rFonts w:cstheme="minorHAnsi"/>
          <w:szCs w:val="22"/>
        </w:rPr>
      </w:pPr>
      <w:bookmarkStart w:id="18" w:name="_Ref171338324"/>
      <w:bookmarkStart w:id="19" w:name="_Ref173527219"/>
      <w:r w:rsidRPr="00EB1436">
        <w:rPr>
          <w:rFonts w:cstheme="minorHAnsi"/>
          <w:szCs w:val="22"/>
        </w:rPr>
        <w:t>LHŮTA PLNĚNÍ</w:t>
      </w:r>
      <w:bookmarkEnd w:id="18"/>
      <w:r w:rsidR="00002AA1" w:rsidRPr="00EB1436">
        <w:rPr>
          <w:rFonts w:cstheme="minorHAnsi"/>
          <w:szCs w:val="22"/>
        </w:rPr>
        <w:t>, HARMONOGRAM</w:t>
      </w:r>
      <w:bookmarkEnd w:id="19"/>
    </w:p>
    <w:p w14:paraId="3F26B8E2" w14:textId="0CF685B4" w:rsidR="00EE3B63" w:rsidRPr="00EB1436" w:rsidRDefault="007464AE" w:rsidP="000B42E7">
      <w:pPr>
        <w:keepNext/>
        <w:numPr>
          <w:ilvl w:val="1"/>
          <w:numId w:val="3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Zhotovitel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4DF8A1CC"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lastRenderedPageBreak/>
        <w:t>předložení Harmonogramu Objednateli 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Objednatel se k předloženému návrhu Harmonogramu vyjádří do 5 pracovních dnů ode dne jeho obdržení;</w:t>
      </w:r>
      <w:r w:rsidR="007464AE">
        <w:rPr>
          <w:rFonts w:asciiTheme="minorHAnsi" w:hAnsiTheme="minorHAnsi" w:cstheme="minorHAnsi"/>
          <w:color w:val="000000"/>
          <w:sz w:val="22"/>
          <w:szCs w:val="22"/>
          <w:lang w:val="cs-CZ"/>
        </w:rPr>
        <w:t xml:space="preserve"> Zhotovitel</w:t>
      </w:r>
      <w:r w:rsidRPr="0089333A">
        <w:rPr>
          <w:rFonts w:asciiTheme="minorHAnsi" w:hAnsiTheme="minorHAnsi" w:cstheme="minorHAnsi"/>
          <w:color w:val="000000"/>
          <w:sz w:val="22"/>
          <w:szCs w:val="22"/>
          <w:lang w:val="cs-CZ"/>
        </w:rPr>
        <w:t xml:space="preserve"> nejpozději do 3 pracovních dnů ode dne obdržení vyjádření Objednatele 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7F81D463" w:rsidR="00A2115A" w:rsidRPr="0089333A" w:rsidRDefault="00D16FF3"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 xml:space="preserve">od </w:t>
      </w:r>
      <w:r w:rsidR="00A259F8">
        <w:rPr>
          <w:rFonts w:asciiTheme="minorHAnsi" w:hAnsiTheme="minorHAnsi" w:cstheme="minorHAnsi"/>
          <w:color w:val="000000"/>
          <w:sz w:val="22"/>
          <w:szCs w:val="22"/>
          <w:u w:val="single"/>
          <w:lang w:val="cs-CZ"/>
        </w:rPr>
        <w:t>nabytí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6005DD97"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de dne, kdy mu Objednatel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Zhotoviteli 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83394">
        <w:rPr>
          <w:rFonts w:asciiTheme="minorHAnsi" w:hAnsiTheme="minorHAnsi" w:cstheme="minorHAnsi"/>
          <w:snapToGrid w:val="0"/>
          <w:sz w:val="22"/>
          <w:szCs w:val="22"/>
        </w:rPr>
        <w:t>Objednatele</w:t>
      </w:r>
      <w:r w:rsidR="00E01400">
        <w:rPr>
          <w:rFonts w:asciiTheme="minorHAnsi" w:hAnsiTheme="minorHAnsi" w:cstheme="minorHAnsi"/>
          <w:snapToGrid w:val="0"/>
          <w:sz w:val="22"/>
          <w:szCs w:val="22"/>
        </w:rPr>
        <w:t xml:space="preserve">, přičemž </w:t>
      </w:r>
      <w:r w:rsidR="00293D4F">
        <w:rPr>
          <w:rFonts w:asciiTheme="minorHAnsi" w:hAnsiTheme="minorHAnsi" w:cstheme="minorHAnsi"/>
          <w:snapToGrid w:val="0"/>
          <w:sz w:val="22"/>
          <w:szCs w:val="22"/>
        </w:rPr>
        <w:t xml:space="preserve">Objednatel je oprávněn </w:t>
      </w:r>
      <w:r w:rsidR="006125C2">
        <w:rPr>
          <w:rFonts w:asciiTheme="minorHAnsi" w:hAnsiTheme="minorHAnsi" w:cstheme="minorHAnsi"/>
          <w:snapToGrid w:val="0"/>
          <w:sz w:val="22"/>
          <w:szCs w:val="22"/>
        </w:rPr>
        <w:t>umožnit Zhotoviteli 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Objednatelem</w:t>
      </w:r>
      <w:r w:rsidRPr="00EB1436">
        <w:rPr>
          <w:rFonts w:asciiTheme="minorHAnsi" w:hAnsiTheme="minorHAnsi" w:cstheme="minorHAnsi"/>
          <w:snapToGrid w:val="0"/>
          <w:sz w:val="22"/>
          <w:szCs w:val="22"/>
        </w:rPr>
        <w:t xml:space="preserve"> </w:t>
      </w:r>
      <w:r w:rsidR="007464AE">
        <w:rPr>
          <w:rFonts w:asciiTheme="minorHAnsi" w:hAnsiTheme="minorHAnsi" w:cstheme="minorHAnsi"/>
          <w:bCs/>
          <w:sz w:val="22"/>
          <w:szCs w:val="22"/>
        </w:rPr>
        <w:t xml:space="preserve">Zhotoviteli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VIII</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464AE">
        <w:rPr>
          <w:rFonts w:asciiTheme="minorHAnsi" w:hAnsiTheme="minorHAnsi" w:cstheme="minorHAnsi"/>
          <w:bCs/>
          <w:sz w:val="22"/>
          <w:szCs w:val="22"/>
        </w:rPr>
        <w:t xml:space="preserve">Zhotovitel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50CBE48E"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w:t>
      </w:r>
      <w:bookmarkEnd w:id="29"/>
    </w:p>
    <w:p w14:paraId="3AA2F939" w14:textId="375D8014" w:rsidR="00EE3B63" w:rsidRPr="00EB1436" w:rsidRDefault="0047595F" w:rsidP="00FA6196">
      <w:pPr>
        <w:spacing w:after="120" w:line="276" w:lineRule="auto"/>
        <w:ind w:left="1134"/>
        <w:jc w:val="both"/>
        <w:rPr>
          <w:rFonts w:asciiTheme="minorHAnsi" w:hAnsiTheme="minorHAnsi" w:cstheme="minorHAnsi"/>
          <w:sz w:val="22"/>
          <w:szCs w:val="22"/>
          <w:u w:val="single"/>
        </w:rPr>
      </w:pPr>
      <w:bookmarkStart w:id="30" w:name="_Hlk212287574"/>
      <w:r w:rsidRPr="00645740">
        <w:rPr>
          <w:rFonts w:asciiTheme="minorHAnsi" w:hAnsiTheme="minorHAnsi" w:cstheme="minorHAnsi"/>
          <w:snapToGrid w:val="0"/>
          <w:sz w:val="22"/>
          <w:szCs w:val="22"/>
          <w:u w:val="single"/>
        </w:rPr>
        <w:t xml:space="preserve">nejpozději </w:t>
      </w:r>
      <w:r w:rsidRPr="00122E4D">
        <w:rPr>
          <w:rFonts w:asciiTheme="minorHAnsi" w:hAnsiTheme="minorHAnsi" w:cstheme="minorHAnsi"/>
          <w:b/>
          <w:bCs/>
          <w:snapToGrid w:val="0"/>
          <w:sz w:val="22"/>
          <w:szCs w:val="22"/>
          <w:u w:val="single"/>
        </w:rPr>
        <w:t xml:space="preserve">do </w:t>
      </w:r>
      <w:r w:rsidR="00D16FF3">
        <w:rPr>
          <w:rFonts w:asciiTheme="minorHAnsi" w:hAnsiTheme="minorHAnsi" w:cstheme="minorHAnsi"/>
          <w:b/>
          <w:bCs/>
          <w:snapToGrid w:val="0"/>
          <w:sz w:val="22"/>
          <w:szCs w:val="22"/>
          <w:u w:val="single"/>
        </w:rPr>
        <w:t>6</w:t>
      </w:r>
      <w:r w:rsidRPr="00EB1436">
        <w:rPr>
          <w:rFonts w:asciiTheme="minorHAnsi" w:hAnsiTheme="minorHAnsi" w:cstheme="minorHAnsi"/>
          <w:b/>
          <w:bCs/>
          <w:snapToGrid w:val="0"/>
          <w:sz w:val="22"/>
          <w:szCs w:val="22"/>
          <w:u w:val="single"/>
        </w:rPr>
        <w:t xml:space="preserve"> (</w:t>
      </w:r>
      <w:r w:rsidR="00D16FF3">
        <w:rPr>
          <w:rFonts w:asciiTheme="minorHAnsi" w:hAnsiTheme="minorHAnsi" w:cstheme="minorHAnsi"/>
          <w:b/>
          <w:bCs/>
          <w:snapToGrid w:val="0"/>
          <w:sz w:val="22"/>
          <w:szCs w:val="22"/>
          <w:u w:val="single"/>
        </w:rPr>
        <w:t>šesti</w:t>
      </w:r>
      <w:r>
        <w:rPr>
          <w:rFonts w:asciiTheme="minorHAnsi" w:hAnsiTheme="minorHAnsi" w:cstheme="minorHAnsi"/>
          <w:b/>
          <w:bCs/>
          <w:snapToGrid w:val="0"/>
          <w:sz w:val="22"/>
          <w:szCs w:val="22"/>
          <w:u w:val="single"/>
        </w:rPr>
        <w:t>)</w:t>
      </w:r>
      <w:r w:rsidRPr="00EB1436">
        <w:rPr>
          <w:rFonts w:asciiTheme="minorHAnsi" w:hAnsiTheme="minorHAnsi" w:cstheme="minorHAnsi"/>
          <w:b/>
          <w:bCs/>
          <w:snapToGrid w:val="0"/>
          <w:sz w:val="22"/>
          <w:szCs w:val="22"/>
          <w:u w:val="single"/>
        </w:rPr>
        <w:t xml:space="preserve"> </w:t>
      </w:r>
      <w:r>
        <w:rPr>
          <w:rFonts w:asciiTheme="minorHAnsi" w:hAnsiTheme="minorHAnsi" w:cstheme="minorHAnsi"/>
          <w:b/>
          <w:bCs/>
          <w:snapToGrid w:val="0"/>
          <w:sz w:val="22"/>
          <w:szCs w:val="22"/>
          <w:u w:val="single"/>
        </w:rPr>
        <w:t xml:space="preserve">týdnů </w:t>
      </w:r>
      <w:r w:rsidRPr="000E161D">
        <w:rPr>
          <w:rFonts w:asciiTheme="minorHAnsi" w:hAnsiTheme="minorHAnsi" w:cstheme="minorHAnsi"/>
          <w:snapToGrid w:val="0"/>
          <w:sz w:val="22"/>
          <w:szCs w:val="22"/>
          <w:u w:val="single"/>
        </w:rPr>
        <w:t>od účinnosti smlouvy</w:t>
      </w:r>
      <w:r w:rsidRPr="00EB1436">
        <w:rPr>
          <w:rFonts w:asciiTheme="minorHAnsi" w:hAnsiTheme="minorHAnsi" w:cstheme="minorHAnsi"/>
          <w:sz w:val="22"/>
          <w:szCs w:val="22"/>
          <w:u w:val="single"/>
        </w:rPr>
        <w:t xml:space="preserve"> </w:t>
      </w:r>
      <w:r w:rsidRPr="00EB1436">
        <w:rPr>
          <w:rFonts w:asciiTheme="minorHAnsi" w:hAnsiTheme="minorHAnsi" w:cstheme="minorHAnsi"/>
          <w:sz w:val="22"/>
          <w:szCs w:val="22"/>
        </w:rPr>
        <w:t>(dále také jen „</w:t>
      </w:r>
      <w:r w:rsidRPr="00EB1436">
        <w:rPr>
          <w:rFonts w:asciiTheme="minorHAnsi" w:hAnsiTheme="minorHAnsi" w:cstheme="minorHAnsi"/>
          <w:b/>
          <w:i/>
          <w:sz w:val="22"/>
          <w:szCs w:val="22"/>
        </w:rPr>
        <w:t>Finální lhůta</w:t>
      </w:r>
      <w:r w:rsidRPr="00EB1436">
        <w:rPr>
          <w:rFonts w:asciiTheme="minorHAnsi" w:hAnsiTheme="minorHAnsi" w:cstheme="minorHAnsi"/>
          <w:sz w:val="22"/>
          <w:szCs w:val="22"/>
        </w:rPr>
        <w:t>“)</w:t>
      </w:r>
      <w:r>
        <w:rPr>
          <w:rFonts w:asciiTheme="minorHAnsi" w:hAnsiTheme="minorHAnsi" w:cstheme="minorHAnsi"/>
          <w:sz w:val="22"/>
          <w:szCs w:val="22"/>
        </w:rPr>
        <w:t>. Objednatel</w:t>
      </w:r>
      <w:r w:rsidRPr="002C5701">
        <w:rPr>
          <w:rFonts w:asciiTheme="minorHAnsi" w:hAnsiTheme="minorHAnsi" w:cstheme="minorHAnsi"/>
          <w:sz w:val="22"/>
          <w:szCs w:val="22"/>
        </w:rPr>
        <w:t xml:space="preserve"> </w:t>
      </w:r>
      <w:r>
        <w:rPr>
          <w:rFonts w:asciiTheme="minorHAnsi" w:hAnsiTheme="minorHAnsi" w:cstheme="minorHAnsi"/>
          <w:sz w:val="22"/>
          <w:szCs w:val="22"/>
        </w:rPr>
        <w:t xml:space="preserve">však </w:t>
      </w:r>
      <w:r w:rsidRPr="002C5701">
        <w:rPr>
          <w:rFonts w:asciiTheme="minorHAnsi" w:hAnsiTheme="minorHAnsi" w:cstheme="minorHAnsi"/>
          <w:sz w:val="22"/>
          <w:szCs w:val="22"/>
        </w:rPr>
        <w:t>očekává</w:t>
      </w:r>
      <w:r w:rsidRPr="002C5701">
        <w:rPr>
          <w:rFonts w:asciiTheme="minorHAnsi" w:hAnsiTheme="minorHAnsi" w:cstheme="minorHAnsi"/>
          <w:b/>
          <w:bCs/>
          <w:sz w:val="22"/>
          <w:szCs w:val="22"/>
        </w:rPr>
        <w:t> </w:t>
      </w:r>
      <w:r w:rsidRPr="002C5701">
        <w:rPr>
          <w:rFonts w:asciiTheme="minorHAnsi" w:hAnsiTheme="minorHAnsi" w:cstheme="minorHAnsi"/>
          <w:sz w:val="22"/>
          <w:szCs w:val="22"/>
        </w:rPr>
        <w:t xml:space="preserve">předání </w:t>
      </w:r>
      <w:r>
        <w:rPr>
          <w:rFonts w:asciiTheme="minorHAnsi" w:hAnsiTheme="minorHAnsi" w:cstheme="minorHAnsi"/>
          <w:sz w:val="22"/>
          <w:szCs w:val="22"/>
        </w:rPr>
        <w:t>P</w:t>
      </w:r>
      <w:r w:rsidRPr="002C5701">
        <w:rPr>
          <w:rFonts w:asciiTheme="minorHAnsi" w:hAnsiTheme="minorHAnsi" w:cstheme="minorHAnsi"/>
          <w:sz w:val="22"/>
          <w:szCs w:val="22"/>
        </w:rPr>
        <w:t xml:space="preserve">ředmětu plnění včetně úplného vyklizení místa plnění nejpozději </w:t>
      </w:r>
      <w:r w:rsidRPr="002C5701">
        <w:rPr>
          <w:rFonts w:asciiTheme="minorHAnsi" w:hAnsiTheme="minorHAnsi" w:cstheme="minorHAnsi"/>
          <w:b/>
          <w:bCs/>
          <w:sz w:val="22"/>
          <w:szCs w:val="22"/>
        </w:rPr>
        <w:t xml:space="preserve">do </w:t>
      </w:r>
      <w:r>
        <w:rPr>
          <w:rFonts w:asciiTheme="minorHAnsi" w:hAnsiTheme="minorHAnsi" w:cstheme="minorHAnsi"/>
          <w:b/>
          <w:bCs/>
          <w:sz w:val="22"/>
          <w:szCs w:val="22"/>
        </w:rPr>
        <w:t>30.</w:t>
      </w:r>
      <w:r w:rsidRPr="002C5701">
        <w:rPr>
          <w:rFonts w:asciiTheme="minorHAnsi" w:hAnsiTheme="minorHAnsi" w:cstheme="minorHAnsi"/>
          <w:b/>
          <w:bCs/>
          <w:sz w:val="22"/>
          <w:szCs w:val="22"/>
        </w:rPr>
        <w:t> </w:t>
      </w:r>
      <w:r>
        <w:rPr>
          <w:rFonts w:asciiTheme="minorHAnsi" w:hAnsiTheme="minorHAnsi" w:cstheme="minorHAnsi"/>
          <w:b/>
          <w:bCs/>
          <w:sz w:val="22"/>
          <w:szCs w:val="22"/>
        </w:rPr>
        <w:t>4</w:t>
      </w:r>
      <w:r w:rsidRPr="002C5701">
        <w:rPr>
          <w:rFonts w:asciiTheme="minorHAnsi" w:hAnsiTheme="minorHAnsi" w:cstheme="minorHAnsi"/>
          <w:b/>
          <w:bCs/>
          <w:sz w:val="22"/>
          <w:szCs w:val="22"/>
        </w:rPr>
        <w:t>. 2026</w:t>
      </w:r>
      <w:r w:rsidRPr="000E161D">
        <w:rPr>
          <w:rFonts w:asciiTheme="minorHAnsi" w:hAnsiTheme="minorHAnsi" w:cstheme="minorHAnsi"/>
          <w:sz w:val="22"/>
          <w:szCs w:val="22"/>
        </w:rPr>
        <w:t xml:space="preserve"> (včetně)</w:t>
      </w:r>
      <w:r>
        <w:rPr>
          <w:rFonts w:asciiTheme="minorHAnsi" w:hAnsiTheme="minorHAnsi" w:cstheme="minorHAnsi"/>
          <w:sz w:val="22"/>
          <w:szCs w:val="22"/>
        </w:rPr>
        <w:t>, a to</w:t>
      </w:r>
      <w:r w:rsidRPr="002C5701">
        <w:rPr>
          <w:rFonts w:asciiTheme="minorHAnsi" w:hAnsiTheme="minorHAnsi" w:cstheme="minorHAnsi"/>
          <w:sz w:val="22"/>
          <w:szCs w:val="22"/>
        </w:rPr>
        <w:t> z důvodu návazných prací a dodávek v místě plnění</w:t>
      </w:r>
      <w:r w:rsidR="00EE3B63" w:rsidRPr="00EB1436">
        <w:rPr>
          <w:rFonts w:asciiTheme="minorHAnsi" w:hAnsiTheme="minorHAnsi" w:cstheme="minorHAnsi"/>
          <w:sz w:val="22"/>
          <w:szCs w:val="22"/>
        </w:rPr>
        <w:t>;</w:t>
      </w:r>
    </w:p>
    <w:p w14:paraId="193FD61A" w14:textId="1FDC60F9"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31" w:name="_Ref159839169"/>
      <w:bookmarkEnd w:id="30"/>
      <w:r w:rsidRPr="00EB1436">
        <w:rPr>
          <w:rFonts w:asciiTheme="minorHAnsi" w:hAnsiTheme="minorHAnsi" w:cstheme="minorHAnsi"/>
          <w:color w:val="000000"/>
          <w:sz w:val="22"/>
          <w:szCs w:val="22"/>
          <w:lang w:val="cs-CZ"/>
        </w:rPr>
        <w:t xml:space="preserve">lhůta k vyzvání </w:t>
      </w:r>
      <w:r w:rsidR="00783394">
        <w:rPr>
          <w:rFonts w:asciiTheme="minorHAnsi" w:hAnsiTheme="minorHAnsi" w:cstheme="minorHAnsi"/>
          <w:color w:val="000000"/>
          <w:sz w:val="22"/>
          <w:szCs w:val="22"/>
          <w:lang w:val="cs-CZ"/>
        </w:rPr>
        <w:t xml:space="preserve">Objednatele </w:t>
      </w:r>
      <w:r w:rsidRPr="00EB1436">
        <w:rPr>
          <w:rFonts w:asciiTheme="minorHAnsi" w:hAnsiTheme="minorHAnsi" w:cstheme="minorHAnsi"/>
          <w:color w:val="000000"/>
          <w:sz w:val="22"/>
          <w:szCs w:val="22"/>
          <w:lang w:val="cs-CZ"/>
        </w:rPr>
        <w:t>k převzetí Předmětu plnění:</w:t>
      </w:r>
      <w:bookmarkEnd w:id="31"/>
    </w:p>
    <w:p w14:paraId="4105677B" w14:textId="0AF62CBA"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72BA34DC"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95DBD">
        <w:rPr>
          <w:rFonts w:asciiTheme="minorHAnsi" w:hAnsiTheme="minorHAnsi" w:cstheme="minorHAnsi"/>
          <w:sz w:val="22"/>
          <w:szCs w:val="22"/>
          <w:lang w:val="cs-CZ"/>
        </w:rPr>
        <w:t>XIII</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95DBD">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685AA588"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při předání a převzetí Díla;</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2" w:name="_Ref159841825"/>
      <w:r w:rsidRPr="00EB1436">
        <w:rPr>
          <w:rFonts w:asciiTheme="minorHAnsi" w:hAnsiTheme="minorHAnsi" w:cstheme="minorHAnsi"/>
          <w:sz w:val="22"/>
          <w:szCs w:val="22"/>
          <w:lang w:val="cs-CZ"/>
        </w:rPr>
        <w:t>lhůta k odstranění případných Drobných vad:</w:t>
      </w:r>
      <w:bookmarkEnd w:id="32"/>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1C697911" w:rsidR="007A7619" w:rsidRPr="00EB1436" w:rsidRDefault="007464AE"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Zhotovitel</w:t>
      </w:r>
      <w:r w:rsidR="007A7619" w:rsidRPr="00EB1436">
        <w:rPr>
          <w:rFonts w:asciiTheme="minorHAnsi" w:hAnsiTheme="minorHAnsi" w:cstheme="minorHAnsi"/>
          <w:snapToGrid w:val="0"/>
          <w:sz w:val="22"/>
          <w:szCs w:val="22"/>
        </w:rPr>
        <w:t xml:space="preserve"> je oprávněn předat </w:t>
      </w:r>
      <w:r w:rsidR="00783394">
        <w:rPr>
          <w:rFonts w:asciiTheme="minorHAnsi" w:hAnsiTheme="minorHAnsi" w:cstheme="minorHAnsi"/>
          <w:snapToGrid w:val="0"/>
          <w:sz w:val="22"/>
          <w:szCs w:val="22"/>
        </w:rPr>
        <w:t xml:space="preserve">Objednateli </w:t>
      </w:r>
      <w:r w:rsidR="007A7619" w:rsidRPr="00EB1436">
        <w:rPr>
          <w:rFonts w:asciiTheme="minorHAnsi" w:hAnsiTheme="minorHAnsi" w:cstheme="minorHAnsi"/>
          <w:snapToGrid w:val="0"/>
          <w:sz w:val="22"/>
          <w:szCs w:val="22"/>
        </w:rPr>
        <w:t>Předmět plnění i dříve, tj. před uplynutím sjednaných lhůt.</w:t>
      </w:r>
    </w:p>
    <w:p w14:paraId="62EB0009" w14:textId="3818E3B0"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3" w:name="_Ref171429055"/>
      <w:r w:rsidRPr="00EB1436">
        <w:rPr>
          <w:rFonts w:asciiTheme="minorHAnsi" w:hAnsiTheme="minorHAnsi" w:cstheme="minorHAnsi"/>
          <w:sz w:val="22"/>
          <w:szCs w:val="22"/>
        </w:rPr>
        <w:t xml:space="preserve">Pracovní doba, po kterou je </w:t>
      </w:r>
      <w:r w:rsidR="007464AE">
        <w:rPr>
          <w:rFonts w:asciiTheme="minorHAnsi" w:hAnsiTheme="minorHAnsi" w:cstheme="minorHAnsi"/>
          <w:bCs/>
          <w:sz w:val="22"/>
          <w:szCs w:val="22"/>
        </w:rPr>
        <w:t xml:space="preserve">Zhotovitel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0648A">
        <w:rPr>
          <w:rFonts w:asciiTheme="minorHAnsi" w:hAnsiTheme="minorHAnsi" w:cstheme="minorHAnsi"/>
          <w:sz w:val="22"/>
          <w:szCs w:val="22"/>
        </w:rPr>
        <w:t>Dílo</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3"/>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38161E03"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 xml:space="preserve">soboty, neděle a svátky pouze po předchozí dohodě s </w:t>
      </w:r>
      <w:r w:rsidR="008273C1">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w:t>
      </w:r>
    </w:p>
    <w:p w14:paraId="6032033B" w14:textId="6CBC0713"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t>Veškerá provozní omezení v místě plnění musí být předem konzultována s </w:t>
      </w:r>
      <w:r w:rsidR="00783394">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 aby nedošlo k omezení pohybu nebo ohrožení osob v místě plnění.</w:t>
      </w:r>
      <w:bookmarkStart w:id="34"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5" w:name="_Ref66440475"/>
      <w:bookmarkStart w:id="36" w:name="_Ref159843180"/>
      <w:r w:rsidRPr="00EB1436">
        <w:rPr>
          <w:rFonts w:asciiTheme="minorHAnsi" w:hAnsiTheme="minorHAnsi" w:cstheme="minorHAnsi"/>
          <w:color w:val="000000"/>
          <w:sz w:val="22"/>
          <w:szCs w:val="22"/>
        </w:rPr>
        <w:t>Harmonogram</w:t>
      </w:r>
      <w:bookmarkEnd w:id="35"/>
      <w:r w:rsidRPr="00EB1436">
        <w:rPr>
          <w:rFonts w:asciiTheme="minorHAnsi" w:hAnsiTheme="minorHAnsi" w:cstheme="minorHAnsi"/>
          <w:color w:val="000000"/>
          <w:sz w:val="22"/>
          <w:szCs w:val="22"/>
        </w:rPr>
        <w:t>:</w:t>
      </w:r>
      <w:bookmarkEnd w:id="36"/>
      <w:r w:rsidRPr="00EB1436">
        <w:rPr>
          <w:rFonts w:asciiTheme="minorHAnsi" w:hAnsiTheme="minorHAnsi" w:cstheme="minorHAnsi"/>
          <w:color w:val="000000"/>
          <w:sz w:val="22"/>
          <w:szCs w:val="22"/>
        </w:rPr>
        <w:t xml:space="preserve"> </w:t>
      </w:r>
    </w:p>
    <w:p w14:paraId="7C2A812E" w14:textId="57A981BE" w:rsidR="00002AA1" w:rsidRPr="00CF2CDD"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7" w:name="_Ref176351275"/>
      <w:r>
        <w:rPr>
          <w:rFonts w:asciiTheme="minorHAnsi" w:hAnsiTheme="minorHAnsi" w:cstheme="minorHAnsi"/>
          <w:bCs/>
          <w:sz w:val="22"/>
          <w:szCs w:val="22"/>
        </w:rPr>
        <w:lastRenderedPageBreak/>
        <w:t xml:space="preserve">Zhotovitel </w:t>
      </w:r>
      <w:r w:rsidR="00002AA1" w:rsidRPr="00EB1436">
        <w:rPr>
          <w:rFonts w:asciiTheme="minorHAnsi" w:hAnsiTheme="minorHAnsi" w:cstheme="minorHAnsi"/>
          <w:color w:val="000000"/>
          <w:sz w:val="22"/>
          <w:szCs w:val="22"/>
        </w:rPr>
        <w:t xml:space="preserve">předá </w:t>
      </w:r>
      <w:r w:rsidR="00783394">
        <w:rPr>
          <w:rFonts w:asciiTheme="minorHAnsi" w:hAnsiTheme="minorHAnsi" w:cstheme="minorHAnsi"/>
          <w:color w:val="000000"/>
          <w:sz w:val="22"/>
          <w:szCs w:val="22"/>
          <w:lang w:val="cs-CZ"/>
        </w:rPr>
        <w:t xml:space="preserve">Objednateli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w:t>
      </w:r>
      <w:proofErr w:type="spellStart"/>
      <w:r w:rsidR="00002AA1" w:rsidRPr="00EB1436">
        <w:rPr>
          <w:rFonts w:asciiTheme="minorHAnsi" w:hAnsiTheme="minorHAnsi" w:cstheme="minorHAnsi"/>
          <w:bCs/>
          <w:iCs/>
          <w:color w:val="000000"/>
          <w:sz w:val="22"/>
          <w:szCs w:val="22"/>
          <w:lang w:val="cs-CZ"/>
        </w:rPr>
        <w:t>xlsx</w:t>
      </w:r>
      <w:proofErr w:type="spellEnd"/>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7"/>
    </w:p>
    <w:p w14:paraId="74C350CE" w14:textId="51C0F219" w:rsidR="00CF2CDD" w:rsidRPr="00EB1436" w:rsidRDefault="00CF2CDD"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8" w:name="_Ref204847683"/>
      <w:r>
        <w:rPr>
          <w:rFonts w:asciiTheme="minorHAnsi" w:hAnsiTheme="minorHAnsi" w:cstheme="minorHAnsi"/>
          <w:bCs/>
          <w:sz w:val="22"/>
          <w:szCs w:val="22"/>
        </w:rPr>
        <w:t>Zhotovitel při přípravě Harmonogramu</w:t>
      </w:r>
      <w:r w:rsidR="008D75BA">
        <w:rPr>
          <w:rFonts w:asciiTheme="minorHAnsi" w:hAnsiTheme="minorHAnsi" w:cstheme="minorHAnsi"/>
          <w:bCs/>
          <w:sz w:val="22"/>
          <w:szCs w:val="22"/>
        </w:rPr>
        <w:t xml:space="preserve"> v části dodávka a montáž na místě plnění</w:t>
      </w:r>
      <w:r>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pater</w:t>
      </w:r>
      <w:r w:rsidR="008D75BA">
        <w:rPr>
          <w:rFonts w:asciiTheme="minorHAnsi" w:hAnsiTheme="minorHAnsi" w:cstheme="minorHAnsi"/>
          <w:bCs/>
          <w:sz w:val="22"/>
          <w:szCs w:val="22"/>
        </w:rPr>
        <w:t xml:space="preserve"> stanovenou Objednatelem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 - </w:t>
      </w:r>
      <w:r>
        <w:rPr>
          <w:rFonts w:asciiTheme="minorHAnsi" w:hAnsiTheme="minorHAnsi" w:cstheme="minorHAnsi"/>
          <w:bCs/>
          <w:sz w:val="22"/>
          <w:szCs w:val="22"/>
        </w:rPr>
        <w:t xml:space="preserve"> </w:t>
      </w:r>
      <w:r w:rsidR="008D75BA">
        <w:rPr>
          <w:rFonts w:asciiTheme="minorHAnsi" w:hAnsiTheme="minorHAnsi" w:cstheme="minorHAnsi"/>
          <w:bCs/>
          <w:sz w:val="22"/>
          <w:szCs w:val="22"/>
        </w:rPr>
        <w:br/>
      </w:r>
      <w:r w:rsidR="00FF3231">
        <w:rPr>
          <w:rFonts w:asciiTheme="minorHAnsi" w:hAnsiTheme="minorHAnsi" w:cstheme="minorHAnsi"/>
          <w:bCs/>
          <w:sz w:val="22"/>
          <w:szCs w:val="22"/>
        </w:rPr>
        <w:t>1</w:t>
      </w:r>
      <w:r>
        <w:rPr>
          <w:rFonts w:asciiTheme="minorHAnsi" w:hAnsiTheme="minorHAnsi" w:cstheme="minorHAnsi"/>
          <w:bCs/>
          <w:sz w:val="22"/>
          <w:szCs w:val="22"/>
        </w:rPr>
        <w:t xml:space="preserve">. </w:t>
      </w:r>
      <w:r w:rsidR="00FF3231">
        <w:rPr>
          <w:rFonts w:asciiTheme="minorHAnsi" w:hAnsiTheme="minorHAnsi" w:cstheme="minorHAnsi"/>
          <w:bCs/>
          <w:sz w:val="22"/>
          <w:szCs w:val="22"/>
        </w:rPr>
        <w:t>P</w:t>
      </w:r>
      <w:r>
        <w:rPr>
          <w:rFonts w:asciiTheme="minorHAnsi" w:hAnsiTheme="minorHAnsi" w:cstheme="minorHAnsi"/>
          <w:bCs/>
          <w:sz w:val="22"/>
          <w:szCs w:val="22"/>
        </w:rPr>
        <w:t xml:space="preserve">P, </w:t>
      </w:r>
      <w:r w:rsidR="00FF3231">
        <w:rPr>
          <w:rFonts w:asciiTheme="minorHAnsi" w:hAnsiTheme="minorHAnsi" w:cstheme="minorHAnsi"/>
          <w:bCs/>
          <w:sz w:val="22"/>
          <w:szCs w:val="22"/>
        </w:rPr>
        <w:t>4</w:t>
      </w:r>
      <w:r>
        <w:rPr>
          <w:rFonts w:asciiTheme="minorHAnsi" w:hAnsiTheme="minorHAnsi" w:cstheme="minorHAnsi"/>
          <w:bCs/>
          <w:sz w:val="22"/>
          <w:szCs w:val="22"/>
        </w:rPr>
        <w:t xml:space="preserve">. NP, 2. NP, </w:t>
      </w:r>
      <w:r w:rsidR="005108A8">
        <w:rPr>
          <w:rFonts w:asciiTheme="minorHAnsi" w:hAnsiTheme="minorHAnsi" w:cstheme="minorHAnsi"/>
          <w:bCs/>
          <w:sz w:val="22"/>
          <w:szCs w:val="22"/>
        </w:rPr>
        <w:t xml:space="preserve">1. </w:t>
      </w:r>
      <w:r w:rsidR="00FF3231">
        <w:rPr>
          <w:rFonts w:asciiTheme="minorHAnsi" w:hAnsiTheme="minorHAnsi" w:cstheme="minorHAnsi"/>
          <w:bCs/>
          <w:sz w:val="22"/>
          <w:szCs w:val="22"/>
        </w:rPr>
        <w:t>N</w:t>
      </w:r>
      <w:r w:rsidR="005108A8">
        <w:rPr>
          <w:rFonts w:asciiTheme="minorHAnsi" w:hAnsiTheme="minorHAnsi" w:cstheme="minorHAnsi"/>
          <w:bCs/>
          <w:sz w:val="22"/>
          <w:szCs w:val="22"/>
        </w:rPr>
        <w:t>P a 3. NP.</w:t>
      </w:r>
      <w:bookmarkEnd w:id="38"/>
    </w:p>
    <w:p w14:paraId="0006C08E" w14:textId="7DBEFC7C"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441230"/>
      <w:r>
        <w:rPr>
          <w:rFonts w:asciiTheme="minorHAnsi" w:hAnsiTheme="minorHAnsi" w:cstheme="minorHAnsi"/>
          <w:bCs/>
          <w:sz w:val="22"/>
          <w:szCs w:val="22"/>
        </w:rPr>
        <w:t>Zhotovitel</w:t>
      </w:r>
      <w:r w:rsidR="001E1F51">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lang w:val="cs-CZ"/>
        </w:rPr>
        <w:t xml:space="preserve">je povinen mít k dispozici a na žádost </w:t>
      </w:r>
      <w:r w:rsidR="00783394">
        <w:rPr>
          <w:rFonts w:asciiTheme="minorHAnsi" w:hAnsiTheme="minorHAnsi" w:cstheme="minorHAnsi"/>
          <w:color w:val="000000"/>
          <w:sz w:val="22"/>
          <w:szCs w:val="22"/>
          <w:lang w:val="cs-CZ"/>
        </w:rPr>
        <w:t xml:space="preserve">Objednatele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39"/>
    </w:p>
    <w:p w14:paraId="1E15A902" w14:textId="43B56430"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40" w:name="_Ref176351086"/>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40"/>
    </w:p>
    <w:p w14:paraId="4430F5CD" w14:textId="24EC58AB"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1"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Objednatel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7464AE">
        <w:rPr>
          <w:rFonts w:asciiTheme="minorHAnsi" w:hAnsiTheme="minorHAnsi" w:cstheme="minorHAnsi"/>
          <w:bCs/>
          <w:sz w:val="22"/>
          <w:szCs w:val="22"/>
        </w:rPr>
        <w:t>Zhotovitele</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007464AE">
        <w:rPr>
          <w:rFonts w:asciiTheme="minorHAnsi" w:hAnsiTheme="minorHAnsi" w:cstheme="minorHAnsi"/>
          <w:color w:val="000000"/>
          <w:sz w:val="22"/>
          <w:szCs w:val="22"/>
        </w:rPr>
        <w:br/>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EB46EF">
        <w:rPr>
          <w:rFonts w:asciiTheme="minorHAnsi" w:hAnsiTheme="minorHAnsi" w:cstheme="minorHAnsi"/>
          <w:color w:val="000000"/>
          <w:sz w:val="22"/>
          <w:szCs w:val="22"/>
        </w:rPr>
        <w:t>Zhotovitel</w:t>
      </w:r>
      <w:r w:rsidR="0006473A"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je povinen takové výzvě neprodleně vyhovět.</w:t>
      </w:r>
      <w:bookmarkEnd w:id="41"/>
      <w:r w:rsidRPr="00EB1436">
        <w:rPr>
          <w:rFonts w:asciiTheme="minorHAnsi" w:hAnsiTheme="minorHAnsi" w:cstheme="minorHAnsi"/>
          <w:color w:val="000000"/>
          <w:sz w:val="22"/>
          <w:szCs w:val="22"/>
        </w:rPr>
        <w:t xml:space="preserve"> </w:t>
      </w:r>
    </w:p>
    <w:p w14:paraId="4204BCBB" w14:textId="66E67F79"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8273C1">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5F1738C5" w:rsidR="003907FE" w:rsidRPr="00EB1436" w:rsidRDefault="007464AE"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Zhotovitel</w:t>
      </w:r>
      <w:r>
        <w:rPr>
          <w:rFonts w:asciiTheme="minorHAnsi" w:hAnsiTheme="minorHAnsi" w:cstheme="minorHAnsi"/>
          <w:sz w:val="22"/>
          <w:szCs w:val="22"/>
        </w:rPr>
        <w:t xml:space="preserve"> </w:t>
      </w:r>
      <w:r w:rsidR="003907FE" w:rsidRPr="00EB1436">
        <w:rPr>
          <w:rFonts w:asciiTheme="minorHAnsi" w:hAnsiTheme="minorHAnsi" w:cstheme="minorHAnsi"/>
          <w:sz w:val="22"/>
          <w:szCs w:val="22"/>
        </w:rPr>
        <w:t xml:space="preserve">je povinen bezodkladně informovat </w:t>
      </w:r>
      <w:r w:rsidR="00783394">
        <w:rPr>
          <w:rFonts w:asciiTheme="minorHAnsi" w:hAnsiTheme="minorHAnsi" w:cstheme="minorHAnsi"/>
          <w:sz w:val="22"/>
          <w:szCs w:val="22"/>
        </w:rPr>
        <w:t xml:space="preserve">Objednatele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2" w:name="_Ref171431123"/>
      <w:bookmarkEnd w:id="34"/>
      <w:r w:rsidRPr="00EB1436">
        <w:rPr>
          <w:rFonts w:cstheme="minorHAnsi"/>
          <w:szCs w:val="22"/>
        </w:rPr>
        <w:t>MÍSTO PLNĚNÍ</w:t>
      </w:r>
      <w:bookmarkEnd w:id="42"/>
    </w:p>
    <w:p w14:paraId="469480F6" w14:textId="7E6F7E24"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Objednatele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 xml:space="preserve">Pasohlávky, p. č. 3163/ 770 v k. </w:t>
      </w:r>
      <w:proofErr w:type="spellStart"/>
      <w:r w:rsidR="005172C5" w:rsidRPr="00F0774F">
        <w:rPr>
          <w:rFonts w:asciiTheme="minorHAnsi" w:hAnsiTheme="minorHAnsi" w:cstheme="minorHAnsi"/>
          <w:bCs/>
          <w:sz w:val="22"/>
          <w:szCs w:val="22"/>
        </w:rPr>
        <w:t>ú.</w:t>
      </w:r>
      <w:proofErr w:type="spellEnd"/>
      <w:r w:rsidR="005172C5" w:rsidRPr="00F0774F">
        <w:rPr>
          <w:rFonts w:asciiTheme="minorHAnsi" w:hAnsiTheme="minorHAnsi" w:cstheme="minorHAnsi"/>
          <w:bCs/>
          <w:sz w:val="22"/>
          <w:szCs w:val="22"/>
        </w:rPr>
        <w:t xml:space="preserve">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(48.8999978N,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 která</w:t>
      </w:r>
      <w:r w:rsidR="00187F0F" w:rsidRPr="00396877">
        <w:rPr>
          <w:rFonts w:asciiTheme="minorHAnsi" w:hAnsiTheme="minorHAnsi" w:cstheme="minorHAnsi"/>
          <w:color w:val="000000"/>
          <w:sz w:val="22"/>
          <w:szCs w:val="22"/>
          <w:lang w:eastAsia="cs-CZ"/>
        </w:rPr>
        <w:t xml:space="preserve"> byla poskytnuta Zhotoviteli před uzavřením Smlouvy v rámci </w:t>
      </w:r>
      <w:r w:rsidR="00187F0F">
        <w:rPr>
          <w:rFonts w:asciiTheme="minorHAnsi" w:hAnsiTheme="minorHAnsi" w:cstheme="minorHAnsi"/>
          <w:color w:val="000000"/>
          <w:sz w:val="22"/>
          <w:szCs w:val="22"/>
          <w:lang w:eastAsia="cs-CZ"/>
        </w:rPr>
        <w:t>Zadávacího řízení.</w:t>
      </w:r>
    </w:p>
    <w:p w14:paraId="75167541" w14:textId="4AD92D0E" w:rsidR="008550A5" w:rsidRPr="00EB1436" w:rsidRDefault="008550A5" w:rsidP="002A7E07">
      <w:pPr>
        <w:pStyle w:val="Nadpis1"/>
        <w:spacing w:after="120" w:line="276" w:lineRule="auto"/>
        <w:rPr>
          <w:rFonts w:cstheme="minorHAnsi"/>
          <w:szCs w:val="22"/>
        </w:rPr>
      </w:pPr>
      <w:bookmarkStart w:id="43" w:name="_Ref159837093"/>
      <w:r w:rsidRPr="00EB1436">
        <w:rPr>
          <w:rFonts w:cstheme="minorHAnsi"/>
          <w:szCs w:val="22"/>
        </w:rPr>
        <w:t xml:space="preserve">CENA </w:t>
      </w:r>
      <w:r w:rsidR="00DF6902" w:rsidRPr="00EB1436">
        <w:rPr>
          <w:rFonts w:cstheme="minorHAnsi"/>
          <w:szCs w:val="22"/>
        </w:rPr>
        <w:t>ZA SPLNĚNÍ PŘEDMĚTU SMLOUVY</w:t>
      </w:r>
      <w:bookmarkEnd w:id="43"/>
    </w:p>
    <w:p w14:paraId="49D91632" w14:textId="5B1CBD20"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4"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BF39D7">
        <w:rPr>
          <w:rFonts w:asciiTheme="minorHAnsi" w:hAnsiTheme="minorHAnsi" w:cstheme="minorHAnsi"/>
          <w:sz w:val="22"/>
          <w:szCs w:val="22"/>
        </w:rPr>
        <w:t>Díla</w:t>
      </w:r>
      <w:r w:rsidR="00001C36" w:rsidRPr="00EB1436">
        <w:rPr>
          <w:rFonts w:asciiTheme="minorHAnsi" w:hAnsiTheme="minorHAnsi" w:cstheme="minorHAnsi"/>
          <w:sz w:val="22"/>
          <w:szCs w:val="22"/>
        </w:rPr>
        <w:t xml:space="preserve"> </w:t>
      </w:r>
      <w:r w:rsidR="007464AE">
        <w:rPr>
          <w:rFonts w:asciiTheme="minorHAnsi" w:hAnsiTheme="minorHAnsi" w:cstheme="minorHAnsi"/>
          <w:bCs/>
          <w:sz w:val="22"/>
          <w:szCs w:val="22"/>
        </w:rPr>
        <w:t xml:space="preserve">Zhotovitelem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E628A4" w:rsidRPr="00E628A4">
        <w:rPr>
          <w:rFonts w:asciiTheme="minorHAnsi" w:hAnsiTheme="minorHAnsi" w:cstheme="minorHAnsi"/>
          <w:b/>
          <w:bCs/>
          <w:sz w:val="22"/>
          <w:szCs w:val="22"/>
          <w:highlight w:val="yellow"/>
          <w:lang w:eastAsia="en-US" w:bidi="en-US"/>
        </w:rPr>
        <w:t>"[DOPLNÍ ÚČASTNÍK]"</w:t>
      </w:r>
      <w:r w:rsidR="005172C5" w:rsidRPr="00B01D00">
        <w:rPr>
          <w:rFonts w:ascii="Calibri" w:hAnsi="Calibri" w:cs="Calibri"/>
          <w:b/>
          <w:bCs/>
          <w:sz w:val="22"/>
          <w:szCs w:val="22"/>
        </w:rPr>
        <w:t xml:space="preserve"> 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5" w:name="_Ref159838042"/>
      <w:bookmarkEnd w:id="44"/>
    </w:p>
    <w:p w14:paraId="7C9D9BF9" w14:textId="64A8B8DF"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330C1F">
        <w:rPr>
          <w:rFonts w:asciiTheme="minorHAnsi" w:hAnsiTheme="minorHAnsi" w:cstheme="minorHAnsi"/>
          <w:sz w:val="22"/>
          <w:szCs w:val="22"/>
        </w:rPr>
        <w:t xml:space="preserve">Zhotovitele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783394">
        <w:rPr>
          <w:rFonts w:asciiTheme="minorHAnsi" w:hAnsiTheme="minorHAnsi" w:cstheme="minorHAnsi"/>
          <w:sz w:val="22"/>
          <w:szCs w:val="22"/>
        </w:rPr>
        <w:t xml:space="preserve">Objednateli </w:t>
      </w:r>
      <w:r w:rsidR="00C824BF" w:rsidRPr="00EB1436">
        <w:rPr>
          <w:rFonts w:asciiTheme="minorHAnsi" w:hAnsiTheme="minorHAnsi" w:cstheme="minorHAnsi"/>
          <w:sz w:val="22"/>
          <w:szCs w:val="22"/>
        </w:rPr>
        <w:t xml:space="preserve">a se splněním veškerých smluvních povinností </w:t>
      </w:r>
      <w:r w:rsidR="007464AE">
        <w:rPr>
          <w:rFonts w:asciiTheme="minorHAnsi" w:hAnsiTheme="minorHAnsi" w:cstheme="minorHAnsi"/>
          <w:bCs/>
          <w:sz w:val="22"/>
          <w:szCs w:val="22"/>
        </w:rPr>
        <w:t xml:space="preserve">Zhotovitele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t xml:space="preserve">a přiměřený zisk </w:t>
      </w:r>
      <w:r w:rsidR="007464AE">
        <w:rPr>
          <w:rFonts w:asciiTheme="minorHAnsi" w:hAnsiTheme="minorHAnsi" w:cstheme="minorHAnsi"/>
          <w:bCs/>
          <w:sz w:val="22"/>
          <w:szCs w:val="22"/>
        </w:rPr>
        <w:t>Zhotovitele</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61810D08"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w:t>
      </w:r>
      <w:r w:rsidR="009D66E4" w:rsidRPr="00EB1436">
        <w:rPr>
          <w:rFonts w:asciiTheme="minorHAnsi" w:hAnsiTheme="minorHAnsi" w:cstheme="minorHAnsi"/>
          <w:sz w:val="22"/>
          <w:szCs w:val="22"/>
        </w:rPr>
        <w:lastRenderedPageBreak/>
        <w:t xml:space="preserve">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vybavení do určených místností dle pokynů </w:t>
      </w:r>
      <w:r w:rsidR="009313B5">
        <w:rPr>
          <w:rFonts w:asciiTheme="minorHAnsi" w:hAnsiTheme="minorHAnsi" w:cstheme="minorHAnsi"/>
          <w:sz w:val="22"/>
          <w:szCs w:val="22"/>
        </w:rPr>
        <w:t>Objednatele</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5"/>
    </w:p>
    <w:p w14:paraId="6A07FDEA" w14:textId="64354E2B" w:rsidR="008550A5" w:rsidRPr="00EB1436" w:rsidRDefault="007464AE" w:rsidP="002A7E07">
      <w:pPr>
        <w:numPr>
          <w:ilvl w:val="0"/>
          <w:numId w:val="8"/>
        </w:numPr>
        <w:spacing w:after="120" w:line="276" w:lineRule="auto"/>
        <w:ind w:left="425" w:hanging="425"/>
        <w:jc w:val="both"/>
        <w:rPr>
          <w:rFonts w:asciiTheme="minorHAnsi" w:hAnsiTheme="minorHAnsi" w:cstheme="minorHAnsi"/>
          <w:sz w:val="22"/>
          <w:szCs w:val="22"/>
        </w:rPr>
      </w:pPr>
      <w:bookmarkStart w:id="46" w:name="_Ref159838071"/>
      <w:r>
        <w:rPr>
          <w:rFonts w:asciiTheme="minorHAnsi" w:hAnsiTheme="minorHAnsi" w:cstheme="minorHAnsi"/>
          <w:bCs/>
          <w:sz w:val="22"/>
          <w:szCs w:val="22"/>
        </w:rPr>
        <w:t xml:space="preserve">Zhotovitel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6"/>
    </w:p>
    <w:p w14:paraId="6B9CB503" w14:textId="77777777"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7464AE" w:rsidRPr="00914C61">
        <w:rPr>
          <w:rFonts w:asciiTheme="minorHAnsi" w:hAnsiTheme="minorHAnsi" w:cstheme="minorHAnsi"/>
          <w:bCs/>
          <w:sz w:val="22"/>
          <w:szCs w:val="22"/>
        </w:rPr>
        <w:t>Zhotovitel</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6218C09C"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7464AE" w:rsidRPr="002F13B9">
        <w:rPr>
          <w:rFonts w:asciiTheme="minorHAnsi" w:hAnsiTheme="minorHAnsi" w:cstheme="minorHAnsi"/>
          <w:sz w:val="22"/>
          <w:szCs w:val="22"/>
        </w:rPr>
        <w:t xml:space="preserve">Zhotovitel </w:t>
      </w:r>
      <w:r w:rsidR="008550A5" w:rsidRPr="002F13B9">
        <w:rPr>
          <w:rFonts w:asciiTheme="minorHAnsi" w:hAnsiTheme="minorHAnsi" w:cstheme="minorHAnsi"/>
          <w:sz w:val="22"/>
          <w:szCs w:val="22"/>
        </w:rPr>
        <w:t xml:space="preserve">povinen oznámit </w:t>
      </w:r>
      <w:r w:rsidR="00076624" w:rsidRPr="002F13B9">
        <w:rPr>
          <w:rFonts w:asciiTheme="minorHAnsi" w:hAnsiTheme="minorHAnsi" w:cstheme="minorHAnsi"/>
          <w:sz w:val="22"/>
          <w:szCs w:val="22"/>
        </w:rPr>
        <w:t xml:space="preserve">Objednateli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65FAAA6F" w14:textId="31E6B491" w:rsidR="008550A5" w:rsidRPr="00EB1436" w:rsidRDefault="008550A5" w:rsidP="006E2214">
      <w:pPr>
        <w:pStyle w:val="Nadpis1"/>
        <w:spacing w:after="120" w:line="276" w:lineRule="auto"/>
        <w:rPr>
          <w:rFonts w:cstheme="minorHAnsi"/>
          <w:szCs w:val="22"/>
        </w:rPr>
      </w:pPr>
      <w:bookmarkStart w:id="47" w:name="_Ref70940551"/>
      <w:bookmarkStart w:id="48" w:name="_Ref159838578"/>
      <w:bookmarkStart w:id="49" w:name="_Ref171422491"/>
      <w:bookmarkStart w:id="50" w:name="_Ref199167860"/>
      <w:bookmarkStart w:id="51" w:name="_Hlk199236778"/>
      <w:r w:rsidRPr="00EB1436">
        <w:rPr>
          <w:rFonts w:cstheme="minorHAnsi"/>
          <w:szCs w:val="22"/>
        </w:rPr>
        <w:t>PLATEBNÍ PODMÍNKY</w:t>
      </w:r>
      <w:bookmarkEnd w:id="47"/>
      <w:bookmarkEnd w:id="48"/>
      <w:bookmarkEnd w:id="49"/>
      <w:bookmarkEnd w:id="50"/>
    </w:p>
    <w:p w14:paraId="5EA06239" w14:textId="787372B0"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2" w:name="_Ref142026426"/>
      <w:bookmarkStart w:id="53" w:name="_Ref159838588"/>
      <w:r w:rsidRPr="008966FB">
        <w:rPr>
          <w:rFonts w:asciiTheme="minorHAnsi" w:hAnsiTheme="minorHAnsi" w:cstheme="minorHAnsi"/>
          <w:sz w:val="22"/>
          <w:szCs w:val="22"/>
        </w:rPr>
        <w:t xml:space="preserve">Podkladem pro úhradu Ceny bude daňový doklad s náležitostmi daňového dokladu dle </w:t>
      </w:r>
      <w:proofErr w:type="spellStart"/>
      <w:r w:rsidR="007A2F18">
        <w:rPr>
          <w:rFonts w:asciiTheme="minorHAnsi" w:hAnsiTheme="minorHAnsi" w:cstheme="minorHAnsi"/>
          <w:sz w:val="22"/>
          <w:szCs w:val="22"/>
        </w:rPr>
        <w:t>ZoDPH</w:t>
      </w:r>
      <w:proofErr w:type="spellEnd"/>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 xml:space="preserve">a náležitostmi stanovenými </w:t>
      </w:r>
      <w:proofErr w:type="spellStart"/>
      <w:r w:rsidRPr="00BC0690">
        <w:rPr>
          <w:rFonts w:asciiTheme="minorHAnsi" w:hAnsiTheme="minorHAnsi" w:cstheme="minorHAnsi"/>
          <w:sz w:val="22"/>
          <w:szCs w:val="22"/>
        </w:rPr>
        <w:t>ust</w:t>
      </w:r>
      <w:proofErr w:type="spellEnd"/>
      <w:r w:rsidRPr="00BC0690">
        <w:rPr>
          <w:rFonts w:asciiTheme="minorHAnsi" w:hAnsiTheme="minorHAnsi" w:cstheme="minorHAnsi"/>
          <w:sz w:val="22"/>
          <w:szCs w:val="22"/>
        </w:rPr>
        <w: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2658BE">
        <w:rPr>
          <w:rFonts w:asciiTheme="minorHAnsi" w:hAnsiTheme="minorHAnsi" w:cstheme="minorHAnsi"/>
          <w:color w:val="000000"/>
          <w:sz w:val="22"/>
          <w:szCs w:val="22"/>
        </w:rPr>
        <w:t>Zhotovitel</w:t>
      </w:r>
      <w:r w:rsidRPr="00BC0690">
        <w:rPr>
          <w:rFonts w:asciiTheme="minorHAnsi" w:hAnsiTheme="minorHAnsi" w:cstheme="minorHAnsi"/>
          <w:sz w:val="22"/>
          <w:szCs w:val="22"/>
        </w:rPr>
        <w:t xml:space="preserve"> oprávněn vystavit do 10 dnů po předání a převzetí </w:t>
      </w:r>
      <w:r w:rsidR="00BC0690">
        <w:rPr>
          <w:rFonts w:asciiTheme="minorHAnsi" w:hAnsiTheme="minorHAnsi" w:cstheme="minorHAnsi"/>
          <w:sz w:val="22"/>
          <w:szCs w:val="22"/>
        </w:rPr>
        <w:t xml:space="preserve">Předmětu plnění </w:t>
      </w:r>
      <w:r w:rsidRPr="00BC0690">
        <w:rPr>
          <w:rFonts w:asciiTheme="minorHAnsi" w:hAnsiTheme="minorHAnsi" w:cstheme="minorHAnsi"/>
          <w:sz w:val="22"/>
          <w:szCs w:val="22"/>
        </w:rPr>
        <w:t xml:space="preserve">Objednatelem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795DBD">
        <w:rPr>
          <w:rFonts w:asciiTheme="minorHAnsi" w:hAnsiTheme="minorHAnsi" w:cstheme="minorHAnsi"/>
          <w:sz w:val="22"/>
          <w:szCs w:val="22"/>
        </w:rPr>
        <w:t>X</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795DBD">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795DBD">
        <w:rPr>
          <w:rFonts w:asciiTheme="minorHAnsi" w:hAnsiTheme="minorHAnsi" w:cstheme="minorHAnsi"/>
          <w:sz w:val="22"/>
          <w:szCs w:val="22"/>
        </w:rPr>
        <w:t>X</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795DBD">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54" w:name="_Ref96590218"/>
      <w:bookmarkStart w:id="55" w:name="_Ref106211325"/>
    </w:p>
    <w:bookmarkEnd w:id="52"/>
    <w:bookmarkEnd w:id="53"/>
    <w:bookmarkEnd w:id="54"/>
    <w:bookmarkEnd w:id="55"/>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proofErr w:type="spellStart"/>
      <w:r w:rsidR="007A2F18">
        <w:rPr>
          <w:rFonts w:asciiTheme="minorHAnsi" w:hAnsiTheme="minorHAnsi" w:cstheme="minorHAnsi"/>
          <w:sz w:val="22"/>
          <w:szCs w:val="22"/>
        </w:rPr>
        <w:t>ZoDPH</w:t>
      </w:r>
      <w:proofErr w:type="spellEnd"/>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5018205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2658BE">
        <w:rPr>
          <w:rFonts w:asciiTheme="minorHAnsi" w:hAnsiTheme="minorHAnsi" w:cstheme="minorHAnsi"/>
          <w:sz w:val="22"/>
          <w:szCs w:val="22"/>
        </w:rPr>
        <w:t>Díla</w:t>
      </w:r>
      <w:r w:rsidRPr="00EB1436">
        <w:rPr>
          <w:rFonts w:asciiTheme="minorHAnsi" w:hAnsiTheme="minorHAnsi" w:cstheme="minorHAnsi"/>
          <w:sz w:val="22"/>
          <w:szCs w:val="22"/>
        </w:rPr>
        <w:t>: „</w:t>
      </w:r>
      <w:r w:rsidR="00B11231" w:rsidRPr="00DF45B4">
        <w:rPr>
          <w:rFonts w:asciiTheme="minorHAnsi" w:hAnsiTheme="minorHAnsi" w:cstheme="minorHAnsi"/>
          <w:i/>
          <w:iCs/>
          <w:sz w:val="22"/>
          <w:szCs w:val="22"/>
        </w:rPr>
        <w:t xml:space="preserve">Sanatorium Pálava - Interiérové vybavení – kovový nábytek, Část 1 - </w:t>
      </w:r>
      <w:r w:rsidR="001B5888" w:rsidRPr="001B5888">
        <w:rPr>
          <w:rFonts w:asciiTheme="minorHAnsi" w:hAnsiTheme="minorHAnsi" w:cstheme="minorHAnsi"/>
          <w:i/>
          <w:iCs/>
          <w:sz w:val="22"/>
          <w:szCs w:val="22"/>
        </w:rPr>
        <w:t>Kovový nábytek A</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29C3C12"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503A04">
        <w:rPr>
          <w:rFonts w:asciiTheme="minorHAnsi" w:hAnsiTheme="minorHAnsi" w:cstheme="minorHAnsi"/>
          <w:sz w:val="22"/>
          <w:szCs w:val="22"/>
        </w:rPr>
        <w:t>Objednatele a</w:t>
      </w:r>
      <w:r w:rsidR="002658BE" w:rsidRPr="002658BE">
        <w:rPr>
          <w:rFonts w:asciiTheme="minorHAnsi" w:hAnsiTheme="minorHAnsi" w:cstheme="minorHAnsi"/>
          <w:color w:val="000000"/>
          <w:sz w:val="22"/>
          <w:szCs w:val="22"/>
        </w:rPr>
        <w:t xml:space="preserve">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31F87581"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a příp. i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fakturovanou částku,</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3DF1289E"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6" w:name="_Ref160133119"/>
      <w:bookmarkStart w:id="57"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035C61">
        <w:rPr>
          <w:rFonts w:asciiTheme="minorHAnsi" w:hAnsiTheme="minorHAnsi" w:cstheme="minorHAnsi"/>
          <w:color w:val="000000"/>
          <w:sz w:val="22"/>
          <w:szCs w:val="22"/>
        </w:rPr>
        <w:t xml:space="preserve">Zhotovitel </w:t>
      </w:r>
      <w:r w:rsidR="00503A04">
        <w:rPr>
          <w:rFonts w:asciiTheme="minorHAnsi" w:hAnsiTheme="minorHAnsi" w:cstheme="minorHAnsi"/>
          <w:color w:val="000000"/>
          <w:sz w:val="22"/>
          <w:szCs w:val="22"/>
        </w:rPr>
        <w:t>s Objednatelem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503A0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56"/>
    </w:p>
    <w:p w14:paraId="4FC3F9BA" w14:textId="360E9194" w:rsidR="00671DBB" w:rsidRPr="00FD486A" w:rsidRDefault="0050260D"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8" w:name="_Ref200530898"/>
      <w:r w:rsidRPr="009965B0">
        <w:rPr>
          <w:rFonts w:asciiTheme="minorHAnsi" w:hAnsiTheme="minorHAnsi" w:cstheme="minorHAnsi"/>
          <w:color w:val="000000"/>
          <w:sz w:val="22"/>
          <w:szCs w:val="22"/>
        </w:rPr>
        <w:lastRenderedPageBreak/>
        <w:t xml:space="preserve">Objednatel se zavazuje uhradit </w:t>
      </w:r>
      <w:r>
        <w:rPr>
          <w:rFonts w:asciiTheme="minorHAnsi" w:hAnsiTheme="minorHAnsi" w:cstheme="minorHAnsi"/>
          <w:color w:val="000000"/>
          <w:sz w:val="22"/>
          <w:szCs w:val="22"/>
        </w:rPr>
        <w:t>fakturu vystavenou</w:t>
      </w:r>
      <w:r w:rsidRPr="009965B0">
        <w:rPr>
          <w:rFonts w:asciiTheme="minorHAnsi" w:hAnsiTheme="minorHAnsi" w:cstheme="minorHAnsi"/>
          <w:color w:val="000000"/>
          <w:sz w:val="22"/>
          <w:szCs w:val="22"/>
        </w:rPr>
        <w:t xml:space="preserve"> Zhotovitelem</w:t>
      </w:r>
      <w:r w:rsidR="0062196E" w:rsidRPr="009965B0">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 xml:space="preserve">podle podmínek ve Smlouvě sjednaných nejpozději do 30 dnů ode dne, kdy mu </w:t>
      </w:r>
      <w:r>
        <w:rPr>
          <w:rFonts w:asciiTheme="minorHAnsi" w:hAnsiTheme="minorHAnsi" w:cstheme="minorHAnsi"/>
          <w:color w:val="000000"/>
          <w:sz w:val="22"/>
          <w:szCs w:val="22"/>
        </w:rPr>
        <w:t>bude faktura doručena</w:t>
      </w:r>
      <w:r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Pr>
          <w:rFonts w:asciiTheme="minorHAnsi" w:hAnsiTheme="minorHAnsi" w:cstheme="minorHAnsi"/>
          <w:color w:val="000000"/>
          <w:sz w:val="22"/>
          <w:szCs w:val="22"/>
        </w:rPr>
        <w:t>za zhotovení Díla</w:t>
      </w:r>
      <w:r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Pr>
          <w:rFonts w:asciiTheme="minorHAnsi" w:hAnsiTheme="minorHAnsi" w:cstheme="minorHAnsi"/>
          <w:color w:val="000000"/>
          <w:sz w:val="22"/>
          <w:szCs w:val="22"/>
        </w:rPr>
        <w:t xml:space="preserve"> (dále také „</w:t>
      </w:r>
      <w:r w:rsidRPr="00963472">
        <w:rPr>
          <w:rFonts w:asciiTheme="minorHAnsi" w:hAnsiTheme="minorHAnsi" w:cstheme="minorHAnsi"/>
          <w:b/>
          <w:bCs/>
          <w:i/>
          <w:iCs/>
          <w:color w:val="000000"/>
          <w:sz w:val="22"/>
          <w:szCs w:val="22"/>
        </w:rPr>
        <w:t>Zádržné</w:t>
      </w:r>
      <w:r>
        <w:rPr>
          <w:rFonts w:asciiTheme="minorHAnsi" w:hAnsiTheme="minorHAnsi" w:cstheme="minorHAnsi"/>
          <w:color w:val="000000"/>
          <w:sz w:val="22"/>
          <w:szCs w:val="22"/>
        </w:rPr>
        <w:t>“)</w:t>
      </w:r>
      <w:r w:rsidRPr="009965B0">
        <w:rPr>
          <w:rFonts w:asciiTheme="minorHAnsi" w:hAnsiTheme="minorHAnsi" w:cstheme="minorHAnsi"/>
          <w:color w:val="000000"/>
          <w:sz w:val="22"/>
          <w:szCs w:val="22"/>
        </w:rPr>
        <w:t xml:space="preserve"> bude Objednatelem uhrazena na základě faktury vystavené Zhotovitelem podle pravidel sjednaných ve Smlouvě po </w:t>
      </w:r>
      <w:r w:rsidR="005C70AA">
        <w:rPr>
          <w:rFonts w:asciiTheme="minorHAnsi" w:hAnsiTheme="minorHAnsi" w:cstheme="minorHAnsi"/>
          <w:color w:val="000000"/>
          <w:sz w:val="22"/>
          <w:szCs w:val="22"/>
        </w:rPr>
        <w:t>odstranění případných Drobných vad</w:t>
      </w:r>
      <w:r w:rsidRPr="0024308D">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(pro účely Smlouvy jen „</w:t>
      </w:r>
      <w:r w:rsidRPr="009965B0">
        <w:rPr>
          <w:rFonts w:asciiTheme="minorHAnsi" w:hAnsiTheme="minorHAnsi" w:cstheme="minorHAnsi"/>
          <w:b/>
          <w:bCs/>
          <w:i/>
          <w:iCs/>
          <w:color w:val="000000"/>
          <w:sz w:val="22"/>
          <w:szCs w:val="22"/>
        </w:rPr>
        <w:t>Finální faktura</w:t>
      </w:r>
      <w:r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Zhotovitel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58"/>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je Zhotovitel povinen vystavit Finální fakturu do 15</w:t>
      </w:r>
      <w:r w:rsidR="00FD486A" w:rsidRPr="00FD486A">
        <w:rPr>
          <w:rFonts w:asciiTheme="minorHAnsi" w:hAnsiTheme="minorHAnsi" w:cstheme="minorHAnsi"/>
          <w:color w:val="000000"/>
          <w:sz w:val="22"/>
          <w:szCs w:val="22"/>
        </w:rPr>
        <w:t xml:space="preserve"> dnů od předání a převzetí Předmětu plnění Objednatelem.</w:t>
      </w:r>
    </w:p>
    <w:bookmarkEnd w:id="57"/>
    <w:p w14:paraId="16B76D33" w14:textId="74FD6808" w:rsidR="00763EDB" w:rsidRPr="00EB1436" w:rsidRDefault="00035C61"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sidR="00503A04">
        <w:rPr>
          <w:rFonts w:asciiTheme="minorHAnsi" w:hAnsiTheme="minorHAnsi" w:cstheme="minorHAnsi"/>
          <w:color w:val="000000"/>
          <w:sz w:val="22"/>
          <w:szCs w:val="22"/>
        </w:rPr>
        <w:t xml:space="preserve">Objednateli </w:t>
      </w:r>
      <w:r w:rsidR="00763EDB" w:rsidRPr="00EB1436">
        <w:rPr>
          <w:rFonts w:asciiTheme="minorHAnsi" w:hAnsiTheme="minorHAnsi" w:cstheme="minorHAnsi"/>
          <w:color w:val="000000"/>
          <w:sz w:val="22"/>
          <w:szCs w:val="22"/>
        </w:rPr>
        <w:t>v elektronické podobě ve strojově čitelném formátu *.</w:t>
      </w:r>
      <w:proofErr w:type="spellStart"/>
      <w:r w:rsidR="00763EDB" w:rsidRPr="00EB1436">
        <w:rPr>
          <w:rFonts w:asciiTheme="minorHAnsi" w:hAnsiTheme="minorHAnsi" w:cstheme="minorHAnsi"/>
          <w:color w:val="000000"/>
          <w:sz w:val="22"/>
          <w:szCs w:val="22"/>
        </w:rPr>
        <w:t>pdf</w:t>
      </w:r>
      <w:proofErr w:type="spellEnd"/>
      <w:r w:rsidR="00763EDB" w:rsidRPr="00EB1436">
        <w:rPr>
          <w:rFonts w:asciiTheme="minorHAnsi" w:hAnsiTheme="minorHAnsi" w:cstheme="minorHAnsi"/>
          <w:color w:val="000000"/>
          <w:sz w:val="22"/>
          <w:szCs w:val="22"/>
        </w:rPr>
        <w:t xml:space="preserve"> na e-mail</w:t>
      </w:r>
      <w:r w:rsidR="00503A04">
        <w:rPr>
          <w:rFonts w:asciiTheme="minorHAnsi" w:hAnsiTheme="minorHAnsi" w:cstheme="minorHAnsi"/>
          <w:color w:val="000000"/>
          <w:sz w:val="22"/>
          <w:szCs w:val="22"/>
        </w:rPr>
        <w:t xml:space="preserve"> Objednatele</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4D2F2B3F"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Finální fakturu se Objednatel zavazuje uhradit, pokud budou splněny závazky Zhotovitele dle Smlouvy, nejpozději do 30 dnů ode dne, kdy mu bude příslušná faktura doručena.</w:t>
      </w:r>
    </w:p>
    <w:p w14:paraId="70D2505A" w14:textId="4D6732BD" w:rsidR="00763EDB" w:rsidRPr="00EB1436" w:rsidRDefault="00503A04"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Objednatele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v prodlení.</w:t>
      </w:r>
    </w:p>
    <w:p w14:paraId="093E8B31" w14:textId="51BC915B"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se považuje za splněný v den, kdy je dlužná částka odepsána z účtu </w:t>
      </w:r>
      <w:r w:rsidR="00503A04">
        <w:rPr>
          <w:rFonts w:asciiTheme="minorHAnsi" w:hAnsiTheme="minorHAnsi" w:cstheme="minorHAnsi"/>
          <w:sz w:val="22"/>
          <w:szCs w:val="22"/>
        </w:rPr>
        <w:t>Objednatele</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503A04">
        <w:rPr>
          <w:rFonts w:asciiTheme="minorHAnsi" w:hAnsiTheme="minorHAnsi" w:cstheme="minorHAnsi"/>
          <w:sz w:val="22"/>
          <w:szCs w:val="22"/>
        </w:rPr>
        <w:t xml:space="preserve">Objednatel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59" w:name="_Ref68611896"/>
      <w:bookmarkStart w:id="60" w:name="_Ref159838961"/>
      <w:r w:rsidRPr="00EB1436">
        <w:rPr>
          <w:rFonts w:cstheme="minorHAnsi"/>
          <w:szCs w:val="22"/>
        </w:rPr>
        <w:t xml:space="preserve">PRÁVA A POVINNOSTI </w:t>
      </w:r>
      <w:bookmarkEnd w:id="59"/>
      <w:r w:rsidR="00C54C35" w:rsidRPr="00EB1436">
        <w:rPr>
          <w:rFonts w:cstheme="minorHAnsi"/>
          <w:szCs w:val="22"/>
        </w:rPr>
        <w:t>SMLUVNÍCH STRAN</w:t>
      </w:r>
      <w:bookmarkEnd w:id="60"/>
    </w:p>
    <w:p w14:paraId="1BFC25FF" w14:textId="3B277D9E" w:rsidR="002E3C24" w:rsidRPr="00EB1436" w:rsidRDefault="005E6F38"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1" w:name="_Ref16604616"/>
      <w:r>
        <w:rPr>
          <w:rFonts w:asciiTheme="minorHAnsi" w:hAnsiTheme="minorHAnsi" w:cstheme="minorHAnsi"/>
          <w:color w:val="000000"/>
          <w:sz w:val="22"/>
          <w:szCs w:val="22"/>
        </w:rPr>
        <w:t>Zhotovitel</w:t>
      </w:r>
      <w:r w:rsidR="00256EE5">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sidR="00256EE5">
        <w:rPr>
          <w:rFonts w:asciiTheme="minorHAnsi" w:hAnsiTheme="minorHAnsi" w:cstheme="minorHAnsi"/>
          <w:sz w:val="22"/>
          <w:szCs w:val="22"/>
          <w:lang w:eastAsia="en-US"/>
        </w:rPr>
        <w:t>Objednatele</w:t>
      </w:r>
      <w:r w:rsidR="002E3C24" w:rsidRPr="00EB1436">
        <w:rPr>
          <w:rFonts w:asciiTheme="minorHAnsi" w:hAnsiTheme="minorHAnsi" w:cstheme="minorHAnsi"/>
          <w:sz w:val="22"/>
          <w:szCs w:val="22"/>
          <w:lang w:eastAsia="en-US"/>
        </w:rPr>
        <w:t>, které mu budou zadávány v průběhu plnění Smlouvy.</w:t>
      </w:r>
      <w:bookmarkEnd w:id="61"/>
    </w:p>
    <w:p w14:paraId="78CC6065" w14:textId="3F8C97F9" w:rsidR="00FB5FE1" w:rsidRDefault="005E6F38"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06512BEC" w:rsidR="0061265F" w:rsidRPr="00FB5FE1" w:rsidRDefault="005E6F38"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sidRPr="00750E5E">
        <w:rPr>
          <w:rFonts w:asciiTheme="minorHAnsi" w:hAnsiTheme="minorHAnsi" w:cstheme="minorHAnsi"/>
          <w:color w:val="000000"/>
          <w:sz w:val="22"/>
          <w:szCs w:val="22"/>
        </w:rPr>
        <w:t>Zhotovitel</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Objednatele </w:t>
      </w:r>
      <w:r w:rsidR="00CF4FEC" w:rsidRPr="00750E5E">
        <w:rPr>
          <w:rFonts w:asciiTheme="minorHAnsi" w:hAnsiTheme="minorHAnsi" w:cstheme="minorHAnsi"/>
          <w:sz w:val="22"/>
          <w:szCs w:val="22"/>
          <w:lang w:eastAsia="en-US"/>
        </w:rPr>
        <w:t>zhotovit Dílo</w:t>
      </w:r>
      <w:r w:rsidR="0061265F" w:rsidRPr="00750E5E">
        <w:rPr>
          <w:rFonts w:asciiTheme="minorHAnsi" w:hAnsiTheme="minorHAnsi" w:cstheme="minorHAnsi"/>
          <w:sz w:val="22"/>
          <w:szCs w:val="22"/>
          <w:lang w:eastAsia="en-US"/>
        </w:rPr>
        <w:t xml:space="preserve"> dle Smlouvy osobně nebo prostřednictvím jím pověřených zaměstnanců.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Objednatele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odpovídá za plnění Poddodavatele tak, jako 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Zhotovitel identifikuje Objednateli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5CA581AA" w14:textId="1E8FF57B" w:rsidR="0061265F" w:rsidRPr="0061265F" w:rsidRDefault="005E6F38"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2" w:name="_Ref102032000"/>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realizaci Díla</w:t>
      </w:r>
      <w:r w:rsidR="0061265F" w:rsidRPr="00EB1436">
        <w:rPr>
          <w:rFonts w:asciiTheme="minorHAnsi" w:hAnsiTheme="minorHAnsi" w:cstheme="minorHAnsi"/>
          <w:sz w:val="22"/>
          <w:szCs w:val="22"/>
          <w:lang w:eastAsia="en-US"/>
        </w:rPr>
        <w:t xml:space="preserve"> nedošlo k poškození či odcizení majetku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ani poškození či odcizení majetku jiných osob. </w:t>
      </w:r>
      <w:r w:rsidR="002E1363">
        <w:rPr>
          <w:rFonts w:asciiTheme="minorHAnsi" w:hAnsiTheme="minorHAnsi" w:cstheme="minorHAnsi"/>
          <w:color w:val="000000"/>
          <w:sz w:val="22"/>
          <w:szCs w:val="22"/>
        </w:rPr>
        <w:t>Zhotovitel</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62"/>
      <w:r w:rsidR="00EE6E79">
        <w:rPr>
          <w:rFonts w:asciiTheme="minorHAnsi" w:hAnsiTheme="minorHAnsi" w:cstheme="minorHAnsi"/>
          <w:sz w:val="22"/>
          <w:szCs w:val="22"/>
          <w:lang w:eastAsia="en-US"/>
        </w:rPr>
        <w:t>.</w:t>
      </w:r>
    </w:p>
    <w:p w14:paraId="4B3DF6F1" w14:textId="77777777" w:rsid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Zhotovitel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opatření Objednatele</w:t>
      </w:r>
      <w:r w:rsidR="006E3D22">
        <w:rPr>
          <w:rFonts w:asciiTheme="minorHAnsi" w:hAnsiTheme="minorHAnsi" w:cstheme="minorHAnsi"/>
          <w:sz w:val="22"/>
          <w:szCs w:val="22"/>
          <w:lang w:eastAsia="en-US"/>
        </w:rPr>
        <w:t>.</w:t>
      </w:r>
    </w:p>
    <w:p w14:paraId="282E555E" w14:textId="42F0CB4E" w:rsidR="00E75B64" w:rsidRP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3" w:name="_Ref204842473"/>
      <w:r w:rsidRPr="0073140F">
        <w:rPr>
          <w:rFonts w:asciiTheme="minorHAnsi" w:hAnsiTheme="minorHAnsi" w:cstheme="minorHAnsi"/>
          <w:color w:val="000000"/>
          <w:sz w:val="22"/>
          <w:szCs w:val="22"/>
        </w:rPr>
        <w:t>Zhotovitel</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2E0F67">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Objednateli</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D3160F">
        <w:rPr>
          <w:rFonts w:asciiTheme="minorHAnsi" w:hAnsiTheme="minorHAnsi" w:cstheme="minorHAnsi"/>
          <w:color w:val="000000"/>
          <w:sz w:val="22"/>
          <w:szCs w:val="22"/>
        </w:rPr>
        <w:t xml:space="preserve"> </w:t>
      </w:r>
      <w:r w:rsidR="00174CEF">
        <w:rPr>
          <w:rFonts w:asciiTheme="minorHAnsi" w:hAnsiTheme="minorHAnsi" w:cstheme="minorHAnsi"/>
          <w:color w:val="000000"/>
          <w:sz w:val="22"/>
          <w:szCs w:val="22"/>
        </w:rPr>
        <w:t xml:space="preserve">a čestná prohlášení </w:t>
      </w:r>
      <w:r w:rsidR="00D3160F">
        <w:rPr>
          <w:rFonts w:asciiTheme="minorHAnsi" w:hAnsiTheme="minorHAnsi" w:cstheme="minorHAnsi"/>
          <w:color w:val="000000"/>
          <w:sz w:val="22"/>
          <w:szCs w:val="22"/>
        </w:rPr>
        <w:t>dle výrobkových skupin</w:t>
      </w:r>
      <w:r w:rsidR="0073140F" w:rsidRPr="0073140F">
        <w:rPr>
          <w:rFonts w:asciiTheme="minorHAnsi" w:hAnsiTheme="minorHAnsi" w:cstheme="minorHAnsi"/>
          <w:color w:val="000000"/>
          <w:sz w:val="22"/>
          <w:szCs w:val="22"/>
        </w:rPr>
        <w:t xml:space="preserve">, a to k položkám s </w:t>
      </w:r>
      <w:proofErr w:type="spellStart"/>
      <w:r w:rsidR="0073140F" w:rsidRPr="0073140F">
        <w:rPr>
          <w:rFonts w:asciiTheme="minorHAnsi" w:hAnsiTheme="minorHAnsi" w:cstheme="minorHAnsi"/>
          <w:color w:val="000000"/>
          <w:sz w:val="22"/>
          <w:szCs w:val="22"/>
        </w:rPr>
        <w:t>poř</w:t>
      </w:r>
      <w:proofErr w:type="spellEnd"/>
      <w:r w:rsidR="0073140F" w:rsidRPr="0073140F">
        <w:rPr>
          <w:rFonts w:asciiTheme="minorHAnsi" w:hAnsiTheme="minorHAnsi" w:cstheme="minorHAnsi"/>
          <w:color w:val="000000"/>
          <w:sz w:val="22"/>
          <w:szCs w:val="22"/>
        </w:rPr>
        <w:t xml:space="preserve">. </w:t>
      </w:r>
      <w:r w:rsidR="00F66D67">
        <w:rPr>
          <w:rFonts w:asciiTheme="minorHAnsi" w:hAnsiTheme="minorHAnsi" w:cstheme="minorHAnsi"/>
          <w:color w:val="000000"/>
          <w:sz w:val="22"/>
          <w:szCs w:val="22"/>
        </w:rPr>
        <w:t xml:space="preserve">č. 1 – 8 a 11 – 16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795DBD">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795DBD">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795DBD">
        <w:rPr>
          <w:rFonts w:asciiTheme="minorHAnsi" w:hAnsiTheme="minorHAnsi" w:cstheme="minorHAnsi"/>
          <w:sz w:val="22"/>
          <w:szCs w:val="22"/>
          <w:lang w:eastAsia="en-US"/>
        </w:rPr>
        <w:t>h)</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63"/>
    </w:p>
    <w:p w14:paraId="194AC6D3" w14:textId="789EBF47" w:rsidR="00155C26" w:rsidRPr="00EB1436" w:rsidRDefault="002E1363"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w:t>
      </w:r>
    </w:p>
    <w:p w14:paraId="2E6C2D22" w14:textId="7B0F706C" w:rsidR="00B62BD5"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2A47B7D" w:rsidR="00485930"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256EE5">
        <w:rPr>
          <w:rFonts w:asciiTheme="minorHAnsi" w:hAnsiTheme="minorHAnsi" w:cstheme="minorHAnsi"/>
          <w:color w:val="000000"/>
          <w:sz w:val="22"/>
          <w:szCs w:val="22"/>
        </w:rPr>
        <w:t xml:space="preserve">Objednateli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Pr>
          <w:rFonts w:asciiTheme="minorHAnsi" w:hAnsiTheme="minorHAnsi" w:cstheme="minorHAnsi"/>
          <w:color w:val="000000"/>
          <w:sz w:val="22"/>
          <w:szCs w:val="22"/>
        </w:rPr>
        <w:t>Zhotovitele</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64" w:name="_Ref65165217"/>
    </w:p>
    <w:p w14:paraId="5F512AD2" w14:textId="2DA20442" w:rsidR="003B4EE4" w:rsidRPr="00EB1436" w:rsidRDefault="00EA181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5" w:name="_Ref159844695"/>
      <w:bookmarkStart w:id="66" w:name="_Ref177381157"/>
      <w:r>
        <w:rPr>
          <w:rFonts w:asciiTheme="minorHAnsi" w:hAnsiTheme="minorHAnsi" w:cstheme="minorHAnsi"/>
          <w:color w:val="000000"/>
          <w:sz w:val="22"/>
          <w:szCs w:val="22"/>
        </w:rPr>
        <w:t>Objednatel vyrozumí Zhotovitele 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2E1363">
        <w:rPr>
          <w:rFonts w:asciiTheme="minorHAnsi" w:hAnsiTheme="minorHAnsi" w:cstheme="minorHAnsi"/>
          <w:color w:val="000000"/>
          <w:sz w:val="22"/>
          <w:szCs w:val="22"/>
        </w:rPr>
        <w:t>Zhotovitel</w:t>
      </w:r>
      <w:r w:rsidR="002E1363"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 xml:space="preserve">je povinen </w:t>
      </w:r>
      <w:r>
        <w:rPr>
          <w:rFonts w:asciiTheme="minorHAnsi" w:hAnsiTheme="minorHAnsi" w:cstheme="minorHAnsi"/>
          <w:color w:val="000000"/>
          <w:sz w:val="22"/>
          <w:szCs w:val="22"/>
        </w:rPr>
        <w:t xml:space="preserve">dostavit se na místo plnění ve lhůtě stanovené Objednatelem ve vyrozumění </w:t>
      </w:r>
      <w:r w:rsidR="006C6B6B">
        <w:rPr>
          <w:rFonts w:asciiTheme="minorHAnsi" w:hAnsiTheme="minorHAnsi" w:cstheme="minorHAnsi"/>
          <w:color w:val="000000"/>
          <w:sz w:val="22"/>
          <w:szCs w:val="22"/>
        </w:rPr>
        <w:t xml:space="preserve">a zahájit dodávku a montáž na </w:t>
      </w:r>
      <w:r>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V den umožnění přístupu</w:t>
      </w:r>
      <w:r w:rsidR="00306469" w:rsidRPr="00EB1436">
        <w:rPr>
          <w:rFonts w:asciiTheme="minorHAnsi" w:hAnsiTheme="minorHAnsi" w:cstheme="minorHAnsi"/>
          <w:color w:val="000000"/>
          <w:sz w:val="22"/>
          <w:szCs w:val="22"/>
        </w:rPr>
        <w:t xml:space="preserve"> </w:t>
      </w:r>
      <w:proofErr w:type="gramStart"/>
      <w:r w:rsidR="003B4EE4" w:rsidRPr="00EB1436">
        <w:rPr>
          <w:rFonts w:asciiTheme="minorHAnsi" w:hAnsiTheme="minorHAnsi" w:cstheme="minorHAnsi"/>
          <w:color w:val="000000"/>
          <w:sz w:val="22"/>
          <w:szCs w:val="22"/>
        </w:rPr>
        <w:t>sepíší</w:t>
      </w:r>
      <w:proofErr w:type="gramEnd"/>
      <w:r w:rsidR="003B4EE4" w:rsidRPr="00EB1436">
        <w:rPr>
          <w:rFonts w:asciiTheme="minorHAnsi" w:hAnsiTheme="minorHAnsi" w:cstheme="minorHAnsi"/>
          <w:color w:val="000000"/>
          <w:sz w:val="22"/>
          <w:szCs w:val="22"/>
        </w:rPr>
        <w:t xml:space="preserve"> Smluvní strany protokol</w:t>
      </w:r>
      <w:bookmarkEnd w:id="65"/>
      <w:r w:rsidR="00610C06">
        <w:rPr>
          <w:rFonts w:asciiTheme="minorHAnsi" w:hAnsiTheme="minorHAnsi" w:cstheme="minorHAnsi"/>
          <w:color w:val="000000"/>
          <w:sz w:val="22"/>
          <w:szCs w:val="22"/>
        </w:rPr>
        <w:t xml:space="preserve">, který bude </w:t>
      </w:r>
      <w:proofErr w:type="spellStart"/>
      <w:r w:rsidR="00610C06">
        <w:rPr>
          <w:rFonts w:asciiTheme="minorHAnsi" w:hAnsiTheme="minorHAnsi" w:cstheme="minorHAnsi"/>
          <w:color w:val="000000"/>
          <w:sz w:val="22"/>
          <w:szCs w:val="22"/>
        </w:rPr>
        <w:t>m.j</w:t>
      </w:r>
      <w:proofErr w:type="spellEnd"/>
      <w:r w:rsidR="00610C06">
        <w:rPr>
          <w:rFonts w:asciiTheme="minorHAnsi" w:hAnsiTheme="minorHAnsi" w:cstheme="minorHAnsi"/>
          <w:color w:val="000000"/>
          <w:sz w:val="22"/>
          <w:szCs w:val="22"/>
        </w:rPr>
        <w:t xml:space="preserve">. obsahovat aktuální stav místa plnění a přístupových cest před zahájením realizace </w:t>
      </w:r>
      <w:r w:rsidR="002E1363">
        <w:rPr>
          <w:rFonts w:asciiTheme="minorHAnsi" w:hAnsiTheme="minorHAnsi" w:cstheme="minorHAnsi"/>
          <w:color w:val="000000"/>
          <w:sz w:val="22"/>
          <w:szCs w:val="22"/>
        </w:rPr>
        <w:t>Díla</w:t>
      </w:r>
      <w:r w:rsidR="00610C06">
        <w:rPr>
          <w:rFonts w:asciiTheme="minorHAnsi" w:hAnsiTheme="minorHAnsi" w:cstheme="minorHAnsi"/>
          <w:color w:val="000000"/>
          <w:sz w:val="22"/>
          <w:szCs w:val="22"/>
        </w:rPr>
        <w:t>.</w:t>
      </w:r>
      <w:bookmarkEnd w:id="66"/>
    </w:p>
    <w:bookmarkEnd w:id="64"/>
    <w:p w14:paraId="24BB6D00" w14:textId="0DA91CED" w:rsidR="004D610D" w:rsidRPr="00EB1436" w:rsidRDefault="003269D5"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EC18E8">
        <w:rPr>
          <w:rFonts w:asciiTheme="minorHAnsi" w:hAnsiTheme="minorHAnsi" w:cstheme="minorHAnsi"/>
          <w:sz w:val="22"/>
          <w:szCs w:val="22"/>
          <w:lang w:eastAsia="en-US"/>
        </w:rPr>
        <w:t xml:space="preserve">Dílo </w:t>
      </w:r>
      <w:r w:rsidR="004D610D" w:rsidRPr="00EB1436">
        <w:rPr>
          <w:rFonts w:asciiTheme="minorHAnsi" w:hAnsiTheme="minorHAnsi" w:cstheme="minorHAnsi"/>
          <w:sz w:val="22"/>
          <w:szCs w:val="22"/>
          <w:lang w:eastAsia="en-US"/>
        </w:rPr>
        <w:t xml:space="preserve">tak, aby splňoval veškeré požadavky </w:t>
      </w:r>
      <w:r w:rsidR="00256EE5">
        <w:rPr>
          <w:rFonts w:asciiTheme="minorHAnsi" w:hAnsiTheme="minorHAnsi" w:cstheme="minorHAnsi"/>
          <w:sz w:val="22"/>
          <w:szCs w:val="22"/>
          <w:lang w:eastAsia="en-US"/>
        </w:rPr>
        <w:t xml:space="preserve">Objednatele </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které zároveň vyhovuj</w:t>
      </w:r>
      <w:r w:rsidR="00843789" w:rsidRPr="00EB1436">
        <w:rPr>
          <w:rFonts w:asciiTheme="minorHAnsi" w:hAnsiTheme="minorHAnsi" w:cstheme="minorHAnsi"/>
          <w:sz w:val="22"/>
          <w:szCs w:val="22"/>
          <w:lang w:eastAsia="en-US"/>
        </w:rPr>
        <w:t>í</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EC18E8">
        <w:rPr>
          <w:rFonts w:asciiTheme="minorHAnsi" w:hAnsiTheme="minorHAnsi" w:cstheme="minorHAnsi"/>
          <w:color w:val="000000"/>
          <w:sz w:val="22"/>
          <w:szCs w:val="22"/>
        </w:rPr>
        <w:t>Zhotovitel</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A66BA9">
        <w:rPr>
          <w:rFonts w:asciiTheme="minorHAnsi" w:hAnsiTheme="minorHAnsi" w:cstheme="minorHAnsi"/>
          <w:sz w:val="22"/>
          <w:szCs w:val="22"/>
          <w:lang w:eastAsia="en-US"/>
        </w:rPr>
        <w:t>Objednatelem</w:t>
      </w:r>
      <w:r w:rsidR="004D610D" w:rsidRPr="00EB1436">
        <w:rPr>
          <w:rFonts w:asciiTheme="minorHAnsi" w:hAnsiTheme="minorHAnsi" w:cstheme="minorHAnsi"/>
          <w:sz w:val="22"/>
          <w:szCs w:val="22"/>
          <w:lang w:eastAsia="en-US"/>
        </w:rPr>
        <w:t>.</w:t>
      </w:r>
    </w:p>
    <w:p w14:paraId="23A73717" w14:textId="6CAC4E1C"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 xml:space="preserve">Objednatele </w:t>
      </w:r>
      <w:r w:rsidRPr="00EB1436">
        <w:rPr>
          <w:rFonts w:asciiTheme="minorHAnsi" w:hAnsiTheme="minorHAnsi" w:cstheme="minorHAnsi"/>
          <w:color w:val="000000"/>
          <w:sz w:val="22"/>
          <w:szCs w:val="22"/>
        </w:rPr>
        <w:t xml:space="preserve">je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na žádost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ve formě zápisu do realizačního deníku odstranit ve lhůtě stanovené </w:t>
      </w:r>
      <w:r w:rsidR="00256EE5">
        <w:rPr>
          <w:rFonts w:asciiTheme="minorHAnsi" w:hAnsiTheme="minorHAnsi" w:cstheme="minorHAnsi"/>
          <w:color w:val="000000"/>
          <w:sz w:val="22"/>
          <w:szCs w:val="22"/>
        </w:rPr>
        <w:t>Objednatelem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neučiní, je </w:t>
      </w:r>
      <w:r w:rsidR="00256EE5">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 xml:space="preserve"> oprávněn odstranit uvedené nedostatky třetí osobou na náklady </w:t>
      </w:r>
      <w:r w:rsidR="00EC18E8">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494DCA04" w14:textId="6A41A520" w:rsidR="007E0EF6" w:rsidRPr="00EB1436" w:rsidRDefault="00EC18E8"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7" w:name="_Ref27058823"/>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68"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795DBD">
        <w:rPr>
          <w:rFonts w:asciiTheme="minorHAnsi" w:hAnsiTheme="minorHAnsi" w:cstheme="minorHAnsi"/>
          <w:sz w:val="22"/>
          <w:szCs w:val="22"/>
          <w:lang w:eastAsia="en-US"/>
        </w:rPr>
        <w:t>VII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795DBD">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68"/>
      <w:r w:rsidR="007E0EF6" w:rsidRPr="00EB1436">
        <w:rPr>
          <w:rFonts w:asciiTheme="minorHAnsi" w:hAnsiTheme="minorHAnsi" w:cstheme="minorHAnsi"/>
          <w:sz w:val="22"/>
          <w:szCs w:val="22"/>
          <w:lang w:eastAsia="en-US"/>
        </w:rPr>
        <w:t xml:space="preserve"> </w:t>
      </w:r>
      <w:r w:rsidR="00160E7A">
        <w:rPr>
          <w:rFonts w:asciiTheme="minorHAnsi" w:hAnsiTheme="minorHAnsi" w:cstheme="minorHAnsi"/>
          <w:sz w:val="22"/>
          <w:szCs w:val="22"/>
          <w:lang w:eastAsia="en-US"/>
        </w:rPr>
        <w:t xml:space="preserve">Objednatel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vyžádání si relevantních podkladů od </w:t>
      </w:r>
      <w:r>
        <w:rPr>
          <w:rFonts w:asciiTheme="minorHAnsi" w:hAnsiTheme="minorHAnsi" w:cstheme="minorHAnsi"/>
          <w:color w:val="000000"/>
          <w:sz w:val="22"/>
          <w:szCs w:val="22"/>
        </w:rPr>
        <w:t>Zhotovitele</w:t>
      </w:r>
      <w:r w:rsidR="00160E7A">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takové doklady </w:t>
      </w:r>
      <w:r w:rsidR="00160E7A">
        <w:rPr>
          <w:rFonts w:asciiTheme="minorHAnsi" w:hAnsiTheme="minorHAnsi" w:cstheme="minorHAnsi"/>
          <w:sz w:val="22"/>
          <w:szCs w:val="22"/>
          <w:lang w:eastAsia="en-US"/>
        </w:rPr>
        <w:t xml:space="preserve">Objednateli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67"/>
    </w:p>
    <w:p w14:paraId="3541D557" w14:textId="1FA3656B" w:rsidR="00F71EEC"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69" w:name="_Ref128907464"/>
      <w:bookmarkStart w:id="70" w:name="_Ref159844171"/>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49B570CD" w:rsidR="005E211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1" w:name="_Ref171596733"/>
      <w:r>
        <w:rPr>
          <w:rFonts w:asciiTheme="minorHAnsi" w:hAnsiTheme="minorHAnsi" w:cstheme="minorHAnsi"/>
          <w:color w:val="000000"/>
          <w:sz w:val="22"/>
          <w:szCs w:val="22"/>
        </w:rPr>
        <w:lastRenderedPageBreak/>
        <w:t xml:space="preserve">Zhotovitel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tak i mimo ně v rozsahu, který účinně zamezí poškození nebo ohrožení zdraví 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72" w:name="_Ref77585865"/>
      <w:bookmarkEnd w:id="69"/>
      <w:bookmarkEnd w:id="70"/>
      <w:bookmarkEnd w:id="71"/>
    </w:p>
    <w:p w14:paraId="385C3F06" w14:textId="3AFCD079" w:rsidR="00E323C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3" w:name="_Ref159844199"/>
      <w:r>
        <w:rPr>
          <w:rFonts w:asciiTheme="minorHAnsi" w:hAnsiTheme="minorHAnsi" w:cstheme="minorHAnsi"/>
          <w:color w:val="000000"/>
          <w:sz w:val="22"/>
          <w:szCs w:val="22"/>
        </w:rPr>
        <w:t>Zhotovitel</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73"/>
    </w:p>
    <w:p w14:paraId="7856E355" w14:textId="541A01B8" w:rsidR="00E323CF"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Pr>
          <w:rFonts w:asciiTheme="minorHAnsi" w:hAnsiTheme="minorHAnsi" w:cstheme="minorHAnsi"/>
          <w:color w:val="000000"/>
          <w:sz w:val="22"/>
          <w:szCs w:val="22"/>
        </w:rPr>
        <w:t xml:space="preserve">Díla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2148775E" w:rsidR="00A66966"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Pr>
          <w:rFonts w:asciiTheme="minorHAnsi" w:hAnsiTheme="minorHAnsi" w:cstheme="minorHAnsi"/>
          <w:color w:val="000000"/>
          <w:sz w:val="22"/>
          <w:szCs w:val="22"/>
        </w:rPr>
        <w:t>Díla</w:t>
      </w:r>
      <w:r w:rsidR="009E3C0A" w:rsidRPr="00EB1436">
        <w:rPr>
          <w:rFonts w:asciiTheme="minorHAnsi" w:hAnsiTheme="minorHAnsi" w:cstheme="minorHAnsi"/>
          <w:color w:val="000000"/>
          <w:sz w:val="22"/>
          <w:szCs w:val="22"/>
        </w:rPr>
        <w:t xml:space="preserve"> v místě plnění, případně pohybující se v objektu </w:t>
      </w:r>
      <w:r w:rsidR="00160E7A">
        <w:rPr>
          <w:rFonts w:asciiTheme="minorHAnsi" w:hAnsiTheme="minorHAnsi" w:cstheme="minorHAnsi"/>
          <w:color w:val="000000"/>
          <w:sz w:val="22"/>
          <w:szCs w:val="22"/>
        </w:rPr>
        <w:t>Objednatele</w:t>
      </w:r>
      <w:r w:rsidR="00A66966" w:rsidRPr="00EB1436">
        <w:rPr>
          <w:rFonts w:asciiTheme="minorHAnsi" w:hAnsiTheme="minorHAnsi" w:cstheme="minorHAnsi"/>
          <w:color w:val="000000"/>
          <w:sz w:val="22"/>
          <w:szCs w:val="22"/>
        </w:rPr>
        <w:t>.</w:t>
      </w:r>
    </w:p>
    <w:p w14:paraId="1DBAB5A4" w14:textId="531F8460" w:rsidR="002D2276" w:rsidRPr="00EB1436" w:rsidRDefault="003269D5"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74" w:name="_Ref66438794"/>
      <w:bookmarkEnd w:id="72"/>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Pr>
          <w:rFonts w:asciiTheme="minorHAnsi" w:hAnsiTheme="minorHAnsi" w:cstheme="minorHAnsi"/>
          <w:sz w:val="22"/>
          <w:szCs w:val="22"/>
        </w:rPr>
        <w:t>Díla</w:t>
      </w:r>
      <w:r w:rsidR="002D2276" w:rsidRPr="00EB1436">
        <w:rPr>
          <w:rFonts w:asciiTheme="minorHAnsi" w:hAnsiTheme="minorHAnsi" w:cstheme="minorHAnsi"/>
          <w:sz w:val="22"/>
          <w:szCs w:val="22"/>
        </w:rPr>
        <w:t xml:space="preserve"> 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60E7A">
        <w:rPr>
          <w:rFonts w:asciiTheme="minorHAnsi" w:hAnsiTheme="minorHAnsi" w:cstheme="minorHAnsi"/>
          <w:sz w:val="22"/>
          <w:szCs w:val="22"/>
        </w:rPr>
        <w:t>Objednatele</w:t>
      </w:r>
      <w:r w:rsidR="002D2276" w:rsidRPr="00EB1436">
        <w:rPr>
          <w:rFonts w:asciiTheme="minorHAnsi" w:hAnsiTheme="minorHAnsi" w:cstheme="minorHAnsi"/>
          <w:sz w:val="22"/>
          <w:szCs w:val="22"/>
        </w:rPr>
        <w:t>.</w:t>
      </w:r>
    </w:p>
    <w:p w14:paraId="3D238482" w14:textId="3267477B" w:rsidR="00AE7EF1" w:rsidRPr="00EB1436" w:rsidRDefault="0057245A"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60E7A">
        <w:rPr>
          <w:rFonts w:asciiTheme="minorHAnsi" w:hAnsiTheme="minorHAnsi" w:cstheme="minorHAnsi"/>
          <w:sz w:val="22"/>
          <w:szCs w:val="22"/>
        </w:rPr>
        <w:t>Objednateli</w:t>
      </w:r>
      <w:r w:rsidR="00AE7EF1" w:rsidRPr="00EB1436">
        <w:rPr>
          <w:rFonts w:asciiTheme="minorHAnsi" w:hAnsiTheme="minorHAnsi" w:cstheme="minorHAnsi"/>
          <w:sz w:val="22"/>
          <w:szCs w:val="22"/>
        </w:rPr>
        <w:t xml:space="preserve"> 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B3758B">
        <w:rPr>
          <w:rFonts w:asciiTheme="minorHAnsi" w:hAnsiTheme="minorHAnsi" w:cstheme="minorHAnsi"/>
          <w:sz w:val="22"/>
          <w:szCs w:val="22"/>
        </w:rPr>
        <w:t>Díla</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575E39C8" w:rsidR="007B52CA" w:rsidRDefault="0057245A"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60E7A">
        <w:rPr>
          <w:rFonts w:asciiTheme="minorHAnsi" w:hAnsiTheme="minorHAnsi" w:cstheme="minorHAnsi"/>
          <w:sz w:val="22"/>
          <w:szCs w:val="22"/>
        </w:rPr>
        <w:t xml:space="preserve">Objednateli </w:t>
      </w:r>
      <w:r w:rsidR="007D4BC4" w:rsidRPr="00EB1436">
        <w:rPr>
          <w:rFonts w:asciiTheme="minorHAnsi" w:hAnsiTheme="minorHAnsi" w:cstheme="minorHAnsi"/>
          <w:sz w:val="22"/>
          <w:szCs w:val="22"/>
        </w:rPr>
        <w:t xml:space="preserve">provádění kontroly realizace </w:t>
      </w:r>
      <w:r>
        <w:rPr>
          <w:rFonts w:asciiTheme="minorHAnsi" w:hAnsiTheme="minorHAnsi" w:cstheme="minorHAnsi"/>
          <w:sz w:val="22"/>
          <w:szCs w:val="22"/>
        </w:rPr>
        <w:t xml:space="preserve">Díla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3B4EE4" w:rsidRPr="00EB1436">
        <w:rPr>
          <w:rFonts w:asciiTheme="minorHAnsi" w:hAnsiTheme="minorHAnsi" w:cstheme="minorHAnsi"/>
          <w:sz w:val="22"/>
          <w:szCs w:val="22"/>
        </w:rPr>
        <w:t xml:space="preserve">umožní v průběhu realizace </w:t>
      </w:r>
      <w:r>
        <w:rPr>
          <w:rFonts w:asciiTheme="minorHAnsi" w:hAnsiTheme="minorHAnsi" w:cstheme="minorHAnsi"/>
          <w:sz w:val="22"/>
          <w:szCs w:val="22"/>
        </w:rPr>
        <w:t xml:space="preserve">Díla </w:t>
      </w:r>
      <w:r w:rsidR="003B4EE4" w:rsidRPr="00EB1436">
        <w:rPr>
          <w:rFonts w:asciiTheme="minorHAnsi" w:hAnsiTheme="minorHAnsi" w:cstheme="minorHAnsi"/>
          <w:sz w:val="22"/>
          <w:szCs w:val="22"/>
        </w:rPr>
        <w:t xml:space="preserve">provedení kontrolních prohlídek </w:t>
      </w:r>
      <w:r w:rsidR="00673C18">
        <w:rPr>
          <w:rFonts w:asciiTheme="minorHAnsi" w:hAnsiTheme="minorHAnsi" w:cstheme="minorHAnsi"/>
          <w:sz w:val="22"/>
          <w:szCs w:val="22"/>
        </w:rPr>
        <w:t>Díla</w:t>
      </w:r>
      <w:r w:rsidR="003B4EE4" w:rsidRPr="00EB1436">
        <w:rPr>
          <w:rFonts w:asciiTheme="minorHAnsi" w:hAnsiTheme="minorHAnsi" w:cstheme="minorHAnsi"/>
          <w:sz w:val="22"/>
          <w:szCs w:val="22"/>
        </w:rPr>
        <w:t xml:space="preserve"> </w:t>
      </w:r>
      <w:r w:rsidR="00673C18">
        <w:rPr>
          <w:rFonts w:asciiTheme="minorHAnsi" w:hAnsiTheme="minorHAnsi" w:cstheme="minorHAnsi"/>
          <w:sz w:val="22"/>
          <w:szCs w:val="22"/>
        </w:rPr>
        <w:br/>
      </w:r>
      <w:r w:rsidR="003B4EE4" w:rsidRPr="00EB1436">
        <w:rPr>
          <w:rFonts w:asciiTheme="minorHAnsi" w:hAnsiTheme="minorHAnsi" w:cstheme="minorHAnsi"/>
          <w:sz w:val="22"/>
          <w:szCs w:val="22"/>
        </w:rPr>
        <w:t>a zajistí nápravu zjištěných nedostatků v</w:t>
      </w:r>
      <w:r w:rsidR="00160E7A">
        <w:rPr>
          <w:rFonts w:asciiTheme="minorHAnsi" w:hAnsiTheme="minorHAnsi" w:cstheme="minorHAnsi"/>
          <w:sz w:val="22"/>
          <w:szCs w:val="22"/>
        </w:rPr>
        <w:t xml:space="preserve"> Objednatelem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75" w:name="_Ref172282447"/>
      <w:bookmarkStart w:id="76" w:name="_Ref159838985"/>
    </w:p>
    <w:p w14:paraId="3FE5D47A" w14:textId="7177B924" w:rsidR="00AE7EF1" w:rsidRPr="007B52CA" w:rsidRDefault="00A66BA9"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povinen: </w:t>
      </w:r>
    </w:p>
    <w:p w14:paraId="778C803E" w14:textId="2893CBF9"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57245A">
        <w:rPr>
          <w:rFonts w:asciiTheme="minorHAnsi" w:hAnsiTheme="minorHAnsi" w:cstheme="minorHAnsi"/>
          <w:color w:val="000000"/>
          <w:sz w:val="22"/>
          <w:szCs w:val="22"/>
        </w:rPr>
        <w:t>Zhotoviteli</w:t>
      </w:r>
      <w:r w:rsidR="0057245A"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součinnost nezbytnou v rámci realizace </w:t>
      </w:r>
      <w:r w:rsidR="0057245A">
        <w:rPr>
          <w:rFonts w:asciiTheme="minorHAnsi" w:hAnsiTheme="minorHAnsi" w:cstheme="minorHAnsi"/>
          <w:sz w:val="22"/>
          <w:szCs w:val="22"/>
        </w:rPr>
        <w:t>Díla</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795DBD">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795DBD">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658F4ECD"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57245A">
        <w:rPr>
          <w:rFonts w:asciiTheme="minorHAnsi" w:hAnsiTheme="minorHAnsi" w:cstheme="minorHAnsi"/>
          <w:sz w:val="22"/>
          <w:szCs w:val="22"/>
        </w:rPr>
        <w:t>Díla</w:t>
      </w:r>
      <w:r w:rsidRPr="00EB1436">
        <w:rPr>
          <w:rFonts w:asciiTheme="minorHAnsi" w:hAnsiTheme="minorHAnsi" w:cstheme="minorHAnsi"/>
          <w:sz w:val="22"/>
          <w:szCs w:val="22"/>
        </w:rPr>
        <w:t>,</w:t>
      </w:r>
    </w:p>
    <w:p w14:paraId="5B8AA8F7" w14:textId="5250B38A"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57245A">
        <w:rPr>
          <w:rFonts w:asciiTheme="minorHAnsi" w:hAnsiTheme="minorHAnsi" w:cstheme="minorHAnsi"/>
          <w:color w:val="000000"/>
          <w:sz w:val="22"/>
          <w:szCs w:val="22"/>
        </w:rPr>
        <w:t>Zhotoviteli</w:t>
      </w:r>
      <w:r w:rsidR="00A66BA9">
        <w:rPr>
          <w:rFonts w:asciiTheme="minorHAnsi" w:hAnsiTheme="minorHAnsi" w:cstheme="minorHAnsi"/>
          <w:sz w:val="22"/>
          <w:szCs w:val="22"/>
        </w:rPr>
        <w:t xml:space="preserve"> </w:t>
      </w:r>
      <w:r w:rsidRPr="00EB1436">
        <w:rPr>
          <w:rFonts w:asciiTheme="minorHAnsi" w:hAnsiTheme="minorHAnsi" w:cstheme="minorHAnsi"/>
          <w:sz w:val="22"/>
          <w:szCs w:val="22"/>
        </w:rPr>
        <w:t>uhradit Cenu.</w:t>
      </w:r>
    </w:p>
    <w:p w14:paraId="256A7CB9" w14:textId="1AFE2F6D" w:rsidR="00290CEF" w:rsidRDefault="00A66BA9"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 xml:space="preserve">kontrolovat realizaci </w:t>
      </w:r>
      <w:r w:rsidR="004814E0">
        <w:rPr>
          <w:rFonts w:asciiTheme="minorHAnsi" w:hAnsiTheme="minorHAnsi" w:cstheme="minorHAnsi"/>
          <w:sz w:val="22"/>
          <w:szCs w:val="22"/>
        </w:rPr>
        <w:t>Díla</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sidRPr="007B52CA">
        <w:rPr>
          <w:rFonts w:asciiTheme="minorHAnsi" w:hAnsiTheme="minorHAnsi" w:cstheme="minorHAnsi"/>
          <w:sz w:val="22"/>
          <w:szCs w:val="22"/>
        </w:rPr>
        <w:t xml:space="preserve">Objednatelem </w:t>
      </w:r>
      <w:r w:rsidR="00AE7EF1" w:rsidRPr="007B52CA">
        <w:rPr>
          <w:rFonts w:asciiTheme="minorHAnsi" w:hAnsiTheme="minorHAnsi" w:cstheme="minorHAnsi"/>
          <w:sz w:val="22"/>
          <w:szCs w:val="22"/>
        </w:rPr>
        <w:t>nebo jím pověřenými osobami.</w:t>
      </w:r>
    </w:p>
    <w:p w14:paraId="609D2ADA" w14:textId="6801E51B" w:rsidR="00492577" w:rsidRPr="00492577" w:rsidRDefault="0049257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Objednatel</w:t>
      </w:r>
      <w:r w:rsidRPr="007B52CA">
        <w:rPr>
          <w:rFonts w:asciiTheme="minorHAnsi" w:hAnsiTheme="minorHAnsi" w:cstheme="minorHAnsi"/>
          <w:sz w:val="22"/>
          <w:szCs w:val="22"/>
        </w:rPr>
        <w:t xml:space="preserve"> zajistí </w:t>
      </w:r>
      <w:r w:rsidR="0057245A">
        <w:rPr>
          <w:rFonts w:asciiTheme="minorHAnsi" w:hAnsiTheme="minorHAnsi" w:cstheme="minorHAnsi"/>
          <w:color w:val="000000"/>
          <w:sz w:val="22"/>
          <w:szCs w:val="22"/>
        </w:rPr>
        <w:t>Zhotoviteli</w:t>
      </w:r>
      <w:r w:rsidR="0057245A" w:rsidRPr="007B52CA">
        <w:rPr>
          <w:rFonts w:asciiTheme="minorHAnsi" w:hAnsiTheme="minorHAnsi" w:cstheme="minorHAnsi"/>
          <w:sz w:val="22"/>
          <w:szCs w:val="22"/>
        </w:rPr>
        <w:t xml:space="preserve"> </w:t>
      </w:r>
      <w:r w:rsidRPr="007B52CA">
        <w:rPr>
          <w:rFonts w:asciiTheme="minorHAnsi" w:hAnsiTheme="minorHAnsi" w:cstheme="minorHAnsi"/>
          <w:sz w:val="22"/>
          <w:szCs w:val="22"/>
        </w:rPr>
        <w:t xml:space="preserve">prostory k uskladnění materiálu potřebného k řádné realizaci </w:t>
      </w:r>
      <w:r w:rsidR="0057245A">
        <w:rPr>
          <w:rFonts w:asciiTheme="minorHAnsi" w:hAnsiTheme="minorHAnsi" w:cstheme="minorHAnsi"/>
          <w:sz w:val="22"/>
          <w:szCs w:val="22"/>
        </w:rPr>
        <w:t>Díla</w:t>
      </w:r>
      <w:r w:rsidRPr="007B52CA">
        <w:rPr>
          <w:rFonts w:asciiTheme="minorHAnsi" w:hAnsiTheme="minorHAnsi" w:cstheme="minorHAnsi"/>
          <w:sz w:val="22"/>
          <w:szCs w:val="22"/>
        </w:rPr>
        <w:t xml:space="preserve">, </w:t>
      </w:r>
      <w:r w:rsidR="0057245A">
        <w:rPr>
          <w:rFonts w:asciiTheme="minorHAnsi" w:hAnsiTheme="minorHAnsi" w:cstheme="minorHAnsi"/>
          <w:sz w:val="22"/>
          <w:szCs w:val="22"/>
        </w:rPr>
        <w:br/>
      </w:r>
      <w:r w:rsidRPr="007B52CA">
        <w:rPr>
          <w:rFonts w:asciiTheme="minorHAnsi" w:hAnsiTheme="minorHAnsi" w:cstheme="minorHAnsi"/>
          <w:sz w:val="22"/>
          <w:szCs w:val="22"/>
        </w:rPr>
        <w:t>k úschově nářadí a odložení svršků pracovníků</w:t>
      </w:r>
      <w:r w:rsidRPr="007B52CA">
        <w:rPr>
          <w:rFonts w:asciiTheme="minorHAnsi" w:hAnsiTheme="minorHAnsi" w:cstheme="minorHAnsi"/>
          <w:sz w:val="22"/>
          <w:szCs w:val="22"/>
          <w:lang w:eastAsia="en-US"/>
        </w:rPr>
        <w:t xml:space="preserve"> </w:t>
      </w:r>
      <w:r w:rsidR="0057245A">
        <w:rPr>
          <w:rFonts w:asciiTheme="minorHAnsi" w:hAnsiTheme="minorHAnsi" w:cstheme="minorHAnsi"/>
          <w:color w:val="000000"/>
          <w:sz w:val="22"/>
          <w:szCs w:val="22"/>
        </w:rPr>
        <w:t>Zhotovitele</w:t>
      </w:r>
      <w:r w:rsidR="0001657D">
        <w:rPr>
          <w:rFonts w:asciiTheme="minorHAnsi" w:hAnsiTheme="minorHAnsi" w:cstheme="minorHAnsi"/>
          <w:color w:val="000000"/>
          <w:sz w:val="22"/>
          <w:szCs w:val="22"/>
        </w:rPr>
        <w:t xml:space="preserve"> v rozsahu dle objektivních možností Objednatele v době plnění</w:t>
      </w:r>
      <w:r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77" w:name="_Ref160178653"/>
      <w:bookmarkStart w:id="78" w:name="_Ref20919205"/>
      <w:bookmarkEnd w:id="74"/>
      <w:bookmarkEnd w:id="75"/>
      <w:bookmarkEnd w:id="76"/>
      <w:r w:rsidRPr="00EB1436">
        <w:rPr>
          <w:rFonts w:cstheme="minorHAnsi"/>
          <w:szCs w:val="22"/>
        </w:rPr>
        <w:t>REALIZAČNÍ DENÍ</w:t>
      </w:r>
      <w:r w:rsidR="001F7E61" w:rsidRPr="00EB1436">
        <w:rPr>
          <w:rFonts w:cstheme="minorHAnsi"/>
          <w:szCs w:val="22"/>
        </w:rPr>
        <w:t>K</w:t>
      </w:r>
    </w:p>
    <w:p w14:paraId="19768A0F" w14:textId="5FC3CA61" w:rsidR="00A3190D" w:rsidRPr="00EB1436" w:rsidRDefault="00032746"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w:t>
      </w:r>
      <w:r w:rsidR="00A3190D" w:rsidRPr="00EB1436">
        <w:rPr>
          <w:rFonts w:asciiTheme="minorHAnsi" w:hAnsiTheme="minorHAnsi" w:cstheme="minorHAnsi"/>
          <w:sz w:val="22"/>
          <w:szCs w:val="22"/>
        </w:rPr>
        <w:lastRenderedPageBreak/>
        <w:t xml:space="preserve">Smlouvy.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431730E2"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do realizačního deníku čitelně zapisuje a podepisuje zástupce </w:t>
      </w:r>
      <w:r w:rsidR="00032746">
        <w:rPr>
          <w:rFonts w:asciiTheme="minorHAnsi" w:hAnsiTheme="minorHAnsi" w:cstheme="minorHAnsi"/>
          <w:color w:val="000000"/>
          <w:sz w:val="22"/>
          <w:szCs w:val="22"/>
        </w:rPr>
        <w:t>Zhotovitele</w:t>
      </w:r>
      <w:r w:rsidR="0003274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79D96220" w:rsidR="00A3190D" w:rsidRPr="00EB1436" w:rsidRDefault="00A66BA9"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Pr>
          <w:rFonts w:asciiTheme="minorHAnsi" w:hAnsiTheme="minorHAnsi" w:cstheme="minorHAnsi"/>
          <w:sz w:val="22"/>
          <w:szCs w:val="22"/>
        </w:rPr>
        <w:t xml:space="preserve"> Objednatele</w:t>
      </w:r>
      <w:r w:rsidR="00423CA8" w:rsidRPr="00EB143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na místě plnění doručí </w:t>
      </w:r>
      <w:r w:rsidR="00032746">
        <w:rPr>
          <w:rFonts w:asciiTheme="minorHAnsi" w:hAnsiTheme="minorHAnsi" w:cstheme="minorHAnsi"/>
          <w:color w:val="000000"/>
          <w:sz w:val="22"/>
          <w:szCs w:val="22"/>
        </w:rPr>
        <w:t>Zhotovitel</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text zápisu </w:t>
      </w:r>
      <w:r w:rsidR="004D29F4">
        <w:rPr>
          <w:rFonts w:asciiTheme="minorHAnsi" w:hAnsiTheme="minorHAnsi" w:cstheme="minorHAnsi"/>
          <w:sz w:val="22"/>
          <w:szCs w:val="22"/>
        </w:rPr>
        <w:t xml:space="preserve">Objednateli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2979FA3"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A66BA9">
        <w:rPr>
          <w:rFonts w:asciiTheme="minorHAnsi" w:hAnsiTheme="minorHAnsi" w:cstheme="minorHAnsi"/>
          <w:sz w:val="22"/>
          <w:szCs w:val="22"/>
        </w:rPr>
        <w:t>Objednateli</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79" w:name="_Ref171336604"/>
      <w:r w:rsidRPr="00EB1436">
        <w:rPr>
          <w:rFonts w:cstheme="minorHAnsi"/>
          <w:szCs w:val="22"/>
        </w:rPr>
        <w:t>PŘEDÁVÁNÍ A PŘEJÍMÁNÍ PLNĚNÍ</w:t>
      </w:r>
      <w:bookmarkEnd w:id="77"/>
      <w:bookmarkEnd w:id="79"/>
    </w:p>
    <w:p w14:paraId="6FEA76B0" w14:textId="5857E9BE"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0" w:name="_Ref171430421"/>
      <w:bookmarkStart w:id="81" w:name="_Ref120886900"/>
      <w:bookmarkStart w:id="82" w:name="_Ref153029561"/>
      <w:bookmarkStart w:id="83" w:name="_Ref160178665"/>
      <w:bookmarkStart w:id="84"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80"/>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X</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11DCDDDD"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5"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e)</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A92EA0">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oznámí písemně </w:t>
      </w:r>
      <w:r w:rsidR="004D29F4">
        <w:rPr>
          <w:rFonts w:asciiTheme="minorHAnsi" w:hAnsiTheme="minorHAnsi" w:cstheme="minorHAnsi"/>
          <w:color w:val="000000"/>
          <w:sz w:val="22"/>
          <w:szCs w:val="22"/>
        </w:rPr>
        <w:t>Objednateli</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1"/>
      <w:bookmarkEnd w:id="82"/>
      <w:r w:rsidR="00A92EA0">
        <w:rPr>
          <w:rFonts w:asciiTheme="minorHAnsi" w:hAnsiTheme="minorHAnsi" w:cstheme="minorHAnsi"/>
          <w:color w:val="000000"/>
          <w:sz w:val="22"/>
          <w:szCs w:val="22"/>
        </w:rPr>
        <w:t>Zhotovitel</w:t>
      </w:r>
      <w:r w:rsidR="00A92EA0" w:rsidRPr="00EB1436">
        <w:rPr>
          <w:rFonts w:asciiTheme="minorHAnsi" w:hAnsiTheme="minorHAnsi" w:cstheme="minorHAnsi"/>
          <w:sz w:val="22"/>
          <w:szCs w:val="22"/>
          <w:lang w:eastAsia="en-US"/>
        </w:rPr>
        <w:t xml:space="preserve">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4D29F4">
        <w:rPr>
          <w:rFonts w:asciiTheme="minorHAnsi" w:hAnsiTheme="minorHAnsi" w:cstheme="minorHAnsi"/>
          <w:sz w:val="22"/>
          <w:szCs w:val="22"/>
        </w:rPr>
        <w:t xml:space="preserve">Objednatel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4D29F4">
        <w:rPr>
          <w:rFonts w:asciiTheme="minorHAnsi" w:hAnsiTheme="minorHAnsi" w:cstheme="minorHAnsi"/>
          <w:sz w:val="22"/>
          <w:szCs w:val="22"/>
        </w:rPr>
        <w:t>Objednatelem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83"/>
      <w:bookmarkEnd w:id="85"/>
    </w:p>
    <w:p w14:paraId="22BA9102" w14:textId="77A2CEF3" w:rsidR="00DF2641"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sidR="00DF2641">
        <w:rPr>
          <w:rFonts w:asciiTheme="minorHAnsi" w:hAnsiTheme="minorHAnsi" w:cstheme="minorHAnsi"/>
          <w:color w:val="000000"/>
          <w:sz w:val="22"/>
          <w:szCs w:val="22"/>
        </w:rPr>
        <w:t xml:space="preserve">Objednateli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697B7BAC" w:rsidR="00671DBB" w:rsidRPr="00EB1436" w:rsidRDefault="00671DBB"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Objednateli nejpozději při odevzdání Předmětu plnění předat originál </w:t>
      </w:r>
      <w:r w:rsidR="00180D44">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XIII</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 Objednateli bude součástí předávacího protokolu.</w:t>
      </w:r>
    </w:p>
    <w:bookmarkEnd w:id="84"/>
    <w:p w14:paraId="0C9FA970" w14:textId="7AD21044"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A92EA0">
        <w:rPr>
          <w:rFonts w:asciiTheme="minorHAnsi" w:hAnsiTheme="minorHAnsi" w:cstheme="minorHAnsi"/>
          <w:color w:val="000000"/>
          <w:sz w:val="22"/>
          <w:szCs w:val="22"/>
        </w:rPr>
        <w:t xml:space="preserve">Zhotovitele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3B580226" w:rsidR="0095676A"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86" w:name="_Hlk504555107"/>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 xml:space="preserve">se zavazuje ve sjednané lhůtě písemně vyzvat </w:t>
      </w:r>
      <w:r w:rsidR="004D29F4">
        <w:rPr>
          <w:rFonts w:asciiTheme="minorHAnsi" w:hAnsiTheme="minorHAnsi" w:cstheme="minorHAnsi"/>
          <w:color w:val="000000"/>
          <w:sz w:val="22"/>
          <w:szCs w:val="22"/>
        </w:rPr>
        <w:t xml:space="preserve">Objednatele </w:t>
      </w:r>
      <w:r w:rsidR="0095676A" w:rsidRPr="00EB1436">
        <w:rPr>
          <w:rFonts w:asciiTheme="minorHAnsi" w:hAnsiTheme="minorHAnsi" w:cstheme="minorHAnsi"/>
          <w:color w:val="000000"/>
          <w:sz w:val="22"/>
          <w:szCs w:val="22"/>
        </w:rPr>
        <w:t xml:space="preserve">k předání a převzetí Předmětu plnění. </w:t>
      </w:r>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5B81051" w:rsidR="005F7996"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87" w:name="_Hlk504555713"/>
      <w:bookmarkEnd w:id="86"/>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sidR="004D29F4">
        <w:rPr>
          <w:rFonts w:asciiTheme="minorHAnsi" w:hAnsiTheme="minorHAnsi" w:cstheme="minorHAnsi"/>
          <w:sz w:val="22"/>
          <w:szCs w:val="22"/>
        </w:rPr>
        <w:t>Objednateli</w:t>
      </w:r>
      <w:r w:rsidR="005F7996" w:rsidRPr="00EB1436">
        <w:rPr>
          <w:rFonts w:asciiTheme="minorHAnsi" w:hAnsiTheme="minorHAnsi" w:cstheme="minorHAnsi"/>
          <w:sz w:val="22"/>
          <w:szCs w:val="22"/>
        </w:rPr>
        <w:t>:</w:t>
      </w:r>
    </w:p>
    <w:p w14:paraId="0D1545BE" w14:textId="7A5038F0"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4D29F4">
        <w:rPr>
          <w:rFonts w:asciiTheme="minorHAnsi" w:hAnsiTheme="minorHAnsi" w:cstheme="minorHAnsi"/>
        </w:rPr>
        <w:t xml:space="preserve">Objednatel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1602A770"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umožní-li </w:t>
      </w:r>
      <w:r w:rsidR="004D29F4">
        <w:rPr>
          <w:rFonts w:asciiTheme="minorHAnsi" w:hAnsiTheme="minorHAnsi" w:cstheme="minorHAnsi"/>
        </w:rPr>
        <w:t>Objednateli</w:t>
      </w:r>
      <w:r w:rsidRPr="00EB1436">
        <w:rPr>
          <w:rFonts w:asciiTheme="minorHAnsi" w:hAnsiTheme="minorHAnsi" w:cstheme="minorHAnsi"/>
        </w:rPr>
        <w:t xml:space="preserve"> 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795DBD">
        <w:rPr>
          <w:rFonts w:asciiTheme="minorHAnsi" w:hAnsiTheme="minorHAnsi" w:cstheme="minorHAnsi"/>
        </w:rPr>
        <w:t>V</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795DBD">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4D29F4">
        <w:rPr>
          <w:rFonts w:asciiTheme="minorHAnsi" w:hAnsiTheme="minorHAnsi" w:cstheme="minorHAnsi"/>
        </w:rPr>
        <w:t xml:space="preserve">Objednatel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795DBD">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795DBD">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88" w:name="_Ref65165043"/>
      <w:bookmarkEnd w:id="87"/>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89" w:name="_Ref171431504"/>
      <w:bookmarkEnd w:id="88"/>
      <w:r w:rsidRPr="00EB1436">
        <w:rPr>
          <w:rFonts w:asciiTheme="minorHAnsi" w:hAnsiTheme="minorHAnsi" w:cstheme="minorHAnsi"/>
          <w:sz w:val="22"/>
          <w:szCs w:val="22"/>
          <w:lang w:eastAsia="en-US"/>
        </w:rPr>
        <w:lastRenderedPageBreak/>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89"/>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BE33C2C"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12E8060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4D29F4">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03C4392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00A267A7" w:rsidRPr="00EB1436">
        <w:rPr>
          <w:rFonts w:asciiTheme="minorHAnsi" w:hAnsiTheme="minorHAnsi" w:cstheme="minorHAnsi"/>
          <w:color w:val="000000"/>
          <w:sz w:val="22"/>
          <w:szCs w:val="22"/>
        </w:rPr>
        <w:t>.</w:t>
      </w:r>
    </w:p>
    <w:p w14:paraId="56595E3E" w14:textId="37B8560C" w:rsidR="005F7996" w:rsidRPr="00EB1436" w:rsidRDefault="004D29F4"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0" w:name="_Ref171431272"/>
      <w:r>
        <w:rPr>
          <w:rFonts w:asciiTheme="minorHAnsi" w:hAnsiTheme="minorHAnsi" w:cstheme="minorHAnsi"/>
          <w:color w:val="000000"/>
          <w:sz w:val="22"/>
          <w:szCs w:val="22"/>
        </w:rPr>
        <w:t xml:space="preserve">Objednatel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90"/>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2C7CFD54"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795DBD">
        <w:rPr>
          <w:rFonts w:asciiTheme="minorHAnsi" w:hAnsiTheme="minorHAnsi" w:cstheme="minorHAnsi"/>
          <w:sz w:val="22"/>
          <w:szCs w:val="22"/>
        </w:rPr>
        <w:t>V</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5AD44D0E"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7B14EB">
        <w:rPr>
          <w:rFonts w:asciiTheme="minorHAnsi" w:hAnsiTheme="minorHAnsi" w:cstheme="minorHAnsi"/>
          <w:color w:val="000000"/>
          <w:sz w:val="22"/>
          <w:szCs w:val="22"/>
        </w:rPr>
        <w:t>p</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0C972569"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w:t>
      </w:r>
      <w:proofErr w:type="gramStart"/>
      <w:r w:rsidRPr="00EB1436">
        <w:rPr>
          <w:rFonts w:asciiTheme="minorHAnsi" w:hAnsiTheme="minorHAnsi" w:cstheme="minorHAnsi"/>
          <w:color w:val="000000"/>
          <w:sz w:val="22"/>
          <w:szCs w:val="22"/>
        </w:rPr>
        <w:t>sepíší</w:t>
      </w:r>
      <w:proofErr w:type="gramEnd"/>
      <w:r w:rsidRPr="00EB1436">
        <w:rPr>
          <w:rFonts w:asciiTheme="minorHAnsi" w:hAnsiTheme="minorHAnsi" w:cstheme="minorHAnsi"/>
          <w:color w:val="000000"/>
          <w:sz w:val="22"/>
          <w:szCs w:val="22"/>
        </w:rPr>
        <w:t xml:space="preserve">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w:t>
      </w:r>
      <w:proofErr w:type="gramStart"/>
      <w:r w:rsidRPr="00EB1436">
        <w:rPr>
          <w:rFonts w:asciiTheme="minorHAnsi" w:hAnsiTheme="minorHAnsi" w:cstheme="minorHAnsi"/>
          <w:color w:val="000000"/>
          <w:sz w:val="22"/>
          <w:szCs w:val="22"/>
        </w:rPr>
        <w:t>sepíší</w:t>
      </w:r>
      <w:proofErr w:type="gramEnd"/>
      <w:r w:rsidRPr="00EB1436">
        <w:rPr>
          <w:rFonts w:asciiTheme="minorHAnsi" w:hAnsiTheme="minorHAnsi" w:cstheme="minorHAnsi"/>
          <w:color w:val="000000"/>
          <w:sz w:val="22"/>
          <w:szCs w:val="22"/>
        </w:rPr>
        <w:t xml:space="preserve">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X</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16B596C1"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4D29F4">
        <w:rPr>
          <w:rFonts w:asciiTheme="minorHAnsi" w:hAnsiTheme="minorHAnsi" w:cstheme="minorHAnsi"/>
        </w:rPr>
        <w:t>Objednatele</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1" w:name="_Ref159842990"/>
      <w:bookmarkEnd w:id="78"/>
      <w:r w:rsidRPr="00EB1436">
        <w:rPr>
          <w:rFonts w:cstheme="minorHAnsi"/>
          <w:szCs w:val="22"/>
        </w:rPr>
        <w:lastRenderedPageBreak/>
        <w:t>PRÁVA A POVINNOSTI Z VADNÉHO PLNĚNÍ, ZÁRUKA ZA JAKOST</w:t>
      </w:r>
      <w:bookmarkEnd w:id="91"/>
    </w:p>
    <w:p w14:paraId="18B5908B" w14:textId="729D19A9" w:rsidR="00732739" w:rsidRPr="00EB1436" w:rsidRDefault="00A92EA0"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sidR="009332BB">
        <w:rPr>
          <w:rFonts w:asciiTheme="minorHAnsi" w:hAnsiTheme="minorHAnsi" w:cstheme="minorHAnsi"/>
          <w:sz w:val="22"/>
          <w:szCs w:val="22"/>
        </w:rPr>
        <w:t>díla</w:t>
      </w:r>
      <w:r w:rsidR="00BC3D78" w:rsidRPr="00EB1436">
        <w:rPr>
          <w:rFonts w:asciiTheme="minorHAnsi" w:hAnsiTheme="minorHAnsi" w:cstheme="minorHAnsi"/>
          <w:sz w:val="22"/>
          <w:szCs w:val="22"/>
        </w:rPr>
        <w:t xml:space="preserve"> </w:t>
      </w:r>
      <w:r w:rsidR="00732739" w:rsidRPr="00EB1436">
        <w:rPr>
          <w:rFonts w:asciiTheme="minorHAnsi" w:hAnsiTheme="minorHAnsi" w:cstheme="minorHAnsi"/>
          <w:sz w:val="22"/>
          <w:szCs w:val="22"/>
        </w:rPr>
        <w:t>obdobného charakteru jako</w:t>
      </w:r>
      <w:r w:rsidR="00BC3D78" w:rsidRPr="00EB1436">
        <w:rPr>
          <w:rFonts w:asciiTheme="minorHAnsi" w:hAnsiTheme="minorHAnsi" w:cstheme="minorHAnsi"/>
          <w:sz w:val="22"/>
          <w:szCs w:val="22"/>
        </w:rPr>
        <w:t xml:space="preserve"> </w:t>
      </w:r>
      <w:r w:rsidR="009332BB">
        <w:rPr>
          <w:rFonts w:asciiTheme="minorHAnsi" w:hAnsiTheme="minorHAnsi" w:cstheme="minorHAnsi"/>
          <w:sz w:val="22"/>
          <w:szCs w:val="22"/>
          <w:lang w:eastAsia="en-US"/>
        </w:rPr>
        <w:t>Dílo</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dle Smlouvy, zejména bude mít vlastnosti stanovené Smlouvou, vč. jejích příloh, a technickými normami, které se vztahují k materiálům a pracím prováděným na základě 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toto zboží bude dodáno </w:t>
      </w:r>
      <w:r w:rsidR="009332BB">
        <w:rPr>
          <w:rFonts w:asciiTheme="minorHAnsi" w:hAnsiTheme="minorHAnsi" w:cstheme="minorHAnsi"/>
          <w:sz w:val="22"/>
          <w:szCs w:val="22"/>
        </w:rPr>
        <w:br/>
      </w:r>
      <w:r w:rsidR="00732739" w:rsidRPr="00EB1436">
        <w:rPr>
          <w:rFonts w:asciiTheme="minorHAnsi" w:hAnsiTheme="minorHAnsi" w:cstheme="minorHAnsi"/>
          <w:sz w:val="22"/>
          <w:szCs w:val="22"/>
        </w:rPr>
        <w:t>v I. jakosti a bude se jednat o zboží nové, dříve nepoužívané.</w:t>
      </w:r>
    </w:p>
    <w:p w14:paraId="294DCF99" w14:textId="275061B9" w:rsidR="00026A60" w:rsidRPr="000E496A" w:rsidRDefault="00A92EA0"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92" w:name="_Ref159843002"/>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BC3D78" w:rsidRPr="00EB1436">
        <w:rPr>
          <w:rFonts w:asciiTheme="minorHAnsi" w:hAnsiTheme="minorHAnsi" w:cstheme="minorHAnsi"/>
          <w:sz w:val="22"/>
          <w:szCs w:val="22"/>
        </w:rPr>
        <w:t xml:space="preserve">poskytuje </w:t>
      </w:r>
      <w:r w:rsidR="00EA5263">
        <w:rPr>
          <w:rFonts w:asciiTheme="minorHAnsi" w:hAnsiTheme="minorHAnsi" w:cstheme="minorHAnsi"/>
          <w:sz w:val="22"/>
          <w:szCs w:val="22"/>
        </w:rPr>
        <w:t xml:space="preserve">Objednateli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619</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3</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sidR="00EA5263" w:rsidRPr="000E496A">
        <w:rPr>
          <w:rFonts w:asciiTheme="minorHAnsi" w:hAnsiTheme="minorHAnsi" w:cstheme="minorHAnsi"/>
          <w:sz w:val="22"/>
          <w:szCs w:val="22"/>
        </w:rPr>
        <w:t>Objednatelem</w:t>
      </w:r>
      <w:r w:rsidR="00D9561B" w:rsidRPr="000E496A">
        <w:rPr>
          <w:rFonts w:asciiTheme="minorHAnsi" w:hAnsiTheme="minorHAnsi" w:cstheme="minorHAnsi"/>
          <w:sz w:val="22"/>
          <w:szCs w:val="22"/>
        </w:rPr>
        <w:t xml:space="preserve"> (dále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92"/>
      <w:r w:rsidR="00BC3D78" w:rsidRPr="000E496A">
        <w:rPr>
          <w:rFonts w:asciiTheme="minorHAnsi" w:hAnsiTheme="minorHAnsi" w:cstheme="minorHAnsi"/>
          <w:sz w:val="22"/>
          <w:szCs w:val="22"/>
        </w:rPr>
        <w:t xml:space="preserve"> </w:t>
      </w:r>
    </w:p>
    <w:p w14:paraId="2921F1A8" w14:textId="63C6A908"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500F8D">
        <w:rPr>
          <w:rFonts w:asciiTheme="minorHAnsi" w:hAnsiTheme="minorHAnsi" w:cstheme="minorHAnsi"/>
          <w:sz w:val="22"/>
          <w:szCs w:val="22"/>
        </w:rPr>
        <w:t>Objednatelem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EA5263">
        <w:rPr>
          <w:rFonts w:asciiTheme="minorHAnsi" w:hAnsiTheme="minorHAnsi" w:cstheme="minorHAnsi"/>
          <w:sz w:val="22"/>
          <w:szCs w:val="22"/>
        </w:rPr>
        <w:t xml:space="preserve">Objednatel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795DBD">
        <w:rPr>
          <w:rFonts w:asciiTheme="minorHAnsi" w:hAnsiTheme="minorHAnsi" w:cstheme="minorHAnsi"/>
          <w:sz w:val="22"/>
          <w:szCs w:val="22"/>
        </w:rPr>
        <w:t>XI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795DBD">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518F1A31" w:rsidR="00571B3E" w:rsidRPr="00E93718" w:rsidRDefault="00434E0C" w:rsidP="007876E3">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AD2663">
        <w:rPr>
          <w:rFonts w:asciiTheme="minorHAnsi" w:hAnsiTheme="minorHAnsi" w:cstheme="minorHAnsi"/>
          <w:color w:val="000000"/>
          <w:sz w:val="22"/>
          <w:szCs w:val="22"/>
        </w:rPr>
        <w:t xml:space="preserve">Zhotovitel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 xml:space="preserve">kontrolu </w:t>
      </w:r>
      <w:r>
        <w:rPr>
          <w:rFonts w:asciiTheme="minorHAnsi" w:hAnsiTheme="minorHAnsi" w:cstheme="minorHAnsi"/>
          <w:color w:val="000000"/>
          <w:sz w:val="22"/>
          <w:szCs w:val="22"/>
        </w:rPr>
        <w:t xml:space="preserve">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w:t>
      </w:r>
      <w:r w:rsidR="00955AFD">
        <w:rPr>
          <w:rFonts w:asciiTheme="minorHAnsi" w:hAnsiTheme="minorHAnsi" w:cstheme="minorHAnsi"/>
          <w:color w:val="000000"/>
          <w:sz w:val="22"/>
          <w:szCs w:val="22"/>
        </w:rPr>
        <w:t>V rámci záručního servisu budou odstraněny bezplatně, včas a řádně vady dodaného nábytku způsobené chybou při výrobě či vadným materiálem</w:t>
      </w:r>
      <w:r w:rsidR="00AC6B87">
        <w:rPr>
          <w:rFonts w:asciiTheme="minorHAnsi" w:hAnsiTheme="minorHAnsi" w:cstheme="minorHAnsi"/>
          <w:color w:val="000000"/>
          <w:sz w:val="22"/>
          <w:szCs w:val="22"/>
        </w:rPr>
        <w:t>;</w:t>
      </w:r>
      <w:r w:rsidR="00955AFD">
        <w:rPr>
          <w:rFonts w:asciiTheme="minorHAnsi" w:hAnsiTheme="minorHAnsi" w:cstheme="minorHAnsi"/>
          <w:color w:val="000000"/>
          <w:sz w:val="22"/>
          <w:szCs w:val="22"/>
        </w:rPr>
        <w:t xml:space="preserve"> bude též provedeno odstranění montážních vad. Součástí záručního servisu je i utažení pantů, madel, vyrovnání dvířek, oprava</w:t>
      </w:r>
      <w:r w:rsidR="00AC6B87">
        <w:rPr>
          <w:rFonts w:asciiTheme="minorHAnsi" w:hAnsiTheme="minorHAnsi" w:cstheme="minorHAnsi"/>
          <w:color w:val="000000"/>
          <w:sz w:val="22"/>
          <w:szCs w:val="22"/>
        </w:rPr>
        <w:t xml:space="preserve"> zámků šuplíků a výměna vadného kování. </w:t>
      </w:r>
      <w:r w:rsidR="00571B3E">
        <w:rPr>
          <w:rFonts w:asciiTheme="minorHAnsi" w:hAnsiTheme="minorHAnsi" w:cstheme="minorHAnsi"/>
          <w:color w:val="000000"/>
          <w:sz w:val="22"/>
          <w:szCs w:val="22"/>
        </w:rPr>
        <w:t>V</w:t>
      </w:r>
      <w:r w:rsidR="00955AFD">
        <w:rPr>
          <w:rFonts w:asciiTheme="minorHAnsi" w:hAnsiTheme="minorHAnsi" w:cstheme="minorHAnsi"/>
          <w:color w:val="000000"/>
          <w:sz w:val="22"/>
          <w:szCs w:val="22"/>
        </w:rPr>
        <w:t xml:space="preserve"> </w:t>
      </w:r>
      <w:r w:rsidR="00571B3E">
        <w:rPr>
          <w:rFonts w:asciiTheme="minorHAnsi" w:hAnsiTheme="minorHAnsi" w:cstheme="minorHAnsi"/>
          <w:color w:val="000000"/>
          <w:sz w:val="22"/>
          <w:szCs w:val="22"/>
        </w:rPr>
        <w:t xml:space="preserve">rámci záručního servisu </w:t>
      </w:r>
      <w:r w:rsidR="007876E3">
        <w:rPr>
          <w:rFonts w:asciiTheme="minorHAnsi" w:hAnsiTheme="minorHAnsi" w:cstheme="minorHAnsi"/>
          <w:color w:val="000000"/>
          <w:sz w:val="22"/>
          <w:szCs w:val="22"/>
        </w:rPr>
        <w:t xml:space="preserve">bude </w:t>
      </w:r>
      <w:r w:rsidR="00955AFD">
        <w:rPr>
          <w:rFonts w:asciiTheme="minorHAnsi" w:hAnsiTheme="minorHAnsi" w:cstheme="minorHAnsi"/>
          <w:color w:val="000000"/>
          <w:sz w:val="22"/>
          <w:szCs w:val="22"/>
        </w:rPr>
        <w:t>dále</w:t>
      </w:r>
      <w:r w:rsidR="007876E3">
        <w:rPr>
          <w:rFonts w:asciiTheme="minorHAnsi" w:hAnsiTheme="minorHAnsi" w:cstheme="minorHAnsi"/>
          <w:color w:val="000000"/>
          <w:sz w:val="22"/>
          <w:szCs w:val="22"/>
        </w:rPr>
        <w:t xml:space="preserve"> </w:t>
      </w:r>
      <w:r w:rsidR="0056726B">
        <w:rPr>
          <w:rFonts w:asciiTheme="minorHAnsi" w:hAnsiTheme="minorHAnsi" w:cstheme="minorHAnsi"/>
          <w:color w:val="000000"/>
          <w:sz w:val="22"/>
          <w:szCs w:val="22"/>
        </w:rPr>
        <w:t>zajištěna aktualizace softwaru</w:t>
      </w:r>
      <w:r w:rsidR="007876E3">
        <w:rPr>
          <w:rFonts w:asciiTheme="minorHAnsi" w:hAnsiTheme="minorHAnsi" w:cstheme="minorHAnsi"/>
          <w:color w:val="000000"/>
          <w:sz w:val="22"/>
          <w:szCs w:val="22"/>
        </w:rPr>
        <w:t xml:space="preserve"> elektronických zámků, </w:t>
      </w:r>
      <w:r w:rsidR="003E5411">
        <w:rPr>
          <w:rFonts w:asciiTheme="minorHAnsi" w:hAnsiTheme="minorHAnsi" w:cstheme="minorHAnsi"/>
          <w:color w:val="000000"/>
          <w:sz w:val="22"/>
          <w:szCs w:val="22"/>
        </w:rPr>
        <w:t xml:space="preserve">a to </w:t>
      </w:r>
      <w:r w:rsidR="003C2D26">
        <w:rPr>
          <w:rFonts w:asciiTheme="minorHAnsi" w:hAnsiTheme="minorHAnsi" w:cstheme="minorHAnsi"/>
          <w:color w:val="000000"/>
          <w:sz w:val="22"/>
          <w:szCs w:val="22"/>
        </w:rPr>
        <w:t xml:space="preserve">v případě, že o to </w:t>
      </w:r>
      <w:r w:rsidR="003E5411">
        <w:rPr>
          <w:rFonts w:asciiTheme="minorHAnsi" w:hAnsiTheme="minorHAnsi" w:cstheme="minorHAnsi"/>
          <w:color w:val="000000"/>
          <w:sz w:val="22"/>
          <w:szCs w:val="22"/>
        </w:rPr>
        <w:t>Objednatel</w:t>
      </w:r>
      <w:r w:rsidR="003C2D26">
        <w:rPr>
          <w:rFonts w:asciiTheme="minorHAnsi" w:hAnsiTheme="minorHAnsi" w:cstheme="minorHAnsi"/>
          <w:color w:val="000000"/>
          <w:sz w:val="22"/>
          <w:szCs w:val="22"/>
        </w:rPr>
        <w:t xml:space="preserve"> požádá</w:t>
      </w:r>
      <w:r w:rsidR="007876E3">
        <w:rPr>
          <w:rFonts w:asciiTheme="minorHAnsi" w:hAnsiTheme="minorHAnsi" w:cstheme="minorHAnsi"/>
          <w:color w:val="000000"/>
          <w:sz w:val="22"/>
          <w:szCs w:val="22"/>
        </w:rPr>
        <w:t xml:space="preserve">. </w:t>
      </w:r>
      <w:r w:rsidR="00571B3E">
        <w:rPr>
          <w:rFonts w:asciiTheme="minorHAnsi" w:hAnsiTheme="minorHAnsi" w:cstheme="minorHAnsi"/>
          <w:color w:val="000000"/>
          <w:sz w:val="22"/>
          <w:szCs w:val="22"/>
        </w:rPr>
        <w:t xml:space="preserve">Záruční servis bude proveden alespoň </w:t>
      </w:r>
      <w:r w:rsidR="00A2115A">
        <w:rPr>
          <w:rFonts w:asciiTheme="minorHAnsi" w:hAnsiTheme="minorHAnsi" w:cstheme="minorHAnsi"/>
          <w:color w:val="000000"/>
          <w:sz w:val="22"/>
          <w:szCs w:val="22"/>
        </w:rPr>
        <w:t>dva</w:t>
      </w:r>
      <w:r w:rsidR="00571B3E">
        <w:rPr>
          <w:rFonts w:asciiTheme="minorHAnsi" w:hAnsiTheme="minorHAnsi" w:cstheme="minorHAnsi"/>
          <w:color w:val="000000"/>
          <w:sz w:val="22"/>
          <w:szCs w:val="22"/>
        </w:rPr>
        <w:t xml:space="preserve">krát po dobu záruční lhůty, a to </w:t>
      </w:r>
    </w:p>
    <w:p w14:paraId="5EE41D0E" w14:textId="43A37E22"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 a</w:t>
      </w:r>
    </w:p>
    <w:p w14:paraId="3F3E0FFC" w14:textId="6E336716"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w:t>
      </w:r>
      <w:r w:rsidR="00A2115A">
        <w:rPr>
          <w:rFonts w:asciiTheme="minorHAnsi" w:hAnsiTheme="minorHAnsi" w:cstheme="minorHAnsi"/>
          <w:color w:val="000000"/>
          <w:sz w:val="22"/>
          <w:szCs w:val="22"/>
        </w:rPr>
        <w:t>.</w:t>
      </w:r>
    </w:p>
    <w:p w14:paraId="1640820A" w14:textId="72A50C4B"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AD2663">
        <w:rPr>
          <w:rFonts w:asciiTheme="minorHAnsi" w:hAnsiTheme="minorHAnsi" w:cstheme="minorHAnsi"/>
          <w:color w:val="000000"/>
          <w:sz w:val="22"/>
          <w:szCs w:val="22"/>
        </w:rPr>
        <w:t>Zhotovitelem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EA5263">
        <w:rPr>
          <w:rFonts w:asciiTheme="minorHAnsi" w:hAnsiTheme="minorHAnsi" w:cstheme="minorHAnsi"/>
          <w:sz w:val="22"/>
          <w:szCs w:val="22"/>
        </w:rPr>
        <w:t>Objednatel</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07D706E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3" w:name="_Ref20923443"/>
      <w:r w:rsidRPr="00EB1436">
        <w:rPr>
          <w:rFonts w:asciiTheme="minorHAnsi" w:hAnsiTheme="minorHAnsi" w:cstheme="minorHAnsi"/>
          <w:color w:val="000000"/>
          <w:sz w:val="22"/>
          <w:szCs w:val="22"/>
        </w:rPr>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AD2663">
        <w:rPr>
          <w:rFonts w:asciiTheme="minorHAnsi" w:hAnsiTheme="minorHAnsi" w:cstheme="minorHAnsi"/>
          <w:color w:val="000000"/>
          <w:sz w:val="22"/>
          <w:szCs w:val="22"/>
        </w:rPr>
        <w:t>Zhotovitelem</w:t>
      </w:r>
      <w:r w:rsidR="00EA5263">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EA5263">
        <w:rPr>
          <w:rFonts w:asciiTheme="minorHAnsi" w:hAnsiTheme="minorHAnsi" w:cstheme="minorHAnsi"/>
          <w:sz w:val="22"/>
          <w:szCs w:val="22"/>
        </w:rPr>
        <w:t>Objednatelem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EA5263">
        <w:rPr>
          <w:rFonts w:asciiTheme="minorHAnsi" w:hAnsiTheme="minorHAnsi" w:cstheme="minorHAnsi"/>
          <w:color w:val="000000"/>
          <w:sz w:val="22"/>
          <w:szCs w:val="22"/>
        </w:rPr>
        <w:t>Objednatel</w:t>
      </w:r>
      <w:r w:rsidR="00BC3D7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EA5263">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w:t>
      </w:r>
    </w:p>
    <w:p w14:paraId="5C5D17D5" w14:textId="7886AF26"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4"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EA5263">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povinen uplatnit u </w:t>
      </w:r>
      <w:r w:rsidR="00AD2663">
        <w:rPr>
          <w:rFonts w:asciiTheme="minorHAnsi" w:hAnsiTheme="minorHAnsi" w:cstheme="minorHAnsi"/>
          <w:color w:val="000000"/>
          <w:sz w:val="22"/>
          <w:szCs w:val="22"/>
        </w:rPr>
        <w:t>Zhotovitele</w:t>
      </w:r>
      <w:r w:rsidR="00AD266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94"/>
      <w:r w:rsidRPr="00EB1436">
        <w:rPr>
          <w:rFonts w:asciiTheme="minorHAnsi" w:hAnsiTheme="minorHAnsi" w:cstheme="minorHAnsi"/>
          <w:color w:val="000000"/>
          <w:sz w:val="22"/>
          <w:szCs w:val="22"/>
        </w:rPr>
        <w:t xml:space="preserve"> </w:t>
      </w:r>
    </w:p>
    <w:p w14:paraId="35E1DC56" w14:textId="48828212" w:rsidR="004D37BF" w:rsidRPr="00EB1436" w:rsidRDefault="00AD2663"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w:t>
      </w:r>
      <w:r w:rsidR="004D37BF" w:rsidRPr="00EB1436">
        <w:rPr>
          <w:rFonts w:asciiTheme="minorHAnsi" w:hAnsiTheme="minorHAnsi" w:cstheme="minorHAnsi"/>
          <w:color w:val="000000"/>
          <w:sz w:val="22"/>
          <w:szCs w:val="22"/>
        </w:rPr>
        <w:lastRenderedPageBreak/>
        <w:t xml:space="preserve">s odstraněním vady bezodkladně od doručení oznámení o vadě. Nezapočne-li </w:t>
      </w: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s odstraněním vady ve stanovené lhůtě, je </w:t>
      </w:r>
      <w:r w:rsidR="00EA5263">
        <w:rPr>
          <w:rFonts w:asciiTheme="minorHAnsi" w:hAnsiTheme="minorHAnsi" w:cstheme="minorHAnsi"/>
          <w:color w:val="000000"/>
          <w:sz w:val="22"/>
          <w:szCs w:val="22"/>
        </w:rPr>
        <w:t xml:space="preserve">Objednatel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69647AE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O provedené opravě a jejím předání </w:t>
      </w:r>
      <w:r w:rsidR="00EA5263">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bude sepsán písemný záznam. Na provedenou opravu poskytne </w:t>
      </w:r>
      <w:r w:rsidR="00AD2663">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795DBD">
        <w:rPr>
          <w:rFonts w:asciiTheme="minorHAnsi" w:hAnsiTheme="minorHAnsi" w:cstheme="minorHAnsi"/>
          <w:sz w:val="22"/>
          <w:szCs w:val="22"/>
        </w:rPr>
        <w:t>XI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95" w:name="_Ref159837018"/>
      <w:r w:rsidRPr="00EB1436">
        <w:rPr>
          <w:rFonts w:cstheme="minorHAnsi"/>
          <w:szCs w:val="22"/>
        </w:rPr>
        <w:t>POJIŠTĚNÍ</w:t>
      </w:r>
      <w:bookmarkEnd w:id="93"/>
      <w:bookmarkEnd w:id="95"/>
    </w:p>
    <w:p w14:paraId="61DF0FD1" w14:textId="638B625F" w:rsidR="00ED5E83" w:rsidRPr="00EB1436" w:rsidRDefault="00AD266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96" w:name="_Ref6516454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Zhotovitel</w:t>
      </w:r>
      <w:r w:rsidR="00500F8D">
        <w:rPr>
          <w:rFonts w:asciiTheme="minorHAnsi" w:hAnsiTheme="minorHAnsi" w:cstheme="minorHAnsi"/>
          <w:sz w:val="22"/>
          <w:szCs w:val="22"/>
        </w:rPr>
        <w:t xml:space="preserve"> Objednateli</w:t>
      </w:r>
      <w:r w:rsidR="00ED5E83" w:rsidRPr="00EB1436">
        <w:rPr>
          <w:rFonts w:asciiTheme="minorHAnsi" w:hAnsiTheme="minorHAnsi" w:cstheme="minorHAnsi"/>
          <w:sz w:val="22"/>
          <w:szCs w:val="22"/>
        </w:rPr>
        <w:t xml:space="preserve"> 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sidR="00500F8D">
        <w:rPr>
          <w:rFonts w:asciiTheme="minorHAnsi" w:hAnsiTheme="minorHAnsi" w:cstheme="minorHAnsi"/>
          <w:sz w:val="22"/>
          <w:szCs w:val="22"/>
        </w:rPr>
        <w:t>Objednateli</w:t>
      </w:r>
      <w:r w:rsidR="00ED5E83" w:rsidRPr="00EB1436">
        <w:rPr>
          <w:rFonts w:asciiTheme="minorHAnsi" w:hAnsiTheme="minorHAnsi" w:cstheme="minorHAnsi"/>
          <w:sz w:val="22"/>
          <w:szCs w:val="22"/>
        </w:rPr>
        <w:t xml:space="preserve">, a to do 3 pracovních dnů od výzvy </w:t>
      </w:r>
      <w:r w:rsidR="00500F8D">
        <w:rPr>
          <w:rFonts w:asciiTheme="minorHAnsi" w:hAnsiTheme="minorHAnsi" w:cstheme="minorHAnsi"/>
          <w:sz w:val="22"/>
          <w:szCs w:val="22"/>
        </w:rPr>
        <w:t>Objednatele</w:t>
      </w:r>
      <w:r w:rsidR="00ED5E83" w:rsidRPr="00EB1436">
        <w:rPr>
          <w:rFonts w:asciiTheme="minorHAnsi" w:hAnsiTheme="minorHAnsi" w:cstheme="minorHAnsi"/>
          <w:sz w:val="22"/>
          <w:szCs w:val="22"/>
        </w:rPr>
        <w:t>.</w:t>
      </w:r>
      <w:bookmarkEnd w:id="96"/>
    </w:p>
    <w:p w14:paraId="424E9A09" w14:textId="3BEEC322"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Náklady na pojištění nese </w:t>
      </w:r>
      <w:r w:rsidR="00AD2663">
        <w:rPr>
          <w:rFonts w:asciiTheme="minorHAnsi" w:hAnsiTheme="minorHAnsi" w:cstheme="minorHAnsi"/>
          <w:color w:val="000000"/>
          <w:sz w:val="22"/>
          <w:szCs w:val="22"/>
        </w:rPr>
        <w:t>Zhotovitel</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75D4713E"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500F8D">
        <w:rPr>
          <w:rFonts w:asciiTheme="minorHAnsi" w:hAnsiTheme="minorHAnsi" w:cstheme="minorHAnsi"/>
          <w:sz w:val="22"/>
          <w:szCs w:val="22"/>
        </w:rPr>
        <w:t xml:space="preserve">Objednatel </w:t>
      </w:r>
      <w:r w:rsidRPr="00EB1436">
        <w:rPr>
          <w:rFonts w:asciiTheme="minorHAnsi" w:hAnsiTheme="minorHAnsi" w:cstheme="minorHAnsi"/>
          <w:sz w:val="22"/>
          <w:szCs w:val="22"/>
        </w:rPr>
        <w:t xml:space="preserve">je povinen poskytnout v souvislosti s pojistnou událostí </w:t>
      </w:r>
      <w:r w:rsidR="00AD2663">
        <w:rPr>
          <w:rFonts w:asciiTheme="minorHAnsi" w:hAnsiTheme="minorHAnsi" w:cstheme="minorHAnsi"/>
          <w:color w:val="000000"/>
          <w:sz w:val="22"/>
          <w:szCs w:val="22"/>
        </w:rPr>
        <w:t>Zhotoviteli</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97" w:name="_Ref199081133"/>
      <w:bookmarkStart w:id="98" w:name="_Ref200528940"/>
      <w:r w:rsidRPr="00EB1436">
        <w:rPr>
          <w:rFonts w:cstheme="minorHAnsi"/>
          <w:szCs w:val="22"/>
        </w:rPr>
        <w:t>SANKČNÍ UJEDNÁNÍ</w:t>
      </w:r>
      <w:bookmarkEnd w:id="97"/>
      <w:r w:rsidR="00571B3E">
        <w:rPr>
          <w:rFonts w:cstheme="minorHAnsi"/>
          <w:szCs w:val="22"/>
        </w:rPr>
        <w:t>, ZAJIŠTĚNÍ ZÁVAZKŮ</w:t>
      </w:r>
      <w:bookmarkEnd w:id="98"/>
    </w:p>
    <w:p w14:paraId="56ABEE62" w14:textId="16FA9C42"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00300AFA" w:rsidRPr="00EB1436">
        <w:rPr>
          <w:rFonts w:asciiTheme="minorHAnsi" w:hAnsiTheme="minorHAnsi" w:cstheme="minorHAnsi"/>
          <w:snapToGrid w:val="0"/>
          <w:sz w:val="22"/>
          <w:szCs w:val="22"/>
        </w:rPr>
        <w:t xml:space="preserve">oprávněn účtovat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1A2FF781"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4FFF0469" w14:textId="0AA8358C"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023DDB2D" w14:textId="34F61E6B"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předložit </w:t>
      </w:r>
      <w:r w:rsidR="00500F8D">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Objednateli a </w:t>
      </w:r>
      <w:r w:rsidR="00C63286">
        <w:rPr>
          <w:rFonts w:asciiTheme="minorHAnsi" w:hAnsiTheme="minorHAnsi" w:cstheme="minorHAnsi"/>
          <w:color w:val="000000"/>
          <w:sz w:val="22"/>
          <w:szCs w:val="22"/>
        </w:rPr>
        <w:t>Zhotovitel</w:t>
      </w:r>
      <w:r w:rsidRPr="00EB1436">
        <w:rPr>
          <w:rFonts w:asciiTheme="minorHAnsi" w:hAnsiTheme="minorHAnsi" w:cstheme="minorHAnsi"/>
          <w:snapToGrid w:val="0"/>
          <w:sz w:val="22"/>
          <w:szCs w:val="22"/>
        </w:rPr>
        <w:t xml:space="preserve"> je povinen takto požadovanou smluvní pokutu zaplatit.</w:t>
      </w:r>
    </w:p>
    <w:p w14:paraId="0F165577" w14:textId="629E10F5"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Objednateli</w:t>
      </w:r>
      <w:r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sz w:val="22"/>
          <w:szCs w:val="22"/>
        </w:rPr>
        <w:t xml:space="preserve"> 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439DCE80"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bookmarkStart w:id="99" w:name="_Ref213067432"/>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 Dílo</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ve </w:t>
      </w:r>
      <w:r w:rsidR="004936CF">
        <w:rPr>
          <w:rFonts w:asciiTheme="minorHAnsi" w:hAnsiTheme="minorHAnsi" w:cstheme="minorHAnsi"/>
          <w:snapToGrid w:val="0"/>
          <w:sz w:val="22"/>
          <w:szCs w:val="22"/>
        </w:rPr>
        <w:t>Finální</w:t>
      </w:r>
      <w:r w:rsidRPr="00EB1436">
        <w:rPr>
          <w:rFonts w:asciiTheme="minorHAnsi" w:hAnsiTheme="minorHAnsi" w:cstheme="minorHAnsi"/>
          <w:snapToGrid w:val="0"/>
          <w:sz w:val="22"/>
          <w:szCs w:val="22"/>
        </w:rPr>
        <w:t xml:space="preserve"> lhůtě, </w:t>
      </w:r>
      <w:r w:rsidRPr="00EB1436">
        <w:rPr>
          <w:rFonts w:asciiTheme="minorHAnsi" w:hAnsiTheme="minorHAnsi" w:cstheme="minorHAnsi"/>
          <w:sz w:val="22"/>
          <w:szCs w:val="22"/>
          <w:lang w:eastAsia="en-US"/>
        </w:rPr>
        <w:t xml:space="preserve">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právo účtovat</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Zhotoviteli</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je povinen takto požadovanou smluvní pokutu </w:t>
      </w:r>
      <w:r w:rsidRPr="00EB1436">
        <w:rPr>
          <w:rFonts w:asciiTheme="minorHAnsi" w:hAnsiTheme="minorHAnsi" w:cstheme="minorHAnsi"/>
          <w:snapToGrid w:val="0"/>
          <w:sz w:val="22"/>
          <w:szCs w:val="22"/>
        </w:rPr>
        <w:lastRenderedPageBreak/>
        <w:t>zaplatit.</w:t>
      </w:r>
      <w:bookmarkEnd w:id="99"/>
    </w:p>
    <w:p w14:paraId="0DC4A2E2" w14:textId="0F74E5AB"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671A0D62" w14:textId="78D0B6E6" w:rsidR="008A25AE" w:rsidRPr="008A25AE" w:rsidRDefault="008A25AE" w:rsidP="008A25AE">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prodlení </w:t>
      </w:r>
      <w:r>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s realizací dodávek a</w:t>
      </w:r>
      <w:r>
        <w:rPr>
          <w:rFonts w:asciiTheme="minorHAnsi" w:hAnsiTheme="minorHAnsi" w:cstheme="minorHAnsi"/>
          <w:snapToGrid w:val="0"/>
          <w:color w:val="000000"/>
          <w:sz w:val="22"/>
          <w:szCs w:val="22"/>
        </w:rPr>
        <w:t>/nebo</w:t>
      </w:r>
      <w:r w:rsidRPr="00EB1436">
        <w:rPr>
          <w:rFonts w:asciiTheme="minorHAnsi" w:hAnsiTheme="minorHAnsi" w:cstheme="minorHAnsi"/>
          <w:snapToGrid w:val="0"/>
          <w:color w:val="000000"/>
          <w:sz w:val="22"/>
          <w:szCs w:val="22"/>
        </w:rPr>
        <w:t xml:space="preserve"> prací oproti Harmonogramu </w:t>
      </w:r>
      <w:r>
        <w:rPr>
          <w:rFonts w:asciiTheme="minorHAnsi" w:hAnsiTheme="minorHAnsi" w:cstheme="minorHAnsi"/>
          <w:snapToGrid w:val="0"/>
          <w:color w:val="000000"/>
          <w:sz w:val="22"/>
          <w:szCs w:val="22"/>
        </w:rPr>
        <w:t xml:space="preserve">v části dodávka a montáž na místě plnění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_Ref204847683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b)</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vzniká </w:t>
      </w:r>
      <w:r>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color w:val="000000"/>
          <w:sz w:val="22"/>
          <w:szCs w:val="22"/>
        </w:rPr>
        <w:t xml:space="preserve"> smluvní pokutu ve výši 1</w:t>
      </w:r>
      <w:r>
        <w:rPr>
          <w:rFonts w:asciiTheme="minorHAnsi" w:hAnsiTheme="minorHAnsi" w:cstheme="minorHAnsi"/>
          <w:snapToGrid w:val="0"/>
          <w:color w:val="000000"/>
          <w:sz w:val="22"/>
          <w:szCs w:val="22"/>
        </w:rPr>
        <w:t>0 </w:t>
      </w:r>
      <w:r w:rsidRPr="00EB1436">
        <w:rPr>
          <w:rFonts w:asciiTheme="minorHAnsi" w:hAnsiTheme="minorHAnsi" w:cstheme="minorHAnsi"/>
          <w:snapToGrid w:val="0"/>
          <w:color w:val="000000"/>
          <w:sz w:val="22"/>
          <w:szCs w:val="22"/>
        </w:rPr>
        <w:t>000</w:t>
      </w:r>
      <w:r>
        <w:rPr>
          <w:rFonts w:asciiTheme="minorHAnsi" w:hAnsiTheme="minorHAnsi" w:cstheme="minorHAnsi"/>
          <w:snapToGrid w:val="0"/>
          <w:color w:val="000000"/>
          <w:sz w:val="22"/>
          <w:szCs w:val="22"/>
        </w:rPr>
        <w:t>,-</w:t>
      </w:r>
      <w:r w:rsidRPr="00EB1436">
        <w:rPr>
          <w:rFonts w:asciiTheme="minorHAnsi" w:hAnsiTheme="minorHAnsi" w:cstheme="minorHAnsi"/>
          <w:snapToGrid w:val="0"/>
          <w:color w:val="000000"/>
          <w:sz w:val="22"/>
          <w:szCs w:val="22"/>
        </w:rPr>
        <w:t xml:space="preserve"> Kč, a to za každý i započatý den prodlení, jakož i za každé zjištěné</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porušení povinnosti</w:t>
      </w:r>
      <w:r w:rsidR="005F0414">
        <w:rPr>
          <w:rFonts w:asciiTheme="minorHAnsi" w:hAnsiTheme="minorHAnsi" w:cstheme="minorHAnsi"/>
          <w:snapToGrid w:val="0"/>
          <w:color w:val="000000"/>
          <w:sz w:val="22"/>
          <w:szCs w:val="22"/>
        </w:rPr>
        <w:t>,</w:t>
      </w:r>
      <w:r w:rsidR="005F0414" w:rsidRPr="005F0414">
        <w:rPr>
          <w:rFonts w:asciiTheme="minorHAnsi" w:hAnsiTheme="minorHAnsi" w:cstheme="minorHAnsi"/>
          <w:snapToGrid w:val="0"/>
          <w:color w:val="000000"/>
          <w:sz w:val="22"/>
          <w:szCs w:val="22"/>
        </w:rPr>
        <w:t xml:space="preserve"> </w:t>
      </w:r>
      <w:r w:rsidR="005F0414">
        <w:rPr>
          <w:rFonts w:asciiTheme="minorHAnsi" w:hAnsiTheme="minorHAnsi" w:cstheme="minorHAnsi"/>
          <w:snapToGrid w:val="0"/>
          <w:color w:val="000000"/>
          <w:sz w:val="22"/>
          <w:szCs w:val="22"/>
        </w:rPr>
        <w:t>a to počínaje vždy 7. dnem prodlení s plněním povinnosti</w:t>
      </w:r>
      <w:r w:rsidRPr="00EB1436">
        <w:rPr>
          <w:rFonts w:asciiTheme="minorHAnsi" w:hAnsiTheme="minorHAnsi" w:cstheme="minorHAnsi"/>
          <w:snapToGrid w:val="0"/>
          <w:color w:val="000000"/>
          <w:sz w:val="22"/>
          <w:szCs w:val="22"/>
        </w:rPr>
        <w:t xml:space="preserve"> 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 Harmonogramem</w:t>
      </w:r>
      <w:r w:rsidRPr="00EB1436">
        <w:rPr>
          <w:rFonts w:asciiTheme="minorHAnsi" w:hAnsiTheme="minorHAnsi" w:cstheme="minorHAnsi"/>
          <w:snapToGrid w:val="0"/>
          <w:sz w:val="22"/>
          <w:szCs w:val="22"/>
        </w:rPr>
        <w:t>.</w:t>
      </w:r>
    </w:p>
    <w:p w14:paraId="7B4A9DFA" w14:textId="42942D8E"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795DBD">
        <w:rPr>
          <w:rFonts w:asciiTheme="minorHAnsi" w:hAnsiTheme="minorHAnsi" w:cstheme="minorHAnsi"/>
          <w:sz w:val="22"/>
          <w:szCs w:val="22"/>
        </w:rPr>
        <w:t>XII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C63286">
        <w:rPr>
          <w:rFonts w:asciiTheme="minorHAnsi" w:hAnsiTheme="minorHAnsi" w:cstheme="minorHAnsi"/>
          <w:color w:val="000000"/>
          <w:sz w:val="22"/>
          <w:szCs w:val="22"/>
        </w:rPr>
        <w:t>Zhotovitel</w:t>
      </w:r>
      <w:r w:rsidR="00C63286">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500F8D">
        <w:rPr>
          <w:rFonts w:asciiTheme="minorHAnsi" w:hAnsiTheme="minorHAnsi" w:cstheme="minorHAnsi"/>
          <w:sz w:val="22"/>
          <w:szCs w:val="22"/>
        </w:rPr>
        <w:t xml:space="preserve">Objednateli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1F65DF06"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Objednateli</w:t>
      </w:r>
      <w:r w:rsidRPr="00EB1436">
        <w:rPr>
          <w:rFonts w:asciiTheme="minorHAnsi" w:hAnsiTheme="minorHAnsi" w:cstheme="minorHAnsi"/>
          <w:color w:val="000000"/>
          <w:sz w:val="22"/>
          <w:szCs w:val="22"/>
        </w:rPr>
        <w:t xml:space="preserve"> 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5EF05421"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i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1BB364E5"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VIII</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516B1">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0B5BD9AB"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VIII</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Objednateli</w:t>
      </w:r>
      <w:r w:rsidRPr="00EB1436">
        <w:rPr>
          <w:rFonts w:asciiTheme="minorHAnsi" w:hAnsiTheme="minorHAnsi" w:cstheme="minorHAnsi"/>
          <w:snapToGrid w:val="0"/>
          <w:sz w:val="22"/>
          <w:szCs w:val="22"/>
        </w:rPr>
        <w:t xml:space="preserve"> 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VIII</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4A514B7D"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poskytnout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VIII</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jednotlivý případ porušení povinnosti </w:t>
      </w:r>
      <w:r w:rsidR="00EB46EF">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VIII</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3F1B7860"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VIII</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VIII</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962AF9">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 xml:space="preserve">a to </w:t>
      </w:r>
      <w:r w:rsidR="00962AF9">
        <w:rPr>
          <w:rFonts w:asciiTheme="minorHAnsi" w:hAnsiTheme="minorHAnsi" w:cstheme="minorHAnsi"/>
          <w:snapToGrid w:val="0"/>
          <w:color w:val="000000"/>
          <w:sz w:val="22"/>
          <w:szCs w:val="22"/>
        </w:rPr>
        <w:br/>
      </w:r>
      <w:r w:rsidRPr="00EB1436">
        <w:rPr>
          <w:rFonts w:asciiTheme="minorHAnsi" w:hAnsiTheme="minorHAnsi" w:cstheme="minorHAnsi"/>
          <w:snapToGrid w:val="0"/>
          <w:color w:val="000000"/>
          <w:sz w:val="22"/>
          <w:szCs w:val="22"/>
        </w:rPr>
        <w:t>i opakovaně.</w:t>
      </w:r>
    </w:p>
    <w:p w14:paraId="05EA6BAF" w14:textId="5C068BC3" w:rsidR="000E5D27" w:rsidRPr="000E5D27" w:rsidRDefault="000E5D27" w:rsidP="000E5D27">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spojené s předložením certifikátů</w:t>
      </w:r>
      <w:r w:rsidR="00174CEF">
        <w:rPr>
          <w:rFonts w:asciiTheme="minorHAnsi" w:hAnsiTheme="minorHAnsi" w:cstheme="minorHAnsi"/>
          <w:snapToGrid w:val="0"/>
          <w:color w:val="000000"/>
          <w:sz w:val="22"/>
          <w:szCs w:val="22"/>
        </w:rPr>
        <w:t xml:space="preserve"> a čestných prohlášení</w:t>
      </w:r>
      <w:r>
        <w:rPr>
          <w:rFonts w:asciiTheme="minorHAnsi" w:hAnsiTheme="minorHAnsi" w:cstheme="minorHAnsi"/>
          <w:snapToGrid w:val="0"/>
          <w:color w:val="000000"/>
          <w:sz w:val="22"/>
          <w:szCs w:val="22"/>
        </w:rPr>
        <w:t xml:space="preserve"> před </w:t>
      </w:r>
      <w:r w:rsidR="002365B0">
        <w:rPr>
          <w:rFonts w:asciiTheme="minorHAnsi" w:hAnsiTheme="minorHAnsi" w:cstheme="minorHAnsi"/>
          <w:sz w:val="22"/>
          <w:szCs w:val="22"/>
          <w:lang w:eastAsia="en-US"/>
        </w:rPr>
        <w:t xml:space="preserve">dodávkou </w:t>
      </w:r>
      <w:r w:rsidR="00073AD9">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VIII</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E001EC">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174CEF">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174CEF">
        <w:rPr>
          <w:rFonts w:asciiTheme="minorHAnsi" w:hAnsiTheme="minorHAnsi" w:cstheme="minorHAnsi"/>
          <w:snapToGrid w:val="0"/>
          <w:sz w:val="22"/>
          <w:szCs w:val="22"/>
        </w:rPr>
        <w:t xml:space="preserve">, </w:t>
      </w:r>
      <w:r w:rsidR="00174CEF" w:rsidRPr="00EB1436">
        <w:rPr>
          <w:rFonts w:asciiTheme="minorHAnsi" w:hAnsiTheme="minorHAnsi" w:cstheme="minorHAnsi"/>
          <w:snapToGrid w:val="0"/>
          <w:color w:val="000000"/>
          <w:sz w:val="22"/>
          <w:szCs w:val="22"/>
        </w:rPr>
        <w:t xml:space="preserve">a to za každý jednotlivý případ porušení povinností </w:t>
      </w:r>
      <w:r w:rsidR="00174CEF">
        <w:rPr>
          <w:rFonts w:asciiTheme="minorHAnsi" w:hAnsiTheme="minorHAnsi" w:cstheme="minorHAnsi"/>
          <w:color w:val="000000"/>
          <w:sz w:val="22"/>
          <w:szCs w:val="22"/>
        </w:rPr>
        <w:t>Zhotovitele</w:t>
      </w:r>
      <w:r w:rsidR="00174CEF" w:rsidRPr="00EB1436">
        <w:rPr>
          <w:rFonts w:asciiTheme="minorHAnsi" w:hAnsiTheme="minorHAnsi" w:cstheme="minorHAnsi"/>
          <w:snapToGrid w:val="0"/>
          <w:color w:val="000000"/>
          <w:sz w:val="22"/>
          <w:szCs w:val="22"/>
        </w:rPr>
        <w:t>, a to i opakovaně</w:t>
      </w:r>
      <w:r>
        <w:rPr>
          <w:rFonts w:asciiTheme="minorHAnsi" w:hAnsiTheme="minorHAnsi" w:cstheme="minorHAnsi"/>
          <w:snapToGrid w:val="0"/>
          <w:sz w:val="22"/>
          <w:szCs w:val="22"/>
        </w:rPr>
        <w:t>.</w:t>
      </w:r>
    </w:p>
    <w:p w14:paraId="24467434" w14:textId="6A65B2E7"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795DBD">
        <w:rPr>
          <w:rFonts w:asciiTheme="minorHAnsi" w:hAnsiTheme="minorHAnsi" w:cstheme="minorHAnsi"/>
          <w:sz w:val="22"/>
          <w:szCs w:val="22"/>
        </w:rPr>
        <w:t>XV</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795DBD">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lastRenderedPageBreak/>
        <w:t xml:space="preserve">právo účtovat </w:t>
      </w:r>
      <w:r w:rsidR="00C63286">
        <w:rPr>
          <w:rFonts w:asciiTheme="minorHAnsi" w:hAnsiTheme="minorHAnsi" w:cstheme="minorHAnsi"/>
          <w:color w:val="000000"/>
          <w:sz w:val="22"/>
          <w:szCs w:val="22"/>
        </w:rPr>
        <w:t>Zhotoviteli</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 opakovaně</w:t>
      </w:r>
      <w:r w:rsidR="003030E1" w:rsidRPr="00EB1436">
        <w:rPr>
          <w:rFonts w:asciiTheme="minorHAnsi" w:hAnsiTheme="minorHAnsi" w:cstheme="minorHAnsi"/>
          <w:sz w:val="22"/>
          <w:szCs w:val="22"/>
        </w:rPr>
        <w:t xml:space="preserve">, </w:t>
      </w:r>
      <w:r w:rsidR="003030E1" w:rsidRPr="00EB1436">
        <w:rPr>
          <w:rFonts w:asciiTheme="minorHAnsi" w:hAnsiTheme="minorHAnsi" w:cstheme="minorHAnsi"/>
          <w:snapToGrid w:val="0"/>
          <w:sz w:val="22"/>
          <w:szCs w:val="22"/>
        </w:rPr>
        <w:t>a</w:t>
      </w:r>
      <w:r w:rsidR="00C5412A">
        <w:rPr>
          <w:rFonts w:asciiTheme="minorHAnsi" w:hAnsiTheme="minorHAnsi" w:cstheme="minorHAnsi"/>
          <w:snapToGrid w:val="0"/>
          <w:sz w:val="22"/>
          <w:szCs w:val="22"/>
        </w:rPr>
        <w:t>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46BB61D2"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za 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XV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50 000,- Kč za každé takové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a to i opakovaně.</w:t>
      </w:r>
    </w:p>
    <w:p w14:paraId="7665ABCE" w14:textId="16190218"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C5412A">
        <w:rPr>
          <w:rFonts w:asciiTheme="minorHAnsi" w:hAnsiTheme="minorHAnsi" w:cstheme="minorHAnsi"/>
          <w:snapToGrid w:val="0"/>
          <w:sz w:val="22"/>
          <w:szCs w:val="22"/>
        </w:rPr>
        <w:t>XV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C5412A">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222EF">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03EDF087" w:rsidR="00607B30" w:rsidRPr="00963472" w:rsidRDefault="00607B30" w:rsidP="00607B30">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00" w:name="_Ref191753681"/>
      <w:r w:rsidRPr="00963472">
        <w:rPr>
          <w:rFonts w:asciiTheme="minorHAnsi" w:hAnsiTheme="minorHAnsi" w:cstheme="minorHAnsi"/>
          <w:b/>
          <w:bCs/>
          <w:sz w:val="22"/>
          <w:szCs w:val="22"/>
        </w:rPr>
        <w:t xml:space="preserve">Zajištění závazků </w:t>
      </w:r>
      <w:r w:rsidR="00C45F9E" w:rsidRPr="00C45F9E">
        <w:rPr>
          <w:rFonts w:asciiTheme="minorHAnsi" w:hAnsiTheme="minorHAnsi" w:cstheme="minorHAnsi"/>
          <w:b/>
          <w:bCs/>
          <w:color w:val="000000"/>
          <w:sz w:val="22"/>
          <w:szCs w:val="22"/>
        </w:rPr>
        <w:t>Zhotovitele</w:t>
      </w:r>
      <w:r w:rsidR="00C45F9E" w:rsidRPr="00963472">
        <w:rPr>
          <w:rFonts w:asciiTheme="minorHAnsi" w:hAnsiTheme="minorHAnsi" w:cstheme="minorHAnsi"/>
          <w:b/>
          <w:bCs/>
          <w:sz w:val="22"/>
          <w:szCs w:val="22"/>
        </w:rPr>
        <w:t xml:space="preserve"> </w:t>
      </w:r>
      <w:r w:rsidRPr="00963472">
        <w:rPr>
          <w:rFonts w:asciiTheme="minorHAnsi" w:hAnsiTheme="minorHAnsi" w:cstheme="minorHAnsi"/>
          <w:b/>
          <w:bCs/>
          <w:sz w:val="22"/>
          <w:szCs w:val="22"/>
        </w:rPr>
        <w:t xml:space="preserve">po celou dobu realizace </w:t>
      </w:r>
      <w:r w:rsidR="00C45F9E">
        <w:rPr>
          <w:rFonts w:asciiTheme="minorHAnsi" w:hAnsiTheme="minorHAnsi" w:cstheme="minorHAnsi"/>
          <w:b/>
          <w:bCs/>
          <w:sz w:val="22"/>
          <w:szCs w:val="22"/>
        </w:rPr>
        <w:t>Díla</w:t>
      </w:r>
      <w:r>
        <w:rPr>
          <w:rFonts w:asciiTheme="minorHAnsi" w:hAnsiTheme="minorHAnsi" w:cstheme="minorHAnsi"/>
          <w:sz w:val="22"/>
          <w:szCs w:val="22"/>
        </w:rPr>
        <w:t>:</w:t>
      </w:r>
      <w:bookmarkEnd w:id="100"/>
    </w:p>
    <w:p w14:paraId="64F59404" w14:textId="6DA3DD17" w:rsidR="00607B30" w:rsidRPr="0029229E" w:rsidRDefault="00607B30" w:rsidP="000B42E7">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1" w:name="_Ref141103714"/>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Zhotovitele</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795DBD">
        <w:rPr>
          <w:rFonts w:asciiTheme="minorHAnsi" w:hAnsiTheme="minorHAnsi" w:cstheme="minorHAnsi"/>
          <w:sz w:val="22"/>
          <w:szCs w:val="22"/>
        </w:rPr>
        <w:t>VII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795DBD">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Zhotovitel 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w:t>
      </w:r>
      <w:proofErr w:type="spellStart"/>
      <w:r w:rsidRPr="0029229E">
        <w:rPr>
          <w:rFonts w:asciiTheme="minorHAnsi" w:hAnsiTheme="minorHAnsi" w:cstheme="minorHAnsi"/>
          <w:sz w:val="22"/>
          <w:szCs w:val="22"/>
        </w:rPr>
        <w:t>ust</w:t>
      </w:r>
      <w:proofErr w:type="spellEnd"/>
      <w:r w:rsidRPr="0029229E">
        <w:rPr>
          <w:rFonts w:asciiTheme="minorHAnsi" w:hAnsiTheme="minorHAnsi" w:cstheme="minorHAnsi"/>
          <w:sz w:val="22"/>
          <w:szCs w:val="22"/>
        </w:rPr>
        <w:t xml:space="preserve">.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795DBD">
        <w:rPr>
          <w:rFonts w:asciiTheme="minorHAnsi" w:hAnsiTheme="minorHAnsi" w:cstheme="minorHAnsi"/>
          <w:sz w:val="22"/>
          <w:szCs w:val="22"/>
        </w:rPr>
        <w:t>XIII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795DBD">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Díla</w:t>
      </w:r>
      <w:r w:rsidRPr="0029229E">
        <w:rPr>
          <w:rFonts w:asciiTheme="minorHAnsi" w:hAnsiTheme="minorHAnsi" w:cstheme="minorHAnsi"/>
          <w:sz w:val="22"/>
          <w:szCs w:val="22"/>
        </w:rPr>
        <w:t xml:space="preserve">. Z této záruční listiny vyplývá právo Objednatele čerpat finanční prostředky v případě, že během realizace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Objednatel.</w:t>
      </w:r>
      <w:bookmarkEnd w:id="101"/>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Nepředložení Záruční listiny za řádné plnění opravňuje Objednatele 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795DBD">
        <w:rPr>
          <w:rFonts w:asciiTheme="minorHAnsi" w:hAnsiTheme="minorHAnsi" w:cstheme="minorHAnsi"/>
          <w:sz w:val="22"/>
          <w:szCs w:val="22"/>
        </w:rPr>
        <w:t>VII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795DBD">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6C40057D"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EB46EF">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Objednateli 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795DBD">
        <w:rPr>
          <w:rFonts w:asciiTheme="minorHAnsi" w:hAnsiTheme="minorHAnsi" w:cstheme="minorHAnsi"/>
          <w:sz w:val="22"/>
          <w:szCs w:val="22"/>
        </w:rPr>
        <w:t>XIII</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795DBD">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795DBD">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6FE8BB36"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2" w:name="_Ref141106351"/>
      <w:bookmarkStart w:id="103" w:name="_Ref191754212"/>
      <w:bookmarkStart w:id="104" w:name="_Ref65164630"/>
      <w:r w:rsidRPr="00814FB5">
        <w:rPr>
          <w:rFonts w:asciiTheme="minorHAnsi" w:hAnsiTheme="minorHAnsi" w:cstheme="minorHAnsi"/>
          <w:b/>
          <w:bCs/>
          <w:sz w:val="22"/>
          <w:szCs w:val="22"/>
        </w:rPr>
        <w:t xml:space="preserve">Zajištění závazků </w:t>
      </w:r>
      <w:r w:rsidR="00C45F9E">
        <w:rPr>
          <w:rFonts w:asciiTheme="minorHAnsi" w:hAnsiTheme="minorHAnsi" w:cstheme="minorHAnsi"/>
          <w:b/>
          <w:bCs/>
          <w:sz w:val="22"/>
          <w:szCs w:val="22"/>
        </w:rPr>
        <w:t xml:space="preserve">Zhotovitele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2"/>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03"/>
    </w:p>
    <w:p w14:paraId="5CBD1EF3" w14:textId="0DE3B6E1"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05" w:name="_Ref199081368"/>
      <w:bookmarkEnd w:id="104"/>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e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w:t>
      </w:r>
      <w:proofErr w:type="spellStart"/>
      <w:r w:rsidRPr="0029229E">
        <w:rPr>
          <w:rFonts w:asciiTheme="minorHAnsi" w:hAnsiTheme="minorHAnsi" w:cstheme="minorHAnsi"/>
          <w:sz w:val="22"/>
          <w:szCs w:val="22"/>
        </w:rPr>
        <w:t>ust</w:t>
      </w:r>
      <w:proofErr w:type="spellEnd"/>
      <w:r w:rsidRPr="0029229E">
        <w:rPr>
          <w:rFonts w:asciiTheme="minorHAnsi" w:hAnsiTheme="minorHAnsi" w:cstheme="minorHAnsi"/>
          <w:sz w:val="22"/>
          <w:szCs w:val="22"/>
        </w:rPr>
        <w:t xml:space="preserve">.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795DBD">
        <w:rPr>
          <w:rFonts w:asciiTheme="minorHAnsi" w:hAnsiTheme="minorHAnsi" w:cstheme="minorHAnsi"/>
          <w:sz w:val="22"/>
          <w:szCs w:val="22"/>
        </w:rPr>
        <w:t>XIII</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795DBD">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 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C5412A">
        <w:rPr>
          <w:rFonts w:asciiTheme="minorHAnsi" w:hAnsiTheme="minorHAnsi" w:cstheme="minorHAnsi"/>
          <w:sz w:val="22"/>
          <w:szCs w:val="22"/>
        </w:rPr>
        <w:t>XI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795DBD">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Objednatele čerpat finanční prostředky v případě, že během Záruční doby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Objednatel.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Objednatele vůči </w:t>
      </w:r>
      <w:r w:rsidR="00C45F9E">
        <w:rPr>
          <w:rFonts w:asciiTheme="minorHAnsi" w:hAnsiTheme="minorHAnsi" w:cstheme="minorHAnsi"/>
          <w:color w:val="000000"/>
          <w:sz w:val="22"/>
          <w:szCs w:val="22"/>
        </w:rPr>
        <w:t>Zhotoviteli</w:t>
      </w:r>
      <w:r w:rsidRPr="005A5033">
        <w:rPr>
          <w:rFonts w:asciiTheme="minorHAnsi" w:hAnsiTheme="minorHAnsi" w:cstheme="minorHAnsi"/>
          <w:sz w:val="22"/>
          <w:szCs w:val="22"/>
        </w:rPr>
        <w:t>.</w:t>
      </w:r>
      <w:bookmarkEnd w:id="105"/>
    </w:p>
    <w:p w14:paraId="5E593A00" w14:textId="77777777"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35EF8736" w14:textId="77777777" w:rsidR="00724230" w:rsidRDefault="00607B30" w:rsidP="00724230">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06" w:name="_Ref141101714"/>
      <w:bookmarkStart w:id="107" w:name="_Ref191753549"/>
      <w:r w:rsidRPr="00963472">
        <w:rPr>
          <w:rFonts w:asciiTheme="minorHAnsi" w:hAnsiTheme="minorHAnsi" w:cstheme="minorHAnsi"/>
          <w:sz w:val="22"/>
          <w:szCs w:val="22"/>
        </w:rPr>
        <w:lastRenderedPageBreak/>
        <w:t xml:space="preserve">Pro účely této Smlouvy Objednatel připouští jako jiný relevantní způsob zajištění finanční záruky v souladu se zákony České republiky </w:t>
      </w:r>
      <w:bookmarkEnd w:id="106"/>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07"/>
    </w:p>
    <w:p w14:paraId="5E2AC765" w14:textId="2D0BC19F" w:rsidR="00724230" w:rsidRPr="00724230" w:rsidRDefault="00724230" w:rsidP="00724230">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r w:rsidRPr="00724230">
        <w:rPr>
          <w:rFonts w:asciiTheme="minorHAnsi" w:hAnsiTheme="minorHAnsi" w:cstheme="minorHAnsi"/>
          <w:sz w:val="22"/>
          <w:szCs w:val="22"/>
        </w:rPr>
        <w:t xml:space="preserve">Nesplní-li Zhotovitel svůj závazek řádně předat celý Předmět plnění dle čl. </w:t>
      </w:r>
      <w:r w:rsidRPr="00724230">
        <w:rPr>
          <w:rFonts w:asciiTheme="minorHAnsi" w:hAnsiTheme="minorHAnsi" w:cstheme="minorHAnsi"/>
          <w:sz w:val="22"/>
          <w:szCs w:val="22"/>
        </w:rPr>
        <w:fldChar w:fldCharType="begin"/>
      </w:r>
      <w:r w:rsidRPr="00724230">
        <w:rPr>
          <w:rFonts w:asciiTheme="minorHAnsi" w:hAnsiTheme="minorHAnsi" w:cstheme="minorHAnsi"/>
          <w:sz w:val="22"/>
          <w:szCs w:val="22"/>
        </w:rPr>
        <w:instrText xml:space="preserve"> REF _Ref173527219 \r \h </w:instrText>
      </w:r>
      <w:r w:rsidRPr="00724230">
        <w:rPr>
          <w:rFonts w:asciiTheme="minorHAnsi" w:hAnsiTheme="minorHAnsi" w:cstheme="minorHAnsi"/>
          <w:sz w:val="22"/>
          <w:szCs w:val="22"/>
        </w:rPr>
      </w:r>
      <w:r w:rsidRPr="00724230">
        <w:rPr>
          <w:rFonts w:asciiTheme="minorHAnsi" w:hAnsiTheme="minorHAnsi" w:cstheme="minorHAnsi"/>
          <w:sz w:val="22"/>
          <w:szCs w:val="22"/>
        </w:rPr>
        <w:fldChar w:fldCharType="separate"/>
      </w:r>
      <w:r w:rsidR="00795DBD">
        <w:rPr>
          <w:rFonts w:asciiTheme="minorHAnsi" w:hAnsiTheme="minorHAnsi" w:cstheme="minorHAnsi"/>
          <w:sz w:val="22"/>
          <w:szCs w:val="22"/>
        </w:rPr>
        <w:t>IV</w:t>
      </w:r>
      <w:r w:rsidRPr="00724230">
        <w:rPr>
          <w:rFonts w:asciiTheme="minorHAnsi" w:hAnsiTheme="minorHAnsi" w:cstheme="minorHAnsi"/>
          <w:sz w:val="22"/>
          <w:szCs w:val="22"/>
        </w:rPr>
        <w:fldChar w:fldCharType="end"/>
      </w:r>
      <w:r w:rsidRPr="00724230">
        <w:rPr>
          <w:rFonts w:asciiTheme="minorHAnsi" w:hAnsiTheme="minorHAnsi" w:cstheme="minorHAnsi"/>
          <w:sz w:val="22"/>
          <w:szCs w:val="22"/>
        </w:rPr>
        <w:t xml:space="preserve">. odst. </w:t>
      </w:r>
      <w:r w:rsidRPr="00724230">
        <w:rPr>
          <w:rFonts w:asciiTheme="minorHAnsi" w:hAnsiTheme="minorHAnsi" w:cstheme="minorHAnsi"/>
          <w:sz w:val="22"/>
          <w:szCs w:val="22"/>
        </w:rPr>
        <w:fldChar w:fldCharType="begin"/>
      </w:r>
      <w:r w:rsidRPr="00724230">
        <w:rPr>
          <w:rFonts w:asciiTheme="minorHAnsi" w:hAnsiTheme="minorHAnsi" w:cstheme="minorHAnsi"/>
          <w:sz w:val="22"/>
          <w:szCs w:val="22"/>
        </w:rPr>
        <w:instrText xml:space="preserve"> REF _Ref435356705 \r \h </w:instrText>
      </w:r>
      <w:r w:rsidRPr="00724230">
        <w:rPr>
          <w:rFonts w:asciiTheme="minorHAnsi" w:hAnsiTheme="minorHAnsi" w:cstheme="minorHAnsi"/>
          <w:sz w:val="22"/>
          <w:szCs w:val="22"/>
        </w:rPr>
      </w:r>
      <w:r w:rsidRPr="00724230">
        <w:rPr>
          <w:rFonts w:asciiTheme="minorHAnsi" w:hAnsiTheme="minorHAnsi" w:cstheme="minorHAnsi"/>
          <w:sz w:val="22"/>
          <w:szCs w:val="22"/>
        </w:rPr>
        <w:fldChar w:fldCharType="separate"/>
      </w:r>
      <w:r w:rsidR="00795DBD">
        <w:rPr>
          <w:rFonts w:asciiTheme="minorHAnsi" w:hAnsiTheme="minorHAnsi" w:cstheme="minorHAnsi"/>
          <w:sz w:val="22"/>
          <w:szCs w:val="22"/>
        </w:rPr>
        <w:t>1</w:t>
      </w:r>
      <w:r w:rsidRPr="00724230">
        <w:rPr>
          <w:rFonts w:asciiTheme="minorHAnsi" w:hAnsiTheme="minorHAnsi" w:cstheme="minorHAnsi"/>
          <w:sz w:val="22"/>
          <w:szCs w:val="22"/>
        </w:rPr>
        <w:fldChar w:fldCharType="end"/>
      </w:r>
      <w:r w:rsidRPr="00724230">
        <w:rPr>
          <w:rFonts w:asciiTheme="minorHAnsi" w:hAnsiTheme="minorHAnsi" w:cstheme="minorHAnsi"/>
          <w:sz w:val="22"/>
          <w:szCs w:val="22"/>
        </w:rPr>
        <w:t xml:space="preserve"> písm. </w:t>
      </w:r>
      <w:r w:rsidRPr="00724230">
        <w:rPr>
          <w:rFonts w:asciiTheme="minorHAnsi" w:hAnsiTheme="minorHAnsi" w:cstheme="minorHAnsi"/>
          <w:sz w:val="22"/>
          <w:szCs w:val="22"/>
        </w:rPr>
        <w:fldChar w:fldCharType="begin"/>
      </w:r>
      <w:r w:rsidRPr="00724230">
        <w:rPr>
          <w:rFonts w:asciiTheme="minorHAnsi" w:hAnsiTheme="minorHAnsi" w:cstheme="minorHAnsi"/>
          <w:sz w:val="22"/>
          <w:szCs w:val="22"/>
        </w:rPr>
        <w:instrText xml:space="preserve"> REF _Ref159842507 \r \h </w:instrText>
      </w:r>
      <w:r w:rsidRPr="00724230">
        <w:rPr>
          <w:rFonts w:asciiTheme="minorHAnsi" w:hAnsiTheme="minorHAnsi" w:cstheme="minorHAnsi"/>
          <w:sz w:val="22"/>
          <w:szCs w:val="22"/>
        </w:rPr>
      </w:r>
      <w:r w:rsidRPr="00724230">
        <w:rPr>
          <w:rFonts w:asciiTheme="minorHAnsi" w:hAnsiTheme="minorHAnsi" w:cstheme="minorHAnsi"/>
          <w:sz w:val="22"/>
          <w:szCs w:val="22"/>
        </w:rPr>
        <w:fldChar w:fldCharType="separate"/>
      </w:r>
      <w:r w:rsidR="00795DBD">
        <w:rPr>
          <w:rFonts w:asciiTheme="minorHAnsi" w:hAnsiTheme="minorHAnsi" w:cstheme="minorHAnsi"/>
          <w:sz w:val="22"/>
          <w:szCs w:val="22"/>
        </w:rPr>
        <w:t>d)</w:t>
      </w:r>
      <w:r w:rsidRPr="00724230">
        <w:rPr>
          <w:rFonts w:asciiTheme="minorHAnsi" w:hAnsiTheme="minorHAnsi" w:cstheme="minorHAnsi"/>
          <w:sz w:val="22"/>
          <w:szCs w:val="22"/>
        </w:rPr>
        <w:fldChar w:fldCharType="end"/>
      </w:r>
      <w:r w:rsidRPr="00724230">
        <w:rPr>
          <w:rFonts w:asciiTheme="minorHAnsi" w:hAnsiTheme="minorHAnsi" w:cstheme="minorHAnsi"/>
          <w:sz w:val="22"/>
          <w:szCs w:val="22"/>
        </w:rPr>
        <w:t xml:space="preserve"> Smlouvy ani k datu 30. 4. 2026 včetně, vzniká Objednateli právo na smluvní pokutu ve výši 75 000,- Kč za každý započatý den prodlení až do úplného splnění utvrzeného závazku. Toto ustanovení se neuplatní v případě, kdy by lhůta pro předání Předmětu plnění včetně úplného vyklizení místa plnění v čl. </w:t>
      </w:r>
      <w:r w:rsidRPr="00724230">
        <w:rPr>
          <w:rFonts w:asciiTheme="minorHAnsi" w:hAnsiTheme="minorHAnsi" w:cstheme="minorHAnsi"/>
          <w:sz w:val="22"/>
          <w:szCs w:val="22"/>
        </w:rPr>
        <w:fldChar w:fldCharType="begin"/>
      </w:r>
      <w:r w:rsidRPr="00724230">
        <w:rPr>
          <w:rFonts w:asciiTheme="minorHAnsi" w:hAnsiTheme="minorHAnsi" w:cstheme="minorHAnsi"/>
          <w:sz w:val="22"/>
          <w:szCs w:val="22"/>
        </w:rPr>
        <w:instrText xml:space="preserve"> REF _Ref173527219 \r \h </w:instrText>
      </w:r>
      <w:r w:rsidRPr="00724230">
        <w:rPr>
          <w:rFonts w:asciiTheme="minorHAnsi" w:hAnsiTheme="minorHAnsi" w:cstheme="minorHAnsi"/>
          <w:sz w:val="22"/>
          <w:szCs w:val="22"/>
        </w:rPr>
      </w:r>
      <w:r w:rsidRPr="00724230">
        <w:rPr>
          <w:rFonts w:asciiTheme="minorHAnsi" w:hAnsiTheme="minorHAnsi" w:cstheme="minorHAnsi"/>
          <w:sz w:val="22"/>
          <w:szCs w:val="22"/>
        </w:rPr>
        <w:fldChar w:fldCharType="separate"/>
      </w:r>
      <w:r w:rsidR="00795DBD">
        <w:rPr>
          <w:rFonts w:asciiTheme="minorHAnsi" w:hAnsiTheme="minorHAnsi" w:cstheme="minorHAnsi"/>
          <w:sz w:val="22"/>
          <w:szCs w:val="22"/>
        </w:rPr>
        <w:t>IV</w:t>
      </w:r>
      <w:r w:rsidRPr="00724230">
        <w:rPr>
          <w:rFonts w:asciiTheme="minorHAnsi" w:hAnsiTheme="minorHAnsi" w:cstheme="minorHAnsi"/>
          <w:sz w:val="22"/>
          <w:szCs w:val="22"/>
        </w:rPr>
        <w:fldChar w:fldCharType="end"/>
      </w:r>
      <w:r w:rsidRPr="00724230">
        <w:rPr>
          <w:rFonts w:asciiTheme="minorHAnsi" w:hAnsiTheme="minorHAnsi" w:cstheme="minorHAnsi"/>
          <w:sz w:val="22"/>
          <w:szCs w:val="22"/>
        </w:rPr>
        <w:t xml:space="preserve">. odst. </w:t>
      </w:r>
      <w:r w:rsidRPr="00724230">
        <w:rPr>
          <w:rFonts w:asciiTheme="minorHAnsi" w:hAnsiTheme="minorHAnsi" w:cstheme="minorHAnsi"/>
          <w:sz w:val="22"/>
          <w:szCs w:val="22"/>
        </w:rPr>
        <w:fldChar w:fldCharType="begin"/>
      </w:r>
      <w:r w:rsidRPr="00724230">
        <w:rPr>
          <w:rFonts w:asciiTheme="minorHAnsi" w:hAnsiTheme="minorHAnsi" w:cstheme="minorHAnsi"/>
          <w:sz w:val="22"/>
          <w:szCs w:val="22"/>
        </w:rPr>
        <w:instrText xml:space="preserve"> REF _Ref435356705 \r \h </w:instrText>
      </w:r>
      <w:r w:rsidRPr="00724230">
        <w:rPr>
          <w:rFonts w:asciiTheme="minorHAnsi" w:hAnsiTheme="minorHAnsi" w:cstheme="minorHAnsi"/>
          <w:sz w:val="22"/>
          <w:szCs w:val="22"/>
        </w:rPr>
      </w:r>
      <w:r w:rsidRPr="00724230">
        <w:rPr>
          <w:rFonts w:asciiTheme="minorHAnsi" w:hAnsiTheme="minorHAnsi" w:cstheme="minorHAnsi"/>
          <w:sz w:val="22"/>
          <w:szCs w:val="22"/>
        </w:rPr>
        <w:fldChar w:fldCharType="separate"/>
      </w:r>
      <w:r w:rsidR="00795DBD">
        <w:rPr>
          <w:rFonts w:asciiTheme="minorHAnsi" w:hAnsiTheme="minorHAnsi" w:cstheme="minorHAnsi"/>
          <w:sz w:val="22"/>
          <w:szCs w:val="22"/>
        </w:rPr>
        <w:t>1</w:t>
      </w:r>
      <w:r w:rsidRPr="00724230">
        <w:rPr>
          <w:rFonts w:asciiTheme="minorHAnsi" w:hAnsiTheme="minorHAnsi" w:cstheme="minorHAnsi"/>
          <w:sz w:val="22"/>
          <w:szCs w:val="22"/>
        </w:rPr>
        <w:fldChar w:fldCharType="end"/>
      </w:r>
      <w:r w:rsidRPr="00724230">
        <w:rPr>
          <w:rFonts w:asciiTheme="minorHAnsi" w:hAnsiTheme="minorHAnsi" w:cstheme="minorHAnsi"/>
          <w:sz w:val="22"/>
          <w:szCs w:val="22"/>
        </w:rPr>
        <w:t xml:space="preserve"> písm. </w:t>
      </w:r>
      <w:r w:rsidRPr="00724230">
        <w:rPr>
          <w:rFonts w:asciiTheme="minorHAnsi" w:hAnsiTheme="minorHAnsi" w:cstheme="minorHAnsi"/>
          <w:sz w:val="22"/>
          <w:szCs w:val="22"/>
        </w:rPr>
        <w:fldChar w:fldCharType="begin"/>
      </w:r>
      <w:r w:rsidRPr="00724230">
        <w:rPr>
          <w:rFonts w:asciiTheme="minorHAnsi" w:hAnsiTheme="minorHAnsi" w:cstheme="minorHAnsi"/>
          <w:sz w:val="22"/>
          <w:szCs w:val="22"/>
        </w:rPr>
        <w:instrText xml:space="preserve"> REF _Ref159842507 \r \h </w:instrText>
      </w:r>
      <w:r w:rsidRPr="00724230">
        <w:rPr>
          <w:rFonts w:asciiTheme="minorHAnsi" w:hAnsiTheme="minorHAnsi" w:cstheme="minorHAnsi"/>
          <w:sz w:val="22"/>
          <w:szCs w:val="22"/>
        </w:rPr>
      </w:r>
      <w:r w:rsidRPr="00724230">
        <w:rPr>
          <w:rFonts w:asciiTheme="minorHAnsi" w:hAnsiTheme="minorHAnsi" w:cstheme="minorHAnsi"/>
          <w:sz w:val="22"/>
          <w:szCs w:val="22"/>
        </w:rPr>
        <w:fldChar w:fldCharType="separate"/>
      </w:r>
      <w:r w:rsidR="00795DBD">
        <w:rPr>
          <w:rFonts w:asciiTheme="minorHAnsi" w:hAnsiTheme="minorHAnsi" w:cstheme="minorHAnsi"/>
          <w:sz w:val="22"/>
          <w:szCs w:val="22"/>
        </w:rPr>
        <w:t>d)</w:t>
      </w:r>
      <w:r w:rsidRPr="00724230">
        <w:rPr>
          <w:rFonts w:asciiTheme="minorHAnsi" w:hAnsiTheme="minorHAnsi" w:cstheme="minorHAnsi"/>
          <w:sz w:val="22"/>
          <w:szCs w:val="22"/>
        </w:rPr>
        <w:fldChar w:fldCharType="end"/>
      </w:r>
      <w:r w:rsidRPr="00724230">
        <w:rPr>
          <w:rFonts w:asciiTheme="minorHAnsi" w:hAnsiTheme="minorHAnsi" w:cstheme="minorHAnsi"/>
          <w:sz w:val="22"/>
          <w:szCs w:val="22"/>
        </w:rPr>
        <w:t xml:space="preserve"> Smlouvy určená podle týdnů plynula po konkrétním datu, tedy po dni 30. 4. 2026 včetně. V případě prodlení Zhotovitele, při němž Objednateli vzniká právo na smluvní pokutu dle tohoto odst., se ustanovení o smluvní pokutě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_Ref200528940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795DBD">
        <w:rPr>
          <w:rFonts w:asciiTheme="minorHAnsi" w:hAnsiTheme="minorHAnsi" w:cstheme="minorHAnsi"/>
          <w:sz w:val="22"/>
          <w:szCs w:val="22"/>
        </w:rPr>
        <w:t>XIII</w:t>
      </w:r>
      <w:r>
        <w:rPr>
          <w:rFonts w:asciiTheme="minorHAnsi" w:hAnsiTheme="minorHAnsi" w:cstheme="minorHAnsi"/>
          <w:sz w:val="22"/>
          <w:szCs w:val="22"/>
        </w:rPr>
        <w:fldChar w:fldCharType="end"/>
      </w:r>
      <w:r w:rsidRPr="00724230">
        <w:rPr>
          <w:rFonts w:asciiTheme="minorHAnsi" w:hAnsiTheme="minorHAnsi" w:cstheme="minorHAnsi"/>
          <w:sz w:val="22"/>
          <w:szCs w:val="22"/>
        </w:rPr>
        <w:t xml:space="preserve">. odst. </w:t>
      </w:r>
      <w:r w:rsidR="00A93BA2">
        <w:rPr>
          <w:rFonts w:asciiTheme="minorHAnsi" w:hAnsiTheme="minorHAnsi" w:cstheme="minorHAnsi"/>
          <w:sz w:val="22"/>
          <w:szCs w:val="22"/>
        </w:rPr>
        <w:fldChar w:fldCharType="begin"/>
      </w:r>
      <w:r w:rsidR="00A93BA2">
        <w:rPr>
          <w:rFonts w:asciiTheme="minorHAnsi" w:hAnsiTheme="minorHAnsi" w:cstheme="minorHAnsi"/>
          <w:sz w:val="22"/>
          <w:szCs w:val="22"/>
        </w:rPr>
        <w:instrText xml:space="preserve"> REF _Ref213067432 \r \h </w:instrText>
      </w:r>
      <w:r w:rsidR="00A93BA2">
        <w:rPr>
          <w:rFonts w:asciiTheme="minorHAnsi" w:hAnsiTheme="minorHAnsi" w:cstheme="minorHAnsi"/>
          <w:sz w:val="22"/>
          <w:szCs w:val="22"/>
        </w:rPr>
      </w:r>
      <w:r w:rsidR="00A93BA2">
        <w:rPr>
          <w:rFonts w:asciiTheme="minorHAnsi" w:hAnsiTheme="minorHAnsi" w:cstheme="minorHAnsi"/>
          <w:sz w:val="22"/>
          <w:szCs w:val="22"/>
        </w:rPr>
        <w:fldChar w:fldCharType="separate"/>
      </w:r>
      <w:r w:rsidR="00795DBD">
        <w:rPr>
          <w:rFonts w:asciiTheme="minorHAnsi" w:hAnsiTheme="minorHAnsi" w:cstheme="minorHAnsi"/>
          <w:sz w:val="22"/>
          <w:szCs w:val="22"/>
        </w:rPr>
        <w:t>6</w:t>
      </w:r>
      <w:r w:rsidR="00A93BA2">
        <w:rPr>
          <w:rFonts w:asciiTheme="minorHAnsi" w:hAnsiTheme="minorHAnsi" w:cstheme="minorHAnsi"/>
          <w:sz w:val="22"/>
          <w:szCs w:val="22"/>
        </w:rPr>
        <w:fldChar w:fldCharType="end"/>
      </w:r>
      <w:r w:rsidRPr="00724230">
        <w:rPr>
          <w:rFonts w:asciiTheme="minorHAnsi" w:hAnsiTheme="minorHAnsi" w:cstheme="minorHAnsi"/>
          <w:sz w:val="22"/>
          <w:szCs w:val="22"/>
        </w:rPr>
        <w:t xml:space="preserve"> Smlouvy nepoužije.</w:t>
      </w:r>
    </w:p>
    <w:p w14:paraId="4C718A20" w14:textId="59DA52A0" w:rsidR="005E2B2D" w:rsidRPr="00EB1436" w:rsidRDefault="00E84CC2" w:rsidP="000A7AF1">
      <w:pPr>
        <w:pStyle w:val="Nadpis1"/>
        <w:spacing w:after="120" w:line="276" w:lineRule="auto"/>
        <w:rPr>
          <w:rFonts w:cstheme="minorHAnsi"/>
          <w:szCs w:val="22"/>
        </w:rPr>
      </w:pPr>
      <w:bookmarkStart w:id="108" w:name="_Ref159844782"/>
      <w:r w:rsidRPr="00EB1436">
        <w:rPr>
          <w:rFonts w:cstheme="minorHAnsi"/>
          <w:szCs w:val="22"/>
        </w:rPr>
        <w:t>UKONČENÍ SMLUVNÍHO VZTAHU</w:t>
      </w:r>
      <w:bookmarkEnd w:id="108"/>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6BABF1A4"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nebo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14E90DDB"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prodlení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795DBD">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745B34"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6C1CEC15"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t xml:space="preserve">neprokázání existence pojištění </w:t>
      </w:r>
      <w:r w:rsidR="00C45F9E">
        <w:rPr>
          <w:rFonts w:asciiTheme="minorHAnsi" w:hAnsiTheme="minorHAnsi" w:cstheme="minorHAnsi"/>
          <w:color w:val="000000"/>
          <w:sz w:val="22"/>
          <w:szCs w:val="22"/>
        </w:rPr>
        <w:t>Zhotovitele</w:t>
      </w:r>
      <w:r w:rsidR="00C45F9E"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795DBD">
        <w:rPr>
          <w:rFonts w:asciiTheme="minorHAnsi" w:hAnsiTheme="minorHAnsi" w:cstheme="minorHAnsi"/>
          <w:snapToGrid w:val="0"/>
          <w:color w:val="000000"/>
          <w:sz w:val="22"/>
          <w:szCs w:val="22"/>
        </w:rPr>
        <w:t>XII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5ECDED6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0108E0">
        <w:rPr>
          <w:rFonts w:asciiTheme="minorHAnsi" w:hAnsiTheme="minorHAnsi" w:cstheme="minorHAnsi"/>
          <w:snapToGrid w:val="0"/>
          <w:color w:val="000000"/>
          <w:sz w:val="22"/>
          <w:szCs w:val="22"/>
        </w:rPr>
        <w:t xml:space="preserve">Objednatele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4BDB9F2F" w:rsidR="005E2B2D" w:rsidRPr="00EB1436" w:rsidRDefault="00F2490B"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Zhotovitel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sidR="000108E0">
        <w:rPr>
          <w:rFonts w:asciiTheme="minorHAnsi" w:hAnsiTheme="minorHAnsi" w:cstheme="minorHAnsi"/>
          <w:color w:val="000000"/>
          <w:sz w:val="22"/>
          <w:szCs w:val="22"/>
        </w:rPr>
        <w:t>Objednateli</w:t>
      </w:r>
      <w:r w:rsidR="005E2B2D" w:rsidRPr="00EB1436">
        <w:rPr>
          <w:rFonts w:asciiTheme="minorHAnsi" w:hAnsiTheme="minorHAnsi" w:cstheme="minorHAnsi"/>
          <w:color w:val="000000"/>
          <w:sz w:val="22"/>
          <w:szCs w:val="22"/>
        </w:rPr>
        <w:t>;</w:t>
      </w:r>
    </w:p>
    <w:p w14:paraId="70C89BE9" w14:textId="16C3813F"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F2490B">
        <w:rPr>
          <w:rFonts w:asciiTheme="minorHAnsi" w:hAnsiTheme="minorHAnsi" w:cstheme="minorHAnsi"/>
          <w:color w:val="000000"/>
          <w:sz w:val="22"/>
          <w:szCs w:val="22"/>
        </w:rPr>
        <w:t>Zhotovitele</w:t>
      </w:r>
      <w:r w:rsidR="000108E0">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7C38A767"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w:t>
      </w:r>
      <w:r w:rsidR="003C7761" w:rsidRPr="00EB1436">
        <w:rPr>
          <w:rFonts w:asciiTheme="minorHAnsi" w:hAnsiTheme="minorHAnsi" w:cstheme="minorHAnsi"/>
          <w:color w:val="000000"/>
          <w:sz w:val="22"/>
          <w:szCs w:val="22"/>
        </w:rPr>
        <w:t xml:space="preserve">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093B261D"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931A62"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F2490B">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3D3965A2" w14:textId="576AF92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w:t>
      </w:r>
      <w:proofErr w:type="spellStart"/>
      <w:r w:rsidRPr="00EB1436">
        <w:rPr>
          <w:rFonts w:asciiTheme="minorHAnsi" w:hAnsiTheme="minorHAnsi" w:cstheme="minorHAnsi"/>
          <w:color w:val="000000"/>
          <w:sz w:val="22"/>
          <w:szCs w:val="22"/>
        </w:rPr>
        <w:t>ust</w:t>
      </w:r>
      <w:proofErr w:type="spellEnd"/>
      <w:r w:rsidRPr="00EB1436">
        <w:rPr>
          <w:rFonts w:asciiTheme="minorHAnsi" w:hAnsiTheme="minorHAnsi" w:cstheme="minorHAnsi"/>
          <w:color w:val="000000"/>
          <w:sz w:val="22"/>
          <w:szCs w:val="22"/>
        </w:rPr>
        <w:t>. § 4b zákona č. 159/2006 Sb., o střetu zájmů, ve znění pozdějších předpisů;</w:t>
      </w:r>
    </w:p>
    <w:p w14:paraId="5DFCBF2F" w14:textId="7E5E502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w:t>
      </w:r>
      <w:r w:rsidRPr="00EB1436">
        <w:rPr>
          <w:rFonts w:asciiTheme="minorHAnsi" w:hAnsiTheme="minorHAnsi" w:cstheme="minorHAnsi"/>
          <w:color w:val="000000"/>
          <w:sz w:val="22"/>
          <w:szCs w:val="22"/>
        </w:rPr>
        <w:lastRenderedPageBreak/>
        <w:t>(EU)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22DEC391"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795DBD">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256AD1">
        <w:rPr>
          <w:rFonts w:asciiTheme="minorHAnsi" w:hAnsiTheme="minorHAnsi" w:cstheme="minorHAnsi"/>
          <w:color w:val="000000"/>
          <w:sz w:val="22"/>
          <w:szCs w:val="22"/>
        </w:rPr>
        <w:t>zhotovené části Díla</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09" w:name="_Ref65167340"/>
      <w:r w:rsidRPr="00EB1436">
        <w:rPr>
          <w:rFonts w:asciiTheme="minorHAnsi" w:hAnsiTheme="minorHAnsi" w:cstheme="minorHAnsi"/>
          <w:color w:val="000000"/>
          <w:sz w:val="22"/>
          <w:szCs w:val="22"/>
        </w:rPr>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09"/>
      <w:r w:rsidRPr="00EB1436">
        <w:rPr>
          <w:rFonts w:asciiTheme="minorHAnsi" w:hAnsiTheme="minorHAnsi" w:cstheme="minorHAnsi"/>
          <w:color w:val="000000"/>
          <w:sz w:val="22"/>
          <w:szCs w:val="22"/>
        </w:rPr>
        <w:t xml:space="preserve"> </w:t>
      </w:r>
    </w:p>
    <w:p w14:paraId="5589EB0F" w14:textId="79C9DDA0"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sidR="00065731">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3E0D756"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5ECD90EB"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vyzve </w:t>
      </w:r>
      <w:r w:rsidR="004C3A2A">
        <w:rPr>
          <w:rFonts w:asciiTheme="minorHAnsi" w:hAnsiTheme="minorHAnsi" w:cstheme="minorHAnsi"/>
          <w:snapToGrid w:val="0"/>
          <w:color w:val="000000"/>
          <w:sz w:val="22"/>
          <w:szCs w:val="22"/>
        </w:rPr>
        <w:t xml:space="preserve">Objednatele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sidR="00857310">
        <w:rPr>
          <w:rFonts w:asciiTheme="minorHAnsi" w:hAnsiTheme="minorHAnsi" w:cstheme="minorHAnsi"/>
          <w:snapToGrid w:val="0"/>
          <w:color w:val="000000"/>
          <w:sz w:val="22"/>
          <w:szCs w:val="22"/>
        </w:rPr>
        <w:t>zhotoven</w:t>
      </w:r>
      <w:r w:rsidR="00B80542">
        <w:rPr>
          <w:rFonts w:asciiTheme="minorHAnsi" w:hAnsiTheme="minorHAnsi" w:cstheme="minorHAnsi"/>
          <w:snapToGrid w:val="0"/>
          <w:color w:val="000000"/>
          <w:sz w:val="22"/>
          <w:szCs w:val="22"/>
        </w:rPr>
        <w:t>é</w:t>
      </w:r>
      <w:r w:rsidR="00857310">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857310">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sidR="00912424">
        <w:rPr>
          <w:rFonts w:asciiTheme="minorHAnsi" w:hAnsiTheme="minorHAnsi" w:cstheme="minorHAnsi"/>
          <w:snapToGrid w:val="0"/>
          <w:color w:val="000000"/>
          <w:sz w:val="22"/>
          <w:szCs w:val="22"/>
        </w:rPr>
        <w:t>zhotovené</w:t>
      </w:r>
      <w:r w:rsidR="000C4886" w:rsidRPr="00EB1436">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912424">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na zhotovení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xml:space="preserve">, je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odstranění dosud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nebo těch </w:t>
      </w:r>
      <w:r w:rsidR="006D5FDF" w:rsidRPr="00EB1436">
        <w:rPr>
          <w:rFonts w:asciiTheme="minorHAnsi" w:hAnsiTheme="minorHAnsi" w:cstheme="minorHAnsi"/>
          <w:snapToGrid w:val="0"/>
          <w:color w:val="000000"/>
          <w:sz w:val="22"/>
          <w:szCs w:val="22"/>
        </w:rPr>
        <w:t xml:space="preserve">částí </w:t>
      </w:r>
      <w:r w:rsidR="00C507D3">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sidR="00C507D3">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oprávněn požadovat na </w:t>
      </w:r>
      <w:r w:rsidR="004C3A2A">
        <w:rPr>
          <w:rFonts w:asciiTheme="minorHAnsi" w:hAnsiTheme="minorHAnsi" w:cstheme="minorHAnsi"/>
          <w:snapToGrid w:val="0"/>
          <w:color w:val="000000"/>
          <w:sz w:val="22"/>
          <w:szCs w:val="22"/>
        </w:rPr>
        <w:t>Objednatel</w:t>
      </w:r>
      <w:r w:rsidR="00934412">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10" w:name="_Ref159843415"/>
      <w:r w:rsidRPr="00EB1436">
        <w:rPr>
          <w:rFonts w:cstheme="minorHAnsi"/>
          <w:szCs w:val="22"/>
        </w:rPr>
        <w:t>ZVLÁŠTNÍ UJEDNÁNÍ</w:t>
      </w:r>
      <w:bookmarkEnd w:id="110"/>
    </w:p>
    <w:p w14:paraId="651783F7" w14:textId="1C5726BD" w:rsidR="00B0779E"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1" w:name="_Ref159843544"/>
      <w:bookmarkStart w:id="112" w:name="_Ref141187883"/>
      <w:bookmarkStart w:id="113" w:name="_Ref65167011"/>
      <w:r>
        <w:rPr>
          <w:rFonts w:asciiTheme="minorHAnsi" w:hAnsiTheme="minorHAnsi" w:cstheme="minorHAnsi"/>
          <w:color w:val="000000"/>
          <w:sz w:val="22"/>
          <w:szCs w:val="22"/>
        </w:rPr>
        <w:t>Zhotovitel</w:t>
      </w:r>
      <w:r w:rsidR="00C761CE" w:rsidRPr="00EB1436">
        <w:rPr>
          <w:rFonts w:asciiTheme="minorHAnsi" w:hAnsiTheme="minorHAnsi" w:cstheme="minorHAnsi"/>
          <w:sz w:val="22"/>
          <w:szCs w:val="22"/>
        </w:rPr>
        <w:t xml:space="preserve">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11"/>
      <w:r w:rsidR="00B0779E" w:rsidRPr="00EB1436">
        <w:rPr>
          <w:rFonts w:asciiTheme="minorHAnsi" w:hAnsiTheme="minorHAnsi" w:cstheme="minorHAnsi"/>
          <w:sz w:val="22"/>
          <w:szCs w:val="22"/>
        </w:rPr>
        <w:t xml:space="preserve"> </w:t>
      </w:r>
    </w:p>
    <w:p w14:paraId="59DFAB1B" w14:textId="1CFF7F20"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14" w:name="_Ref176179844"/>
      <w:r>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sidR="004C3A2A">
        <w:rPr>
          <w:rFonts w:asciiTheme="minorHAnsi" w:hAnsiTheme="minorHAnsi" w:cstheme="minorHAnsi"/>
          <w:sz w:val="22"/>
          <w:szCs w:val="22"/>
        </w:rPr>
        <w:t>Objednatele</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Zhotovitele</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lastRenderedPageBreak/>
        <w:t xml:space="preserve">Objednatel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Zhotovitele</w:t>
      </w:r>
      <w:r w:rsidR="004C3A2A">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a potřebných dokladů </w:t>
      </w:r>
      <w:r w:rsidR="004C3A2A">
        <w:rPr>
          <w:rFonts w:asciiTheme="minorHAnsi" w:hAnsiTheme="minorHAnsi" w:cstheme="minorHAnsi"/>
          <w:sz w:val="22"/>
          <w:szCs w:val="22"/>
        </w:rPr>
        <w:t>Objednateli</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Zhotovitelem</w:t>
      </w:r>
      <w:r w:rsidR="00AF7059"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příslušné doklady předloženy.</w:t>
      </w:r>
      <w:bookmarkEnd w:id="112"/>
      <w:bookmarkEnd w:id="114"/>
    </w:p>
    <w:bookmarkEnd w:id="113"/>
    <w:p w14:paraId="081FC415" w14:textId="3F8E983A"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proofErr w:type="spellStart"/>
      <w:r w:rsidR="00415FA9" w:rsidRPr="00EB1436">
        <w:rPr>
          <w:rFonts w:asciiTheme="minorHAnsi" w:hAnsiTheme="minorHAnsi" w:cstheme="minorHAnsi"/>
          <w:color w:val="000000"/>
          <w:sz w:val="22"/>
          <w:szCs w:val="22"/>
        </w:rPr>
        <w:t>ust</w:t>
      </w:r>
      <w:proofErr w:type="spellEnd"/>
      <w:r w:rsidR="00415FA9" w:rsidRPr="00EB1436">
        <w:rPr>
          <w:rFonts w:asciiTheme="minorHAnsi" w:hAnsiTheme="minorHAnsi" w:cstheme="minorHAnsi"/>
          <w:color w:val="000000"/>
          <w:sz w:val="22"/>
          <w:szCs w:val="22"/>
        </w:rPr>
        <w:t xml:space="preserve">.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604C05B8"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4E5BE4" w14:textId="0D1739A7" w:rsidR="00422646"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5" w:name="_Ref120888668"/>
      <w:r>
        <w:rPr>
          <w:rFonts w:asciiTheme="minorHAnsi" w:hAnsiTheme="minorHAnsi" w:cstheme="minorHAnsi"/>
          <w:color w:val="000000"/>
          <w:sz w:val="22"/>
          <w:szCs w:val="22"/>
        </w:rPr>
        <w:t>Zhotovitel</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 xml:space="preserve">Zhotovitel </w:t>
      </w:r>
      <w:r w:rsidR="00415FA9" w:rsidRPr="00EB1436">
        <w:rPr>
          <w:rFonts w:asciiTheme="minorHAnsi" w:hAnsiTheme="minorHAnsi" w:cstheme="minorHAnsi"/>
          <w:color w:val="000000"/>
          <w:sz w:val="22"/>
          <w:szCs w:val="22"/>
        </w:rPr>
        <w:t xml:space="preserve">se 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15"/>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6D2854BB"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t xml:space="preserve">V případě plurality osob na straně </w:t>
      </w:r>
      <w:r w:rsidR="00F2490B">
        <w:rPr>
          <w:rFonts w:asciiTheme="minorHAnsi" w:hAnsiTheme="minorHAnsi" w:cstheme="minorHAnsi"/>
          <w:color w:val="000000"/>
          <w:sz w:val="22"/>
          <w:szCs w:val="22"/>
        </w:rPr>
        <w:t>Zhotovitele</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8273C1">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67BE3BB0"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8273C1">
        <w:rPr>
          <w:rFonts w:asciiTheme="minorHAnsi" w:hAnsiTheme="minorHAnsi" w:cstheme="minorHAnsi"/>
          <w:snapToGrid w:val="0"/>
          <w:sz w:val="22"/>
          <w:szCs w:val="22"/>
        </w:rPr>
        <w:t>Objednatel</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16" w:name="_Hlk109752825"/>
      <w:r>
        <w:rPr>
          <w:rFonts w:asciiTheme="minorHAnsi" w:hAnsiTheme="minorHAnsi" w:cstheme="minorHAnsi"/>
          <w:snapToGrid w:val="0"/>
          <w:sz w:val="22"/>
          <w:szCs w:val="22"/>
        </w:rPr>
        <w:t>Smlouva je vyhotovena elektronicky.</w:t>
      </w:r>
    </w:p>
    <w:bookmarkEnd w:id="116"/>
    <w:p w14:paraId="66F8E6DE" w14:textId="4B133789" w:rsidR="00A10DE9" w:rsidRPr="00EB1436" w:rsidRDefault="00F2490B"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sidR="008273C1">
        <w:rPr>
          <w:rFonts w:asciiTheme="minorHAnsi" w:hAnsiTheme="minorHAnsi" w:cstheme="minorHAnsi"/>
          <w:snapToGrid w:val="0"/>
          <w:sz w:val="22"/>
          <w:szCs w:val="22"/>
        </w:rPr>
        <w:t xml:space="preserve">Objednatele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257884FF"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lastRenderedPageBreak/>
        <w:t xml:space="preserve">Pro vyloučení pochybností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se tudíž neuplatní </w:t>
      </w:r>
      <w:proofErr w:type="spellStart"/>
      <w:r w:rsidRPr="00EB1436">
        <w:rPr>
          <w:rFonts w:asciiTheme="minorHAnsi" w:hAnsiTheme="minorHAnsi" w:cstheme="minorHAnsi"/>
          <w:color w:val="000000"/>
          <w:sz w:val="22"/>
          <w:szCs w:val="22"/>
        </w:rPr>
        <w:t>ust</w:t>
      </w:r>
      <w:proofErr w:type="spellEnd"/>
      <w:r w:rsidRPr="00EB1436">
        <w:rPr>
          <w:rFonts w:asciiTheme="minorHAnsi" w:hAnsiTheme="minorHAnsi" w:cstheme="minorHAnsi"/>
          <w:color w:val="000000"/>
          <w:sz w:val="22"/>
          <w:szCs w:val="22"/>
        </w:rPr>
        <w: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2BA0D92A" w:rsidR="00C25389" w:rsidRPr="00C25389" w:rsidRDefault="00C25389"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25389">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ustanovením jiným, účinným, které svým obsahem a smyslem odpovídá nejlépe obsahu a smyslu ustanovení původního, neúčinného.</w:t>
      </w:r>
    </w:p>
    <w:p w14:paraId="5D251A2E" w14:textId="3CEA0118" w:rsidR="00BB3060" w:rsidRPr="00766CED" w:rsidRDefault="00C87DDA"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1"/>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17" w:name="_Ref11066620"/>
      <w:r w:rsidRPr="00EB1436">
        <w:rPr>
          <w:rFonts w:asciiTheme="minorHAnsi" w:hAnsiTheme="minorHAnsi" w:cstheme="minorHAnsi"/>
          <w:sz w:val="22"/>
          <w:szCs w:val="22"/>
        </w:rPr>
        <w:t>Položkový rozpočet</w:t>
      </w:r>
      <w:bookmarkEnd w:id="117"/>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18" w:name="_Ref199095262"/>
      <w:r>
        <w:rPr>
          <w:rFonts w:asciiTheme="minorHAnsi" w:hAnsiTheme="minorHAnsi" w:cstheme="minorHAnsi"/>
          <w:sz w:val="22"/>
          <w:szCs w:val="22"/>
        </w:rPr>
        <w:t>Technická specifikace</w:t>
      </w:r>
      <w:bookmarkEnd w:id="118"/>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19" w:name="_Ref200526822"/>
      <w:r>
        <w:rPr>
          <w:rFonts w:asciiTheme="minorHAnsi" w:hAnsiTheme="minorHAnsi" w:cstheme="minorHAnsi"/>
          <w:sz w:val="22"/>
          <w:szCs w:val="22"/>
        </w:rPr>
        <w:t>Dezinfekční řád</w:t>
      </w:r>
      <w:bookmarkEnd w:id="119"/>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0" w:name="_Ref203639142"/>
      <w:r w:rsidRPr="00EB1436">
        <w:rPr>
          <w:rFonts w:asciiTheme="minorHAnsi" w:hAnsiTheme="minorHAnsi" w:cstheme="minorHAnsi"/>
          <w:sz w:val="22"/>
          <w:szCs w:val="22"/>
        </w:rPr>
        <w:t>Seznam poddodavatel</w:t>
      </w:r>
      <w:r w:rsidR="00366408" w:rsidRPr="00EB1436">
        <w:rPr>
          <w:rFonts w:asciiTheme="minorHAnsi" w:hAnsiTheme="minorHAnsi" w:cstheme="minorHAnsi"/>
          <w:sz w:val="22"/>
          <w:szCs w:val="22"/>
        </w:rPr>
        <w:t>ů</w:t>
      </w:r>
      <w:bookmarkEnd w:id="120"/>
    </w:p>
    <w:p w14:paraId="6243BF86" w14:textId="5256E4B6" w:rsidR="00CC60C6" w:rsidRPr="004C49DF"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1" w:name="_Ref203490581"/>
      <w:r>
        <w:rPr>
          <w:rFonts w:asciiTheme="minorHAnsi" w:hAnsiTheme="minorHAnsi" w:cstheme="minorHAnsi"/>
          <w:sz w:val="22"/>
          <w:szCs w:val="22"/>
        </w:rPr>
        <w:t>Popisný list vzorků</w:t>
      </w:r>
      <w:bookmarkEnd w:id="121"/>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proofErr w:type="gramStart"/>
            <w:r w:rsidR="00753661" w:rsidRPr="00EB1436">
              <w:rPr>
                <w:rFonts w:asciiTheme="minorHAnsi" w:hAnsiTheme="minorHAnsi" w:cstheme="minorHAnsi"/>
                <w:sz w:val="22"/>
                <w:szCs w:val="22"/>
              </w:rPr>
              <w:t>…….</w:t>
            </w:r>
            <w:proofErr w:type="gramEnd"/>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7998C14B"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Objednatele</w:t>
            </w:r>
          </w:p>
        </w:tc>
        <w:tc>
          <w:tcPr>
            <w:tcW w:w="4530" w:type="dxa"/>
          </w:tcPr>
          <w:p w14:paraId="066D5EFA" w14:textId="05FC1FD4"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 xml:space="preserve">Za </w:t>
            </w:r>
            <w:r w:rsidR="00EB46EF">
              <w:rPr>
                <w:rFonts w:asciiTheme="minorHAnsi" w:hAnsiTheme="minorHAnsi" w:cstheme="minorHAnsi"/>
                <w:sz w:val="22"/>
                <w:szCs w:val="22"/>
              </w:rPr>
              <w:t>Zhotovitele</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761DE7">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6F4B8F56" w:rsidR="00ED0669" w:rsidRPr="00752301" w:rsidRDefault="00E628A4" w:rsidP="007247A7">
            <w:pPr>
              <w:pStyle w:val="Smlouva-slo"/>
              <w:widowControl/>
              <w:spacing w:before="0" w:after="120" w:line="276" w:lineRule="auto"/>
              <w:rPr>
                <w:rFonts w:asciiTheme="minorHAnsi" w:hAnsiTheme="minorHAnsi" w:cstheme="minorHAnsi"/>
                <w:b/>
                <w:bCs/>
                <w:sz w:val="22"/>
                <w:szCs w:val="22"/>
              </w:rPr>
            </w:pPr>
            <w:r w:rsidRPr="00752301">
              <w:rPr>
                <w:rFonts w:asciiTheme="minorHAnsi" w:hAnsiTheme="minorHAnsi" w:cstheme="minorHAnsi"/>
                <w:b/>
                <w:bCs/>
                <w:sz w:val="22"/>
                <w:szCs w:val="22"/>
                <w:highlight w:val="yellow"/>
                <w:lang w:eastAsia="en-US" w:bidi="en-US"/>
              </w:rPr>
              <w:t>"[DOPLNÍ ÚČASTNÍK]"</w:t>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1F36281F" w14:textId="77777777" w:rsidR="00724230" w:rsidRDefault="00724230" w:rsidP="00D938DE">
      <w:pPr>
        <w:suppressAutoHyphens w:val="0"/>
        <w:rPr>
          <w:rFonts w:asciiTheme="minorHAnsi" w:hAnsiTheme="minorHAnsi" w:cstheme="minorHAnsi"/>
          <w:color w:val="000000"/>
          <w:sz w:val="22"/>
          <w:szCs w:val="22"/>
        </w:rPr>
      </w:pPr>
      <w:bookmarkStart w:id="122" w:name="_Hlk67036723"/>
    </w:p>
    <w:p w14:paraId="2561B25B" w14:textId="77777777" w:rsidR="00752301" w:rsidRDefault="00752301">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3C76D484" w14:textId="6B4DDE9A"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22"/>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276A3E04" w:rsidR="00BA13CF" w:rsidRPr="00EB1436"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VZORKŮ</w:t>
      </w:r>
    </w:p>
    <w:sectPr w:rsidR="00BA13CF"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FB34" w14:textId="77777777" w:rsidR="00DD3ED9" w:rsidRDefault="00DD3ED9">
      <w:r>
        <w:separator/>
      </w:r>
    </w:p>
  </w:endnote>
  <w:endnote w:type="continuationSeparator" w:id="0">
    <w:p w14:paraId="214ECF9C" w14:textId="77777777" w:rsidR="00DD3ED9" w:rsidRDefault="00DD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01"/>
    <w:family w:val="swiss"/>
    <w:pitch w:val="variable"/>
    <w:sig w:usb0="E4002EFF" w:usb1="C000E47F" w:usb2="00000009" w:usb3="00000000" w:csb0="000001FF" w:csb1="00000000"/>
  </w:font>
  <w:font w:name="Arial">
    <w:panose1 w:val="020B0604020202020204"/>
    <w:charset w:val="01"/>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20B0604020202020204"/>
    <w:charset w:val="EE"/>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Content>
      <w:sdt>
        <w:sdtPr>
          <w:rPr>
            <w:rFonts w:asciiTheme="minorHAnsi" w:hAnsiTheme="minorHAnsi" w:cstheme="minorHAnsi"/>
            <w:sz w:val="22"/>
            <w:szCs w:val="22"/>
          </w:rPr>
          <w:id w:val="1728636285"/>
          <w:docPartObj>
            <w:docPartGallery w:val="Page Numbers (Top of Page)"/>
            <w:docPartUnique/>
          </w:docPartObj>
        </w:sdt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E440" w14:textId="77777777" w:rsidR="00DD3ED9" w:rsidRDefault="00DD3ED9">
      <w:r>
        <w:separator/>
      </w:r>
    </w:p>
  </w:footnote>
  <w:footnote w:type="continuationSeparator" w:id="0">
    <w:p w14:paraId="1DF56069" w14:textId="77777777" w:rsidR="00DD3ED9" w:rsidRDefault="00DD3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76D4" w14:textId="77777777" w:rsidR="00492660" w:rsidRDefault="00492660" w:rsidP="00492660">
    <w:pPr>
      <w:pStyle w:val="Zhlav"/>
    </w:pPr>
    <w:r w:rsidRPr="00AB32F3">
      <w:rPr>
        <w:noProof/>
      </w:rPr>
      <w:drawing>
        <wp:anchor distT="0" distB="0" distL="114300" distR="114300" simplePos="0" relativeHeight="251660288" behindDoc="0" locked="0" layoutInCell="1" allowOverlap="1" wp14:anchorId="65C848A2" wp14:editId="4F975C3F">
          <wp:simplePos x="0" y="0"/>
          <wp:positionH relativeFrom="margin">
            <wp:posOffset>3528060</wp:posOffset>
          </wp:positionH>
          <wp:positionV relativeFrom="margin">
            <wp:posOffset>-847468</wp:posOffset>
          </wp:positionV>
          <wp:extent cx="2572385" cy="690880"/>
          <wp:effectExtent l="0" t="0" r="0" b="0"/>
          <wp:wrapSquare wrapText="bothSides"/>
          <wp:docPr id="167165755"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CBABE37" wp14:editId="23204250">
          <wp:simplePos x="0" y="0"/>
          <wp:positionH relativeFrom="margin">
            <wp:posOffset>53975</wp:posOffset>
          </wp:positionH>
          <wp:positionV relativeFrom="margin">
            <wp:posOffset>-690245</wp:posOffset>
          </wp:positionV>
          <wp:extent cx="1275715" cy="467360"/>
          <wp:effectExtent l="0" t="0" r="0" b="2540"/>
          <wp:wrapSquare wrapText="bothSides"/>
          <wp:docPr id="643973996"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2">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80F80AD" w14:textId="77777777" w:rsidR="00492660" w:rsidRDefault="00492660" w:rsidP="00492660">
    <w:pPr>
      <w:pStyle w:val="Zhlav"/>
    </w:pPr>
  </w:p>
  <w:p w14:paraId="10FDE1F3" w14:textId="0D4E8BA5" w:rsidR="003E2089" w:rsidRDefault="003E2089" w:rsidP="00492660">
    <w:pPr>
      <w:pStyle w:val="Zhlav"/>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2268"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6"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7"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B8D2E4C"/>
    <w:multiLevelType w:val="hybridMultilevel"/>
    <w:tmpl w:val="C6E8704A"/>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59"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1"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4"/>
  </w:num>
  <w:num w:numId="3" w16cid:durableId="1490248233">
    <w:abstractNumId w:val="33"/>
  </w:num>
  <w:num w:numId="4" w16cid:durableId="1581910986">
    <w:abstractNumId w:val="16"/>
  </w:num>
  <w:num w:numId="5" w16cid:durableId="1806579218">
    <w:abstractNumId w:val="47"/>
  </w:num>
  <w:num w:numId="6" w16cid:durableId="240407724">
    <w:abstractNumId w:val="56"/>
  </w:num>
  <w:num w:numId="7" w16cid:durableId="572659828">
    <w:abstractNumId w:val="62"/>
  </w:num>
  <w:num w:numId="8" w16cid:durableId="121045555">
    <w:abstractNumId w:val="46"/>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5"/>
  </w:num>
  <w:num w:numId="11" w16cid:durableId="967127259">
    <w:abstractNumId w:val="13"/>
  </w:num>
  <w:num w:numId="12" w16cid:durableId="477497055">
    <w:abstractNumId w:val="15"/>
  </w:num>
  <w:num w:numId="13" w16cid:durableId="69430220">
    <w:abstractNumId w:val="53"/>
  </w:num>
  <w:num w:numId="14" w16cid:durableId="1359238297">
    <w:abstractNumId w:val="27"/>
  </w:num>
  <w:num w:numId="15" w16cid:durableId="757100821">
    <w:abstractNumId w:val="31"/>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2"/>
  </w:num>
  <w:num w:numId="18" w16cid:durableId="284776065">
    <w:abstractNumId w:val="52"/>
  </w:num>
  <w:num w:numId="19" w16cid:durableId="1351759536">
    <w:abstractNumId w:val="37"/>
  </w:num>
  <w:num w:numId="20" w16cid:durableId="2747513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3"/>
  </w:num>
  <w:num w:numId="22" w16cid:durableId="686250141">
    <w:abstractNumId w:val="40"/>
  </w:num>
  <w:num w:numId="23" w16cid:durableId="1416823571">
    <w:abstractNumId w:val="32"/>
  </w:num>
  <w:num w:numId="24" w16cid:durableId="107313902">
    <w:abstractNumId w:val="41"/>
  </w:num>
  <w:num w:numId="25" w16cid:durableId="1004161191">
    <w:abstractNumId w:val="55"/>
  </w:num>
  <w:num w:numId="26" w16cid:durableId="1208419545">
    <w:abstractNumId w:val="26"/>
  </w:num>
  <w:num w:numId="27" w16cid:durableId="476151408">
    <w:abstractNumId w:val="30"/>
  </w:num>
  <w:num w:numId="28" w16cid:durableId="1161042391">
    <w:abstractNumId w:val="61"/>
  </w:num>
  <w:num w:numId="29" w16cid:durableId="1951737726">
    <w:abstractNumId w:val="57"/>
  </w:num>
  <w:num w:numId="30" w16cid:durableId="963388095">
    <w:abstractNumId w:val="38"/>
  </w:num>
  <w:num w:numId="31" w16cid:durableId="10938657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8"/>
  </w:num>
  <w:num w:numId="33" w16cid:durableId="419720445">
    <w:abstractNumId w:val="12"/>
  </w:num>
  <w:num w:numId="34" w16cid:durableId="1965384493">
    <w:abstractNumId w:val="19"/>
  </w:num>
  <w:num w:numId="35" w16cid:durableId="882326059">
    <w:abstractNumId w:val="34"/>
  </w:num>
  <w:num w:numId="36" w16cid:durableId="1965774185">
    <w:abstractNumId w:val="28"/>
  </w:num>
  <w:num w:numId="37" w16cid:durableId="1097100754">
    <w:abstractNumId w:val="50"/>
  </w:num>
  <w:num w:numId="38" w16cid:durableId="632364913">
    <w:abstractNumId w:val="48"/>
  </w:num>
  <w:num w:numId="39" w16cid:durableId="2063772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746925">
    <w:abstractNumId w:val="11"/>
  </w:num>
  <w:num w:numId="41" w16cid:durableId="1942252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206305">
    <w:abstractNumId w:val="39"/>
  </w:num>
  <w:num w:numId="43" w16cid:durableId="1489591499">
    <w:abstractNumId w:val="35"/>
  </w:num>
  <w:num w:numId="44" w16cid:durableId="509687619">
    <w:abstractNumId w:val="29"/>
  </w:num>
  <w:num w:numId="45" w16cid:durableId="1409157612">
    <w:abstractNumId w:val="51"/>
  </w:num>
  <w:num w:numId="46" w16cid:durableId="252860989">
    <w:abstractNumId w:val="45"/>
  </w:num>
  <w:num w:numId="47" w16cid:durableId="5474486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3"/>
  </w:num>
  <w:num w:numId="50" w16cid:durableId="1703284520">
    <w:abstractNumId w:val="21"/>
  </w:num>
  <w:num w:numId="51" w16cid:durableId="798183570">
    <w:abstractNumId w:val="24"/>
  </w:num>
  <w:num w:numId="52" w16cid:durableId="970866568">
    <w:abstractNumId w:val="60"/>
  </w:num>
  <w:num w:numId="53" w16cid:durableId="253589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64"/>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5C61"/>
    <w:rsid w:val="0003619F"/>
    <w:rsid w:val="0003630B"/>
    <w:rsid w:val="000366F4"/>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3AD9"/>
    <w:rsid w:val="00075A25"/>
    <w:rsid w:val="000765B5"/>
    <w:rsid w:val="00076624"/>
    <w:rsid w:val="00076692"/>
    <w:rsid w:val="00077852"/>
    <w:rsid w:val="000804BB"/>
    <w:rsid w:val="000815DB"/>
    <w:rsid w:val="00085227"/>
    <w:rsid w:val="00085448"/>
    <w:rsid w:val="00085C2F"/>
    <w:rsid w:val="000862BD"/>
    <w:rsid w:val="00086F58"/>
    <w:rsid w:val="000906AF"/>
    <w:rsid w:val="00092C16"/>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21C5"/>
    <w:rsid w:val="000E2514"/>
    <w:rsid w:val="000E2C0E"/>
    <w:rsid w:val="000E30F0"/>
    <w:rsid w:val="000E3D64"/>
    <w:rsid w:val="000E496A"/>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313"/>
    <w:rsid w:val="00121438"/>
    <w:rsid w:val="00121723"/>
    <w:rsid w:val="0012216B"/>
    <w:rsid w:val="00122305"/>
    <w:rsid w:val="0012326D"/>
    <w:rsid w:val="00123E1F"/>
    <w:rsid w:val="00124667"/>
    <w:rsid w:val="0012486D"/>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7DB"/>
    <w:rsid w:val="00137943"/>
    <w:rsid w:val="00140482"/>
    <w:rsid w:val="001413D9"/>
    <w:rsid w:val="001414D5"/>
    <w:rsid w:val="001418E2"/>
    <w:rsid w:val="00141D83"/>
    <w:rsid w:val="00141DE7"/>
    <w:rsid w:val="00141EFC"/>
    <w:rsid w:val="0014575C"/>
    <w:rsid w:val="0014679D"/>
    <w:rsid w:val="00146C15"/>
    <w:rsid w:val="001471D7"/>
    <w:rsid w:val="00147A77"/>
    <w:rsid w:val="00147F76"/>
    <w:rsid w:val="001503D6"/>
    <w:rsid w:val="00150C82"/>
    <w:rsid w:val="00151389"/>
    <w:rsid w:val="001518B0"/>
    <w:rsid w:val="001535D7"/>
    <w:rsid w:val="00153BB7"/>
    <w:rsid w:val="00154273"/>
    <w:rsid w:val="001543CE"/>
    <w:rsid w:val="00154C91"/>
    <w:rsid w:val="00155640"/>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4CEF"/>
    <w:rsid w:val="00175C51"/>
    <w:rsid w:val="00176570"/>
    <w:rsid w:val="00177B4B"/>
    <w:rsid w:val="0018015B"/>
    <w:rsid w:val="00180D44"/>
    <w:rsid w:val="00183021"/>
    <w:rsid w:val="001830DB"/>
    <w:rsid w:val="00184567"/>
    <w:rsid w:val="00184DBB"/>
    <w:rsid w:val="00185261"/>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A010B"/>
    <w:rsid w:val="001A112F"/>
    <w:rsid w:val="001A206E"/>
    <w:rsid w:val="001A23F5"/>
    <w:rsid w:val="001A3368"/>
    <w:rsid w:val="001A453C"/>
    <w:rsid w:val="001A4C90"/>
    <w:rsid w:val="001A63D6"/>
    <w:rsid w:val="001A7294"/>
    <w:rsid w:val="001A75BB"/>
    <w:rsid w:val="001B076F"/>
    <w:rsid w:val="001B1701"/>
    <w:rsid w:val="001B18CC"/>
    <w:rsid w:val="001B1F5D"/>
    <w:rsid w:val="001B3FD9"/>
    <w:rsid w:val="001B5888"/>
    <w:rsid w:val="001B5ECF"/>
    <w:rsid w:val="001B71BD"/>
    <w:rsid w:val="001C0C28"/>
    <w:rsid w:val="001C1CC3"/>
    <w:rsid w:val="001C2A17"/>
    <w:rsid w:val="001C3DE8"/>
    <w:rsid w:val="001C5016"/>
    <w:rsid w:val="001C572A"/>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E8"/>
    <w:rsid w:val="00200A8C"/>
    <w:rsid w:val="00201329"/>
    <w:rsid w:val="00202144"/>
    <w:rsid w:val="00203097"/>
    <w:rsid w:val="002053B7"/>
    <w:rsid w:val="002059E3"/>
    <w:rsid w:val="002066B8"/>
    <w:rsid w:val="00206B8E"/>
    <w:rsid w:val="002072F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2C7F"/>
    <w:rsid w:val="00233134"/>
    <w:rsid w:val="002339C2"/>
    <w:rsid w:val="002343C2"/>
    <w:rsid w:val="002360F2"/>
    <w:rsid w:val="00236124"/>
    <w:rsid w:val="00236266"/>
    <w:rsid w:val="002365B0"/>
    <w:rsid w:val="00236B29"/>
    <w:rsid w:val="00236EBC"/>
    <w:rsid w:val="002373D0"/>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413C"/>
    <w:rsid w:val="00254510"/>
    <w:rsid w:val="002555CE"/>
    <w:rsid w:val="00255AE7"/>
    <w:rsid w:val="0025644B"/>
    <w:rsid w:val="00256902"/>
    <w:rsid w:val="002569A1"/>
    <w:rsid w:val="00256AD1"/>
    <w:rsid w:val="00256EE5"/>
    <w:rsid w:val="002577C2"/>
    <w:rsid w:val="0026012A"/>
    <w:rsid w:val="00260E55"/>
    <w:rsid w:val="002613D2"/>
    <w:rsid w:val="00263626"/>
    <w:rsid w:val="00263B6A"/>
    <w:rsid w:val="00263CB7"/>
    <w:rsid w:val="002648BC"/>
    <w:rsid w:val="0026579E"/>
    <w:rsid w:val="002658BE"/>
    <w:rsid w:val="00265983"/>
    <w:rsid w:val="00266415"/>
    <w:rsid w:val="0026643B"/>
    <w:rsid w:val="00266505"/>
    <w:rsid w:val="00266E84"/>
    <w:rsid w:val="002676DF"/>
    <w:rsid w:val="00267BA5"/>
    <w:rsid w:val="00267D39"/>
    <w:rsid w:val="0027005D"/>
    <w:rsid w:val="00270910"/>
    <w:rsid w:val="0027091B"/>
    <w:rsid w:val="00270A5E"/>
    <w:rsid w:val="002728C9"/>
    <w:rsid w:val="0027330B"/>
    <w:rsid w:val="002734D4"/>
    <w:rsid w:val="00273AB2"/>
    <w:rsid w:val="00273B42"/>
    <w:rsid w:val="00274088"/>
    <w:rsid w:val="00274C16"/>
    <w:rsid w:val="002753D1"/>
    <w:rsid w:val="00275D33"/>
    <w:rsid w:val="002767BE"/>
    <w:rsid w:val="00276C98"/>
    <w:rsid w:val="00280772"/>
    <w:rsid w:val="002816E8"/>
    <w:rsid w:val="00281B50"/>
    <w:rsid w:val="00282742"/>
    <w:rsid w:val="00282985"/>
    <w:rsid w:val="00282AA0"/>
    <w:rsid w:val="00283F81"/>
    <w:rsid w:val="002856A9"/>
    <w:rsid w:val="00285DF2"/>
    <w:rsid w:val="00286C04"/>
    <w:rsid w:val="00286E4D"/>
    <w:rsid w:val="00287248"/>
    <w:rsid w:val="0028783C"/>
    <w:rsid w:val="00290264"/>
    <w:rsid w:val="00290383"/>
    <w:rsid w:val="00290C02"/>
    <w:rsid w:val="00290CEF"/>
    <w:rsid w:val="00290F88"/>
    <w:rsid w:val="0029130D"/>
    <w:rsid w:val="00291383"/>
    <w:rsid w:val="0029187F"/>
    <w:rsid w:val="00291B5E"/>
    <w:rsid w:val="002934DB"/>
    <w:rsid w:val="00293B88"/>
    <w:rsid w:val="00293D4F"/>
    <w:rsid w:val="00294B32"/>
    <w:rsid w:val="002952B3"/>
    <w:rsid w:val="00295323"/>
    <w:rsid w:val="002956BC"/>
    <w:rsid w:val="00296B44"/>
    <w:rsid w:val="00296CBD"/>
    <w:rsid w:val="0029717F"/>
    <w:rsid w:val="002A016A"/>
    <w:rsid w:val="002A0809"/>
    <w:rsid w:val="002A0C0A"/>
    <w:rsid w:val="002A16F6"/>
    <w:rsid w:val="002A2050"/>
    <w:rsid w:val="002A2B83"/>
    <w:rsid w:val="002A3830"/>
    <w:rsid w:val="002A3E52"/>
    <w:rsid w:val="002A480B"/>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B97"/>
    <w:rsid w:val="002C5E66"/>
    <w:rsid w:val="002C62AD"/>
    <w:rsid w:val="002C64A4"/>
    <w:rsid w:val="002C699D"/>
    <w:rsid w:val="002C6DC7"/>
    <w:rsid w:val="002D07AF"/>
    <w:rsid w:val="002D1B62"/>
    <w:rsid w:val="002D208F"/>
    <w:rsid w:val="002D2276"/>
    <w:rsid w:val="002D2765"/>
    <w:rsid w:val="002D2B24"/>
    <w:rsid w:val="002D2EC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6499"/>
    <w:rsid w:val="002E725D"/>
    <w:rsid w:val="002E742C"/>
    <w:rsid w:val="002E788F"/>
    <w:rsid w:val="002E7A80"/>
    <w:rsid w:val="002E7E08"/>
    <w:rsid w:val="002F0310"/>
    <w:rsid w:val="002F04CD"/>
    <w:rsid w:val="002F13B9"/>
    <w:rsid w:val="002F1FC7"/>
    <w:rsid w:val="002F3E7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10F7"/>
    <w:rsid w:val="00371597"/>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2C0E"/>
    <w:rsid w:val="00393F0F"/>
    <w:rsid w:val="00394C1E"/>
    <w:rsid w:val="00395751"/>
    <w:rsid w:val="00395DEC"/>
    <w:rsid w:val="00396877"/>
    <w:rsid w:val="00397FA8"/>
    <w:rsid w:val="003A05FA"/>
    <w:rsid w:val="003A2043"/>
    <w:rsid w:val="003A2E62"/>
    <w:rsid w:val="003A36A3"/>
    <w:rsid w:val="003A3B39"/>
    <w:rsid w:val="003A4477"/>
    <w:rsid w:val="003A4603"/>
    <w:rsid w:val="003A4C5D"/>
    <w:rsid w:val="003A4CBA"/>
    <w:rsid w:val="003A5A09"/>
    <w:rsid w:val="003A6823"/>
    <w:rsid w:val="003B00C3"/>
    <w:rsid w:val="003B080F"/>
    <w:rsid w:val="003B160A"/>
    <w:rsid w:val="003B2518"/>
    <w:rsid w:val="003B2D93"/>
    <w:rsid w:val="003B36BD"/>
    <w:rsid w:val="003B4607"/>
    <w:rsid w:val="003B4D0C"/>
    <w:rsid w:val="003B4EE4"/>
    <w:rsid w:val="003B56FD"/>
    <w:rsid w:val="003B5C89"/>
    <w:rsid w:val="003B5EDA"/>
    <w:rsid w:val="003B6266"/>
    <w:rsid w:val="003B6E61"/>
    <w:rsid w:val="003B7326"/>
    <w:rsid w:val="003B75B9"/>
    <w:rsid w:val="003C1B57"/>
    <w:rsid w:val="003C1C53"/>
    <w:rsid w:val="003C2009"/>
    <w:rsid w:val="003C25F0"/>
    <w:rsid w:val="003C29AE"/>
    <w:rsid w:val="003C2D26"/>
    <w:rsid w:val="003C2DAF"/>
    <w:rsid w:val="003C4991"/>
    <w:rsid w:val="003C531F"/>
    <w:rsid w:val="003C5BF0"/>
    <w:rsid w:val="003C6BD6"/>
    <w:rsid w:val="003C709C"/>
    <w:rsid w:val="003C747D"/>
    <w:rsid w:val="003C7761"/>
    <w:rsid w:val="003C782D"/>
    <w:rsid w:val="003C7BAB"/>
    <w:rsid w:val="003D0E63"/>
    <w:rsid w:val="003D1C0A"/>
    <w:rsid w:val="003D1E9B"/>
    <w:rsid w:val="003D2C78"/>
    <w:rsid w:val="003D2D1A"/>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5411"/>
    <w:rsid w:val="003E642B"/>
    <w:rsid w:val="003E673F"/>
    <w:rsid w:val="003E682C"/>
    <w:rsid w:val="003E731A"/>
    <w:rsid w:val="003F0ADC"/>
    <w:rsid w:val="003F1D04"/>
    <w:rsid w:val="003F298D"/>
    <w:rsid w:val="003F34D2"/>
    <w:rsid w:val="003F3524"/>
    <w:rsid w:val="003F3D01"/>
    <w:rsid w:val="003F3EE6"/>
    <w:rsid w:val="003F4986"/>
    <w:rsid w:val="003F57EC"/>
    <w:rsid w:val="003F57ED"/>
    <w:rsid w:val="003F5870"/>
    <w:rsid w:val="003F5CE0"/>
    <w:rsid w:val="003F617A"/>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573"/>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B64"/>
    <w:rsid w:val="00473795"/>
    <w:rsid w:val="00473CFB"/>
    <w:rsid w:val="004743D8"/>
    <w:rsid w:val="004745ED"/>
    <w:rsid w:val="00474B3C"/>
    <w:rsid w:val="00474D8B"/>
    <w:rsid w:val="00474F31"/>
    <w:rsid w:val="0047595F"/>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2660"/>
    <w:rsid w:val="004930FF"/>
    <w:rsid w:val="0049310D"/>
    <w:rsid w:val="00493275"/>
    <w:rsid w:val="004936CF"/>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2416"/>
    <w:rsid w:val="004E2D11"/>
    <w:rsid w:val="004E2FA6"/>
    <w:rsid w:val="004E3505"/>
    <w:rsid w:val="004E3DD9"/>
    <w:rsid w:val="004E4046"/>
    <w:rsid w:val="004E4AF3"/>
    <w:rsid w:val="004E5227"/>
    <w:rsid w:val="004E5763"/>
    <w:rsid w:val="004E7640"/>
    <w:rsid w:val="004E768C"/>
    <w:rsid w:val="004E7C24"/>
    <w:rsid w:val="004F0A63"/>
    <w:rsid w:val="004F130E"/>
    <w:rsid w:val="004F2528"/>
    <w:rsid w:val="004F30FC"/>
    <w:rsid w:val="004F3289"/>
    <w:rsid w:val="004F328C"/>
    <w:rsid w:val="004F32C8"/>
    <w:rsid w:val="004F5A16"/>
    <w:rsid w:val="004F5A89"/>
    <w:rsid w:val="004F5E4C"/>
    <w:rsid w:val="004F6CC2"/>
    <w:rsid w:val="004F719A"/>
    <w:rsid w:val="004F7611"/>
    <w:rsid w:val="004F7626"/>
    <w:rsid w:val="005000A1"/>
    <w:rsid w:val="00500935"/>
    <w:rsid w:val="00500F3C"/>
    <w:rsid w:val="00500F8D"/>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2E3"/>
    <w:rsid w:val="00532FF9"/>
    <w:rsid w:val="005332FF"/>
    <w:rsid w:val="00533E6F"/>
    <w:rsid w:val="005341F5"/>
    <w:rsid w:val="0053467F"/>
    <w:rsid w:val="00535B67"/>
    <w:rsid w:val="00537B4A"/>
    <w:rsid w:val="00537DB6"/>
    <w:rsid w:val="00540933"/>
    <w:rsid w:val="00540BD8"/>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26B"/>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4724"/>
    <w:rsid w:val="005950C7"/>
    <w:rsid w:val="00596C4C"/>
    <w:rsid w:val="00597A90"/>
    <w:rsid w:val="005A01C0"/>
    <w:rsid w:val="005A02B1"/>
    <w:rsid w:val="005A050D"/>
    <w:rsid w:val="005A0670"/>
    <w:rsid w:val="005A1791"/>
    <w:rsid w:val="005A1900"/>
    <w:rsid w:val="005A1A67"/>
    <w:rsid w:val="005A202B"/>
    <w:rsid w:val="005A2136"/>
    <w:rsid w:val="005A257B"/>
    <w:rsid w:val="005A2B78"/>
    <w:rsid w:val="005A3060"/>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17E3"/>
    <w:rsid w:val="00602188"/>
    <w:rsid w:val="006026C3"/>
    <w:rsid w:val="00602E9D"/>
    <w:rsid w:val="00603089"/>
    <w:rsid w:val="00603813"/>
    <w:rsid w:val="0060492E"/>
    <w:rsid w:val="006059BF"/>
    <w:rsid w:val="00605FEB"/>
    <w:rsid w:val="0060634B"/>
    <w:rsid w:val="00606E72"/>
    <w:rsid w:val="00606F68"/>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2257"/>
    <w:rsid w:val="006A34B6"/>
    <w:rsid w:val="006A37B5"/>
    <w:rsid w:val="006A43A0"/>
    <w:rsid w:val="006A47F4"/>
    <w:rsid w:val="006A5395"/>
    <w:rsid w:val="006A5665"/>
    <w:rsid w:val="006A677C"/>
    <w:rsid w:val="006A683C"/>
    <w:rsid w:val="006A7330"/>
    <w:rsid w:val="006B00A3"/>
    <w:rsid w:val="006B0ED6"/>
    <w:rsid w:val="006B3DA5"/>
    <w:rsid w:val="006B44EF"/>
    <w:rsid w:val="006B559D"/>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038"/>
    <w:rsid w:val="006F0809"/>
    <w:rsid w:val="006F0C2A"/>
    <w:rsid w:val="006F0FCB"/>
    <w:rsid w:val="006F1CF3"/>
    <w:rsid w:val="006F2325"/>
    <w:rsid w:val="006F42D9"/>
    <w:rsid w:val="006F46F9"/>
    <w:rsid w:val="006F4BA2"/>
    <w:rsid w:val="006F52D5"/>
    <w:rsid w:val="006F5543"/>
    <w:rsid w:val="006F62CF"/>
    <w:rsid w:val="006F7A17"/>
    <w:rsid w:val="0070013F"/>
    <w:rsid w:val="007003DE"/>
    <w:rsid w:val="00700580"/>
    <w:rsid w:val="00700621"/>
    <w:rsid w:val="00700BCB"/>
    <w:rsid w:val="00700C5D"/>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213E7"/>
    <w:rsid w:val="00723FD7"/>
    <w:rsid w:val="00724230"/>
    <w:rsid w:val="007247A7"/>
    <w:rsid w:val="00724EC2"/>
    <w:rsid w:val="00725032"/>
    <w:rsid w:val="00726AA7"/>
    <w:rsid w:val="0072709C"/>
    <w:rsid w:val="00727A90"/>
    <w:rsid w:val="00730A54"/>
    <w:rsid w:val="0073140F"/>
    <w:rsid w:val="007318DF"/>
    <w:rsid w:val="00731D81"/>
    <w:rsid w:val="00731FF5"/>
    <w:rsid w:val="00732739"/>
    <w:rsid w:val="00733239"/>
    <w:rsid w:val="007334C5"/>
    <w:rsid w:val="0073396C"/>
    <w:rsid w:val="00733C69"/>
    <w:rsid w:val="0073498E"/>
    <w:rsid w:val="00734AEF"/>
    <w:rsid w:val="00735969"/>
    <w:rsid w:val="00736CA0"/>
    <w:rsid w:val="007379CE"/>
    <w:rsid w:val="007400B6"/>
    <w:rsid w:val="00741754"/>
    <w:rsid w:val="00741CBE"/>
    <w:rsid w:val="00741D7C"/>
    <w:rsid w:val="00742288"/>
    <w:rsid w:val="007464AE"/>
    <w:rsid w:val="00746B56"/>
    <w:rsid w:val="00746F73"/>
    <w:rsid w:val="007471F4"/>
    <w:rsid w:val="007479AE"/>
    <w:rsid w:val="00747FA2"/>
    <w:rsid w:val="00750E5E"/>
    <w:rsid w:val="0075113C"/>
    <w:rsid w:val="0075114E"/>
    <w:rsid w:val="00751D77"/>
    <w:rsid w:val="00752301"/>
    <w:rsid w:val="0075235A"/>
    <w:rsid w:val="0075247F"/>
    <w:rsid w:val="0075308D"/>
    <w:rsid w:val="00753661"/>
    <w:rsid w:val="00755358"/>
    <w:rsid w:val="00755AE4"/>
    <w:rsid w:val="00756F6F"/>
    <w:rsid w:val="00757415"/>
    <w:rsid w:val="007577AF"/>
    <w:rsid w:val="00757891"/>
    <w:rsid w:val="00760841"/>
    <w:rsid w:val="00761123"/>
    <w:rsid w:val="00761857"/>
    <w:rsid w:val="00761DE7"/>
    <w:rsid w:val="007630B5"/>
    <w:rsid w:val="00763319"/>
    <w:rsid w:val="00763EDB"/>
    <w:rsid w:val="00765FB5"/>
    <w:rsid w:val="00766CED"/>
    <w:rsid w:val="007706ED"/>
    <w:rsid w:val="00771BA9"/>
    <w:rsid w:val="0077226A"/>
    <w:rsid w:val="007731D7"/>
    <w:rsid w:val="00773305"/>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8B6"/>
    <w:rsid w:val="007876E3"/>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DBD"/>
    <w:rsid w:val="00795F7F"/>
    <w:rsid w:val="007965AA"/>
    <w:rsid w:val="007965FE"/>
    <w:rsid w:val="007972B0"/>
    <w:rsid w:val="007973AF"/>
    <w:rsid w:val="007979D8"/>
    <w:rsid w:val="007A1289"/>
    <w:rsid w:val="007A24FF"/>
    <w:rsid w:val="007A270C"/>
    <w:rsid w:val="007A28D3"/>
    <w:rsid w:val="007A2EEE"/>
    <w:rsid w:val="007A2F18"/>
    <w:rsid w:val="007A2F4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4EB"/>
    <w:rsid w:val="007B1A28"/>
    <w:rsid w:val="007B1ED0"/>
    <w:rsid w:val="007B4154"/>
    <w:rsid w:val="007B4A1B"/>
    <w:rsid w:val="007B52CA"/>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2620"/>
    <w:rsid w:val="007D42B5"/>
    <w:rsid w:val="007D4BC4"/>
    <w:rsid w:val="007D5D13"/>
    <w:rsid w:val="007D69F8"/>
    <w:rsid w:val="007D6C81"/>
    <w:rsid w:val="007D7D60"/>
    <w:rsid w:val="007E0EF6"/>
    <w:rsid w:val="007E1565"/>
    <w:rsid w:val="007E1E86"/>
    <w:rsid w:val="007E21ED"/>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3CB"/>
    <w:rsid w:val="007F48C7"/>
    <w:rsid w:val="007F5494"/>
    <w:rsid w:val="007F6A8C"/>
    <w:rsid w:val="007F6EC9"/>
    <w:rsid w:val="007F70D0"/>
    <w:rsid w:val="007F74B4"/>
    <w:rsid w:val="007F7C61"/>
    <w:rsid w:val="008000DB"/>
    <w:rsid w:val="0080225B"/>
    <w:rsid w:val="00802269"/>
    <w:rsid w:val="008024BF"/>
    <w:rsid w:val="00802EF1"/>
    <w:rsid w:val="008031CF"/>
    <w:rsid w:val="00803A41"/>
    <w:rsid w:val="00804680"/>
    <w:rsid w:val="0080495D"/>
    <w:rsid w:val="00804A1A"/>
    <w:rsid w:val="008053B7"/>
    <w:rsid w:val="00805CC4"/>
    <w:rsid w:val="00806FA4"/>
    <w:rsid w:val="00807980"/>
    <w:rsid w:val="00807E68"/>
    <w:rsid w:val="008102B3"/>
    <w:rsid w:val="00810353"/>
    <w:rsid w:val="00810852"/>
    <w:rsid w:val="00811E78"/>
    <w:rsid w:val="00812316"/>
    <w:rsid w:val="00812785"/>
    <w:rsid w:val="00812A5F"/>
    <w:rsid w:val="008145AA"/>
    <w:rsid w:val="00814805"/>
    <w:rsid w:val="00814CA0"/>
    <w:rsid w:val="00815C1E"/>
    <w:rsid w:val="008201D4"/>
    <w:rsid w:val="0082083F"/>
    <w:rsid w:val="00820D54"/>
    <w:rsid w:val="00821F56"/>
    <w:rsid w:val="00822AF1"/>
    <w:rsid w:val="00823879"/>
    <w:rsid w:val="00823CE7"/>
    <w:rsid w:val="00825002"/>
    <w:rsid w:val="00825559"/>
    <w:rsid w:val="008257B6"/>
    <w:rsid w:val="00825A61"/>
    <w:rsid w:val="008265F0"/>
    <w:rsid w:val="008267E3"/>
    <w:rsid w:val="008273C1"/>
    <w:rsid w:val="00827DC3"/>
    <w:rsid w:val="008302AB"/>
    <w:rsid w:val="008315A7"/>
    <w:rsid w:val="008332A8"/>
    <w:rsid w:val="00834977"/>
    <w:rsid w:val="00835AEA"/>
    <w:rsid w:val="00836008"/>
    <w:rsid w:val="00836521"/>
    <w:rsid w:val="00837125"/>
    <w:rsid w:val="008400A9"/>
    <w:rsid w:val="0084016D"/>
    <w:rsid w:val="00840373"/>
    <w:rsid w:val="00840ADB"/>
    <w:rsid w:val="00840BC4"/>
    <w:rsid w:val="008419AC"/>
    <w:rsid w:val="00841D76"/>
    <w:rsid w:val="00842AD8"/>
    <w:rsid w:val="00843169"/>
    <w:rsid w:val="00843789"/>
    <w:rsid w:val="00843E33"/>
    <w:rsid w:val="008441F4"/>
    <w:rsid w:val="008458E7"/>
    <w:rsid w:val="00846B85"/>
    <w:rsid w:val="00846F96"/>
    <w:rsid w:val="008470EC"/>
    <w:rsid w:val="00847C9D"/>
    <w:rsid w:val="008500CA"/>
    <w:rsid w:val="008513B4"/>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33D0"/>
    <w:rsid w:val="008634C4"/>
    <w:rsid w:val="00863549"/>
    <w:rsid w:val="00864C9A"/>
    <w:rsid w:val="0086503D"/>
    <w:rsid w:val="0086505C"/>
    <w:rsid w:val="00865BA0"/>
    <w:rsid w:val="00865DE5"/>
    <w:rsid w:val="008660B8"/>
    <w:rsid w:val="008668BF"/>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093"/>
    <w:rsid w:val="00882440"/>
    <w:rsid w:val="00882593"/>
    <w:rsid w:val="00882B0C"/>
    <w:rsid w:val="00883338"/>
    <w:rsid w:val="00883559"/>
    <w:rsid w:val="00883A43"/>
    <w:rsid w:val="00883D31"/>
    <w:rsid w:val="0088415F"/>
    <w:rsid w:val="00886704"/>
    <w:rsid w:val="00886B22"/>
    <w:rsid w:val="00887988"/>
    <w:rsid w:val="00890A82"/>
    <w:rsid w:val="00892423"/>
    <w:rsid w:val="008928B7"/>
    <w:rsid w:val="00892A26"/>
    <w:rsid w:val="0089333A"/>
    <w:rsid w:val="008933BE"/>
    <w:rsid w:val="00894633"/>
    <w:rsid w:val="008948C8"/>
    <w:rsid w:val="00894A09"/>
    <w:rsid w:val="0089508C"/>
    <w:rsid w:val="008958C5"/>
    <w:rsid w:val="0089616B"/>
    <w:rsid w:val="008966FB"/>
    <w:rsid w:val="00896C3E"/>
    <w:rsid w:val="00896CCB"/>
    <w:rsid w:val="00897870"/>
    <w:rsid w:val="008978AF"/>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1C88"/>
    <w:rsid w:val="008B34FF"/>
    <w:rsid w:val="008B3EAD"/>
    <w:rsid w:val="008B42C4"/>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512CF"/>
    <w:rsid w:val="00953D31"/>
    <w:rsid w:val="00953F99"/>
    <w:rsid w:val="00953FBF"/>
    <w:rsid w:val="00954E25"/>
    <w:rsid w:val="0095594C"/>
    <w:rsid w:val="00955A64"/>
    <w:rsid w:val="00955AF5"/>
    <w:rsid w:val="00955AFD"/>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0CF"/>
    <w:rsid w:val="00987B3C"/>
    <w:rsid w:val="009903EA"/>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9AA"/>
    <w:rsid w:val="009B482B"/>
    <w:rsid w:val="009B4BA8"/>
    <w:rsid w:val="009B6EAB"/>
    <w:rsid w:val="009B7156"/>
    <w:rsid w:val="009B7624"/>
    <w:rsid w:val="009B77EE"/>
    <w:rsid w:val="009C1093"/>
    <w:rsid w:val="009C1EE7"/>
    <w:rsid w:val="009C246C"/>
    <w:rsid w:val="009C3045"/>
    <w:rsid w:val="009C45EC"/>
    <w:rsid w:val="009C47A1"/>
    <w:rsid w:val="009C5B8F"/>
    <w:rsid w:val="009C5C56"/>
    <w:rsid w:val="009C6DA3"/>
    <w:rsid w:val="009C6DD1"/>
    <w:rsid w:val="009C71B4"/>
    <w:rsid w:val="009C7DA5"/>
    <w:rsid w:val="009C7E9A"/>
    <w:rsid w:val="009D08EB"/>
    <w:rsid w:val="009D0B70"/>
    <w:rsid w:val="009D0E72"/>
    <w:rsid w:val="009D19ED"/>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9F"/>
    <w:rsid w:val="009E3C0A"/>
    <w:rsid w:val="009E5E6E"/>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3EA"/>
    <w:rsid w:val="00A01BBD"/>
    <w:rsid w:val="00A01C04"/>
    <w:rsid w:val="00A0209D"/>
    <w:rsid w:val="00A03E81"/>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1BE"/>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3BA2"/>
    <w:rsid w:val="00A943D6"/>
    <w:rsid w:val="00A94BE1"/>
    <w:rsid w:val="00A950A8"/>
    <w:rsid w:val="00A9515B"/>
    <w:rsid w:val="00A956C8"/>
    <w:rsid w:val="00A95ADD"/>
    <w:rsid w:val="00A95DD8"/>
    <w:rsid w:val="00A96218"/>
    <w:rsid w:val="00A96DE7"/>
    <w:rsid w:val="00A97C4B"/>
    <w:rsid w:val="00AA0E59"/>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D06"/>
    <w:rsid w:val="00AC2DFB"/>
    <w:rsid w:val="00AC351C"/>
    <w:rsid w:val="00AC38C8"/>
    <w:rsid w:val="00AC4115"/>
    <w:rsid w:val="00AC4F33"/>
    <w:rsid w:val="00AC5384"/>
    <w:rsid w:val="00AC57BE"/>
    <w:rsid w:val="00AC57CC"/>
    <w:rsid w:val="00AC6099"/>
    <w:rsid w:val="00AC6B87"/>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41FF"/>
    <w:rsid w:val="00AF6422"/>
    <w:rsid w:val="00AF6F14"/>
    <w:rsid w:val="00AF7059"/>
    <w:rsid w:val="00B00361"/>
    <w:rsid w:val="00B01DC2"/>
    <w:rsid w:val="00B0215F"/>
    <w:rsid w:val="00B02B33"/>
    <w:rsid w:val="00B0399B"/>
    <w:rsid w:val="00B04282"/>
    <w:rsid w:val="00B05406"/>
    <w:rsid w:val="00B054E7"/>
    <w:rsid w:val="00B059CF"/>
    <w:rsid w:val="00B0660F"/>
    <w:rsid w:val="00B07093"/>
    <w:rsid w:val="00B07410"/>
    <w:rsid w:val="00B0779E"/>
    <w:rsid w:val="00B106BB"/>
    <w:rsid w:val="00B1107F"/>
    <w:rsid w:val="00B11231"/>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30080"/>
    <w:rsid w:val="00B30695"/>
    <w:rsid w:val="00B30999"/>
    <w:rsid w:val="00B3222F"/>
    <w:rsid w:val="00B337EF"/>
    <w:rsid w:val="00B3396C"/>
    <w:rsid w:val="00B33BFD"/>
    <w:rsid w:val="00B3548C"/>
    <w:rsid w:val="00B357E6"/>
    <w:rsid w:val="00B362EE"/>
    <w:rsid w:val="00B37445"/>
    <w:rsid w:val="00B3758B"/>
    <w:rsid w:val="00B37926"/>
    <w:rsid w:val="00B41D2A"/>
    <w:rsid w:val="00B41F1C"/>
    <w:rsid w:val="00B43389"/>
    <w:rsid w:val="00B454C5"/>
    <w:rsid w:val="00B470E1"/>
    <w:rsid w:val="00B4741C"/>
    <w:rsid w:val="00B47A5F"/>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5274"/>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2365"/>
    <w:rsid w:val="00BB3060"/>
    <w:rsid w:val="00BB395A"/>
    <w:rsid w:val="00BB4D92"/>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DE7"/>
    <w:rsid w:val="00BD2959"/>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F7B"/>
    <w:rsid w:val="00BF5214"/>
    <w:rsid w:val="00C001B3"/>
    <w:rsid w:val="00C00BC3"/>
    <w:rsid w:val="00C00FA4"/>
    <w:rsid w:val="00C0101C"/>
    <w:rsid w:val="00C02CA9"/>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5389"/>
    <w:rsid w:val="00C2566B"/>
    <w:rsid w:val="00C25AB0"/>
    <w:rsid w:val="00C25B35"/>
    <w:rsid w:val="00C25BF4"/>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D74"/>
    <w:rsid w:val="00C511D1"/>
    <w:rsid w:val="00C511E2"/>
    <w:rsid w:val="00C514E4"/>
    <w:rsid w:val="00C518E9"/>
    <w:rsid w:val="00C51CE9"/>
    <w:rsid w:val="00C520C4"/>
    <w:rsid w:val="00C526D8"/>
    <w:rsid w:val="00C528F5"/>
    <w:rsid w:val="00C52DBF"/>
    <w:rsid w:val="00C52EF6"/>
    <w:rsid w:val="00C5412A"/>
    <w:rsid w:val="00C54C35"/>
    <w:rsid w:val="00C5549A"/>
    <w:rsid w:val="00C55C1F"/>
    <w:rsid w:val="00C5634D"/>
    <w:rsid w:val="00C571C0"/>
    <w:rsid w:val="00C57B53"/>
    <w:rsid w:val="00C57C12"/>
    <w:rsid w:val="00C60E8C"/>
    <w:rsid w:val="00C61C9B"/>
    <w:rsid w:val="00C61DA4"/>
    <w:rsid w:val="00C629A0"/>
    <w:rsid w:val="00C62E5D"/>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894"/>
    <w:rsid w:val="00C85BE2"/>
    <w:rsid w:val="00C8688B"/>
    <w:rsid w:val="00C86CDF"/>
    <w:rsid w:val="00C876D4"/>
    <w:rsid w:val="00C877FC"/>
    <w:rsid w:val="00C87DDA"/>
    <w:rsid w:val="00C87E35"/>
    <w:rsid w:val="00C87E8C"/>
    <w:rsid w:val="00C90695"/>
    <w:rsid w:val="00C93597"/>
    <w:rsid w:val="00C93B15"/>
    <w:rsid w:val="00C9470E"/>
    <w:rsid w:val="00C95273"/>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470D"/>
    <w:rsid w:val="00D1531E"/>
    <w:rsid w:val="00D15773"/>
    <w:rsid w:val="00D157A4"/>
    <w:rsid w:val="00D16AEB"/>
    <w:rsid w:val="00D16FF3"/>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413"/>
    <w:rsid w:val="00D33530"/>
    <w:rsid w:val="00D33990"/>
    <w:rsid w:val="00D33B34"/>
    <w:rsid w:val="00D33F3C"/>
    <w:rsid w:val="00D34590"/>
    <w:rsid w:val="00D3532F"/>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67B3"/>
    <w:rsid w:val="00DA6AC5"/>
    <w:rsid w:val="00DA733E"/>
    <w:rsid w:val="00DA741E"/>
    <w:rsid w:val="00DA7CFB"/>
    <w:rsid w:val="00DB00D8"/>
    <w:rsid w:val="00DB09B1"/>
    <w:rsid w:val="00DB2BAB"/>
    <w:rsid w:val="00DB2F40"/>
    <w:rsid w:val="00DB3568"/>
    <w:rsid w:val="00DB471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36DB"/>
    <w:rsid w:val="00DD3ED9"/>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5B4"/>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645D"/>
    <w:rsid w:val="00E167F5"/>
    <w:rsid w:val="00E16A4C"/>
    <w:rsid w:val="00E17341"/>
    <w:rsid w:val="00E176BA"/>
    <w:rsid w:val="00E17E53"/>
    <w:rsid w:val="00E214E6"/>
    <w:rsid w:val="00E2256C"/>
    <w:rsid w:val="00E22910"/>
    <w:rsid w:val="00E22D51"/>
    <w:rsid w:val="00E232E7"/>
    <w:rsid w:val="00E237D1"/>
    <w:rsid w:val="00E244D4"/>
    <w:rsid w:val="00E24E9A"/>
    <w:rsid w:val="00E2501E"/>
    <w:rsid w:val="00E256BF"/>
    <w:rsid w:val="00E263C4"/>
    <w:rsid w:val="00E26629"/>
    <w:rsid w:val="00E266FD"/>
    <w:rsid w:val="00E27D4F"/>
    <w:rsid w:val="00E27DC9"/>
    <w:rsid w:val="00E30B63"/>
    <w:rsid w:val="00E323CF"/>
    <w:rsid w:val="00E32D07"/>
    <w:rsid w:val="00E3371B"/>
    <w:rsid w:val="00E337B9"/>
    <w:rsid w:val="00E33E39"/>
    <w:rsid w:val="00E34020"/>
    <w:rsid w:val="00E348A3"/>
    <w:rsid w:val="00E34D09"/>
    <w:rsid w:val="00E3611F"/>
    <w:rsid w:val="00E36CE8"/>
    <w:rsid w:val="00E374E0"/>
    <w:rsid w:val="00E374EE"/>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53A"/>
    <w:rsid w:val="00E53580"/>
    <w:rsid w:val="00E53C0B"/>
    <w:rsid w:val="00E547C4"/>
    <w:rsid w:val="00E54A66"/>
    <w:rsid w:val="00E54B25"/>
    <w:rsid w:val="00E557A7"/>
    <w:rsid w:val="00E5782F"/>
    <w:rsid w:val="00E57A7B"/>
    <w:rsid w:val="00E60427"/>
    <w:rsid w:val="00E607A7"/>
    <w:rsid w:val="00E61A58"/>
    <w:rsid w:val="00E61C6B"/>
    <w:rsid w:val="00E628A4"/>
    <w:rsid w:val="00E62C0F"/>
    <w:rsid w:val="00E6337F"/>
    <w:rsid w:val="00E65A2F"/>
    <w:rsid w:val="00E66815"/>
    <w:rsid w:val="00E66DB4"/>
    <w:rsid w:val="00E67113"/>
    <w:rsid w:val="00E70EFA"/>
    <w:rsid w:val="00E71ACD"/>
    <w:rsid w:val="00E71EA4"/>
    <w:rsid w:val="00E725FD"/>
    <w:rsid w:val="00E74786"/>
    <w:rsid w:val="00E75101"/>
    <w:rsid w:val="00E75B64"/>
    <w:rsid w:val="00E760FE"/>
    <w:rsid w:val="00E764DE"/>
    <w:rsid w:val="00E779F9"/>
    <w:rsid w:val="00E80129"/>
    <w:rsid w:val="00E80442"/>
    <w:rsid w:val="00E80A31"/>
    <w:rsid w:val="00E81E6C"/>
    <w:rsid w:val="00E820E9"/>
    <w:rsid w:val="00E821D0"/>
    <w:rsid w:val="00E825FB"/>
    <w:rsid w:val="00E833B1"/>
    <w:rsid w:val="00E83B7C"/>
    <w:rsid w:val="00E83FF9"/>
    <w:rsid w:val="00E84574"/>
    <w:rsid w:val="00E84896"/>
    <w:rsid w:val="00E84CC2"/>
    <w:rsid w:val="00E86F56"/>
    <w:rsid w:val="00E876F1"/>
    <w:rsid w:val="00E87AB5"/>
    <w:rsid w:val="00E9032D"/>
    <w:rsid w:val="00E90C2B"/>
    <w:rsid w:val="00E915F5"/>
    <w:rsid w:val="00E9269E"/>
    <w:rsid w:val="00E9299E"/>
    <w:rsid w:val="00E92F0B"/>
    <w:rsid w:val="00E93718"/>
    <w:rsid w:val="00E9597C"/>
    <w:rsid w:val="00E95E2E"/>
    <w:rsid w:val="00E95FCD"/>
    <w:rsid w:val="00E9695F"/>
    <w:rsid w:val="00E96AA4"/>
    <w:rsid w:val="00EA00D4"/>
    <w:rsid w:val="00EA0193"/>
    <w:rsid w:val="00EA1254"/>
    <w:rsid w:val="00EA1819"/>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C0C"/>
    <w:rsid w:val="00ED5D9C"/>
    <w:rsid w:val="00ED5E83"/>
    <w:rsid w:val="00ED648F"/>
    <w:rsid w:val="00ED654F"/>
    <w:rsid w:val="00ED6B77"/>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60358"/>
    <w:rsid w:val="00F608C7"/>
    <w:rsid w:val="00F6148F"/>
    <w:rsid w:val="00F61BD7"/>
    <w:rsid w:val="00F61DF7"/>
    <w:rsid w:val="00F61EA8"/>
    <w:rsid w:val="00F63CA1"/>
    <w:rsid w:val="00F65F90"/>
    <w:rsid w:val="00F66123"/>
    <w:rsid w:val="00F664B4"/>
    <w:rsid w:val="00F666ED"/>
    <w:rsid w:val="00F66707"/>
    <w:rsid w:val="00F668E9"/>
    <w:rsid w:val="00F66A7E"/>
    <w:rsid w:val="00F66B07"/>
    <w:rsid w:val="00F66D6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85D"/>
    <w:rsid w:val="00F90FEC"/>
    <w:rsid w:val="00F914A3"/>
    <w:rsid w:val="00F91EE3"/>
    <w:rsid w:val="00F92331"/>
    <w:rsid w:val="00F92E3C"/>
    <w:rsid w:val="00F943B4"/>
    <w:rsid w:val="00F95F63"/>
    <w:rsid w:val="00F978A4"/>
    <w:rsid w:val="00FA0422"/>
    <w:rsid w:val="00FA0D1F"/>
    <w:rsid w:val="00FA0E89"/>
    <w:rsid w:val="00FA23E4"/>
    <w:rsid w:val="00FA2A38"/>
    <w:rsid w:val="00FA2F8B"/>
    <w:rsid w:val="00FA3147"/>
    <w:rsid w:val="00FA36E6"/>
    <w:rsid w:val="00FA43EF"/>
    <w:rsid w:val="00FA4546"/>
    <w:rsid w:val="00FA4EFB"/>
    <w:rsid w:val="00FA5FF6"/>
    <w:rsid w:val="00FA6196"/>
    <w:rsid w:val="00FA65D0"/>
    <w:rsid w:val="00FB1281"/>
    <w:rsid w:val="00FB14DE"/>
    <w:rsid w:val="00FB2238"/>
    <w:rsid w:val="00FB2FF3"/>
    <w:rsid w:val="00FB4278"/>
    <w:rsid w:val="00FB436C"/>
    <w:rsid w:val="00FB48B6"/>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CC8"/>
    <w:rsid w:val="00FE4ECB"/>
    <w:rsid w:val="00FE77F1"/>
    <w:rsid w:val="00FF041B"/>
    <w:rsid w:val="00FF12D2"/>
    <w:rsid w:val="00FF270A"/>
    <w:rsid w:val="00FF3231"/>
    <w:rsid w:val="00FF342F"/>
    <w:rsid w:val="00FF3F17"/>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customXml/itemProps2.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19421-52AD-4F73-A18F-C48F66C82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8862</Words>
  <Characters>55744</Characters>
  <Application>Microsoft Office Word</Application>
  <DocSecurity>0</DocSecurity>
  <Lines>1429</Lines>
  <Paragraphs>1042</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63564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Michal Čermák</cp:lastModifiedBy>
  <cp:revision>18</cp:revision>
  <cp:lastPrinted>2025-05-26T11:19:00Z</cp:lastPrinted>
  <dcterms:created xsi:type="dcterms:W3CDTF">2025-10-27T16:14:00Z</dcterms:created>
  <dcterms:modified xsi:type="dcterms:W3CDTF">2025-12-17T16:47:00Z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